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D4" w:rsidRPr="00BB5812" w:rsidRDefault="009F53D4" w:rsidP="009F53D4">
      <w:pPr>
        <w:pStyle w:val="Nagwek5"/>
        <w:rPr>
          <w:sz w:val="14"/>
        </w:rPr>
      </w:pPr>
      <w:r w:rsidRPr="00BB5812">
        <w:rPr>
          <w:b w:val="0"/>
          <w:bCs/>
          <w:sz w:val="1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BB5812">
        <w:rPr>
          <w:bCs/>
          <w:sz w:val="14"/>
        </w:rPr>
        <w:t>Załącznik nr 1</w:t>
      </w:r>
    </w:p>
    <w:p w:rsidR="009F53D4" w:rsidRPr="00BB5812" w:rsidRDefault="009F53D4" w:rsidP="009F53D4">
      <w:pPr>
        <w:ind w:left="7080"/>
        <w:rPr>
          <w:b/>
          <w:sz w:val="14"/>
        </w:rPr>
      </w:pPr>
      <w:r w:rsidRPr="00BB5812">
        <w:rPr>
          <w:b/>
          <w:sz w:val="14"/>
        </w:rPr>
        <w:t>Zasad dokonywania refundacji kosztów</w:t>
      </w:r>
      <w:r w:rsidRPr="00BB5812">
        <w:rPr>
          <w:sz w:val="14"/>
        </w:rPr>
        <w:t xml:space="preserve"> </w:t>
      </w:r>
      <w:r w:rsidRPr="00BB5812">
        <w:rPr>
          <w:b/>
          <w:sz w:val="14"/>
        </w:rPr>
        <w:t>wyposażenia lub doposażenia stanowiska pracy przez Powiatowy Urząd Pracy w Słupcy</w:t>
      </w:r>
    </w:p>
    <w:p w:rsidR="007D0DE0" w:rsidRPr="00BB5812" w:rsidRDefault="007D0DE0" w:rsidP="00410E8F">
      <w:pPr>
        <w:pStyle w:val="Tytu"/>
        <w:spacing w:line="23" w:lineRule="atLeast"/>
        <w:jc w:val="left"/>
      </w:pPr>
    </w:p>
    <w:tbl>
      <w:tblPr>
        <w:tblW w:w="5000" w:type="pct"/>
        <w:tblLook w:val="04A0"/>
      </w:tblPr>
      <w:tblGrid>
        <w:gridCol w:w="1952"/>
        <w:gridCol w:w="8612"/>
      </w:tblGrid>
      <w:tr w:rsidR="00EA7CF2" w:rsidRPr="00BB5812" w:rsidTr="007A5A44">
        <w:trPr>
          <w:trHeight w:val="433"/>
        </w:trPr>
        <w:tc>
          <w:tcPr>
            <w:tcW w:w="924" w:type="pct"/>
            <w:vMerge w:val="restart"/>
            <w:vAlign w:val="center"/>
          </w:tcPr>
          <w:p w:rsidR="00EA7CF2" w:rsidRPr="00BB5812" w:rsidRDefault="00A33BDF" w:rsidP="007A5A44">
            <w:pPr>
              <w:pStyle w:val="Nagwek"/>
              <w:tabs>
                <w:tab w:val="clear" w:pos="4536"/>
                <w:tab w:val="clear" w:pos="9072"/>
                <w:tab w:val="left" w:pos="2310"/>
              </w:tabs>
              <w:rPr>
                <w:rFonts w:ascii="Arial" w:hAnsi="Arial" w:cs="Arial"/>
              </w:rPr>
            </w:pPr>
            <w:r w:rsidRPr="00BB5812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974725" cy="60388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60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pct"/>
            <w:vAlign w:val="center"/>
          </w:tcPr>
          <w:p w:rsidR="00EA7CF2" w:rsidRPr="00BB5812" w:rsidRDefault="00EA7CF2" w:rsidP="007A5A44">
            <w:pPr>
              <w:rPr>
                <w:rFonts w:ascii="Arial" w:hAnsi="Arial" w:cs="Arial"/>
              </w:rPr>
            </w:pPr>
          </w:p>
        </w:tc>
      </w:tr>
      <w:tr w:rsidR="00EA7CF2" w:rsidRPr="00BB5812" w:rsidTr="007A5A44">
        <w:trPr>
          <w:trHeight w:val="433"/>
        </w:trPr>
        <w:tc>
          <w:tcPr>
            <w:tcW w:w="924" w:type="pct"/>
            <w:vMerge/>
            <w:vAlign w:val="center"/>
          </w:tcPr>
          <w:p w:rsidR="00EA7CF2" w:rsidRPr="00BB5812" w:rsidRDefault="00EA7CF2" w:rsidP="007A5A44">
            <w:pPr>
              <w:pStyle w:val="Nagwek"/>
              <w:tabs>
                <w:tab w:val="clear" w:pos="4536"/>
                <w:tab w:val="clear" w:pos="9072"/>
                <w:tab w:val="left" w:pos="2310"/>
              </w:tabs>
              <w:rPr>
                <w:noProof/>
              </w:rPr>
            </w:pPr>
          </w:p>
        </w:tc>
        <w:tc>
          <w:tcPr>
            <w:tcW w:w="4076" w:type="pct"/>
            <w:vAlign w:val="center"/>
          </w:tcPr>
          <w:p w:rsidR="00EA7CF2" w:rsidRPr="00BB5812" w:rsidRDefault="00EA7CF2" w:rsidP="007A5A44">
            <w:pPr>
              <w:rPr>
                <w:rFonts w:ascii="Arial" w:hAnsi="Arial" w:cs="Arial"/>
              </w:rPr>
            </w:pPr>
            <w:r w:rsidRPr="00BB5812">
              <w:rPr>
                <w:rFonts w:ascii="Arial" w:hAnsi="Arial" w:cs="Arial"/>
              </w:rPr>
              <w:t>Powiatowy Urząd Pracy w Słupcy</w:t>
            </w:r>
          </w:p>
        </w:tc>
      </w:tr>
      <w:tr w:rsidR="00EA7CF2" w:rsidRPr="00BB5812" w:rsidTr="007A5A44">
        <w:trPr>
          <w:trHeight w:val="433"/>
        </w:trPr>
        <w:tc>
          <w:tcPr>
            <w:tcW w:w="924" w:type="pct"/>
            <w:vMerge/>
            <w:vAlign w:val="center"/>
          </w:tcPr>
          <w:p w:rsidR="00EA7CF2" w:rsidRPr="00BB5812" w:rsidRDefault="00EA7CF2" w:rsidP="007A5A44">
            <w:pPr>
              <w:pStyle w:val="Nagwek"/>
              <w:tabs>
                <w:tab w:val="clear" w:pos="4536"/>
                <w:tab w:val="clear" w:pos="9072"/>
                <w:tab w:val="left" w:pos="2310"/>
              </w:tabs>
              <w:rPr>
                <w:noProof/>
              </w:rPr>
            </w:pPr>
          </w:p>
        </w:tc>
        <w:tc>
          <w:tcPr>
            <w:tcW w:w="4076" w:type="pct"/>
            <w:vAlign w:val="center"/>
          </w:tcPr>
          <w:p w:rsidR="00EA7CF2" w:rsidRPr="00BB5812" w:rsidRDefault="00EA7CF2" w:rsidP="007A5A44">
            <w:pPr>
              <w:rPr>
                <w:rFonts w:ascii="Arial" w:hAnsi="Arial" w:cs="Arial"/>
              </w:rPr>
            </w:pPr>
          </w:p>
        </w:tc>
      </w:tr>
    </w:tbl>
    <w:p w:rsidR="00E320A8" w:rsidRPr="00BB5812" w:rsidRDefault="00E320A8" w:rsidP="009C605D">
      <w:pPr>
        <w:pStyle w:val="Tytu"/>
        <w:spacing w:before="100" w:beforeAutospacing="1" w:line="23" w:lineRule="atLeast"/>
        <w:jc w:val="right"/>
        <w:rPr>
          <w:rFonts w:ascii="Calibri" w:hAnsi="Calibri" w:cs="Calibri"/>
          <w:sz w:val="24"/>
          <w:szCs w:val="24"/>
        </w:rPr>
      </w:pPr>
    </w:p>
    <w:p w:rsidR="00A66D03" w:rsidRPr="00BB5812" w:rsidRDefault="00410E8F" w:rsidP="009C605D">
      <w:pPr>
        <w:pStyle w:val="Tytu"/>
        <w:spacing w:before="100" w:beforeAutospacing="1" w:line="23" w:lineRule="atLeast"/>
        <w:jc w:val="right"/>
        <w:rPr>
          <w:rFonts w:ascii="Calibri" w:hAnsi="Calibri" w:cs="Calibri"/>
          <w:b w:val="0"/>
          <w:sz w:val="24"/>
          <w:szCs w:val="24"/>
        </w:rPr>
      </w:pPr>
      <w:r w:rsidRPr="00BB5812">
        <w:rPr>
          <w:rFonts w:ascii="Calibri" w:hAnsi="Calibri" w:cs="Calibri"/>
          <w:b w:val="0"/>
          <w:sz w:val="24"/>
          <w:szCs w:val="24"/>
        </w:rPr>
        <w:t>_____________________________________</w:t>
      </w:r>
    </w:p>
    <w:p w:rsidR="009C605D" w:rsidRPr="00BB5812" w:rsidRDefault="00A66D03" w:rsidP="00410E8F">
      <w:pPr>
        <w:spacing w:before="0" w:line="23" w:lineRule="atLeast"/>
        <w:jc w:val="righ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/pieczęć przyjęcia wniosku przez PUP Słupca/</w:t>
      </w:r>
    </w:p>
    <w:p w:rsidR="00A66D03" w:rsidRPr="00BB5812" w:rsidRDefault="00410E8F" w:rsidP="009C605D">
      <w:pPr>
        <w:spacing w:before="100" w:beforeAutospacing="1" w:line="23" w:lineRule="atLeast"/>
        <w:jc w:val="righ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_____________________________________</w:t>
      </w:r>
    </w:p>
    <w:p w:rsidR="00A66D03" w:rsidRPr="00BB5812" w:rsidRDefault="00A66D03" w:rsidP="00410E8F">
      <w:pPr>
        <w:spacing w:before="0" w:line="23" w:lineRule="atLeast"/>
        <w:jc w:val="righ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/nr wniosku nadany przez PUP Słupca/</w:t>
      </w:r>
    </w:p>
    <w:p w:rsidR="00A66D03" w:rsidRPr="00BB5812" w:rsidRDefault="00410E8F" w:rsidP="00410E8F">
      <w:pPr>
        <w:spacing w:before="0" w:line="23" w:lineRule="atLeast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___________</w:t>
      </w:r>
      <w:r w:rsidR="009C605D" w:rsidRPr="00BB5812">
        <w:rPr>
          <w:rFonts w:cs="Calibri"/>
          <w:sz w:val="24"/>
          <w:szCs w:val="24"/>
        </w:rPr>
        <w:t>_______________________________</w:t>
      </w:r>
    </w:p>
    <w:p w:rsidR="009C605D" w:rsidRPr="00BB5812" w:rsidRDefault="00A66D03" w:rsidP="00410E8F">
      <w:pPr>
        <w:spacing w:before="0" w:line="23" w:lineRule="atLeast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Pieczęć firmowa </w:t>
      </w:r>
      <w:r w:rsidR="00B32A36" w:rsidRPr="00BB5812">
        <w:rPr>
          <w:rFonts w:cs="Calibri"/>
          <w:sz w:val="24"/>
          <w:szCs w:val="24"/>
        </w:rPr>
        <w:t>Wnioskodawcy</w:t>
      </w:r>
    </w:p>
    <w:p w:rsidR="00A66D03" w:rsidRPr="00BB5812" w:rsidRDefault="00410E8F" w:rsidP="009C605D">
      <w:pPr>
        <w:spacing w:before="100" w:beforeAutospacing="1" w:line="23" w:lineRule="atLeast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_____________________________________</w:t>
      </w:r>
    </w:p>
    <w:p w:rsidR="009C605D" w:rsidRPr="00BB5812" w:rsidRDefault="00410E8F" w:rsidP="009C605D">
      <w:pPr>
        <w:spacing w:before="0" w:line="23" w:lineRule="atLeast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miejscowość, data</w:t>
      </w:r>
    </w:p>
    <w:p w:rsidR="009C605D" w:rsidRPr="00BB5812" w:rsidRDefault="00410E8F" w:rsidP="009C605D">
      <w:pPr>
        <w:spacing w:before="0" w:line="23" w:lineRule="atLeast"/>
        <w:ind w:left="1701"/>
        <w:jc w:val="left"/>
        <w:rPr>
          <w:rFonts w:cs="Calibri"/>
          <w:sz w:val="24"/>
          <w:szCs w:val="24"/>
        </w:rPr>
      </w:pPr>
      <w:r w:rsidRPr="00BB5812">
        <w:rPr>
          <w:rFonts w:cs="Calibri"/>
          <w:b/>
          <w:sz w:val="32"/>
          <w:szCs w:val="24"/>
        </w:rPr>
        <w:t>WNIOSE</w:t>
      </w:r>
      <w:r w:rsidR="00A66D03" w:rsidRPr="00BB5812">
        <w:rPr>
          <w:rFonts w:cs="Calibri"/>
          <w:b/>
          <w:sz w:val="32"/>
          <w:szCs w:val="24"/>
        </w:rPr>
        <w:t>K</w:t>
      </w:r>
      <w:r w:rsidR="002D439F" w:rsidRPr="00BB5812">
        <w:rPr>
          <w:rFonts w:cs="Calibri"/>
          <w:b/>
          <w:sz w:val="32"/>
          <w:szCs w:val="24"/>
        </w:rPr>
        <w:t xml:space="preserve"> </w:t>
      </w:r>
      <w:r w:rsidR="00985962" w:rsidRPr="00BB5812">
        <w:rPr>
          <w:rFonts w:cs="Calibri"/>
          <w:b/>
          <w:sz w:val="32"/>
          <w:szCs w:val="24"/>
        </w:rPr>
        <w:t>o zrefundowanie kosztów wyposażenia lub doposażenia stanowiska pracy</w:t>
      </w:r>
    </w:p>
    <w:p w:rsidR="000247C6" w:rsidRPr="00BB5812" w:rsidRDefault="000247C6" w:rsidP="009C605D">
      <w:pPr>
        <w:spacing w:before="100" w:beforeAutospacing="1" w:line="23" w:lineRule="atLeast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  <w:u w:val="single"/>
        </w:rPr>
        <w:t>Podstawa prawna:</w:t>
      </w:r>
    </w:p>
    <w:p w:rsidR="00E320A8" w:rsidRPr="00BB5812" w:rsidRDefault="00E320A8" w:rsidP="00E320A8">
      <w:pPr>
        <w:numPr>
          <w:ilvl w:val="0"/>
          <w:numId w:val="7"/>
        </w:numPr>
        <w:spacing w:before="0" w:line="276" w:lineRule="auto"/>
        <w:rPr>
          <w:rFonts w:cs="Calibri"/>
          <w:bCs/>
          <w:sz w:val="24"/>
        </w:rPr>
      </w:pPr>
      <w:r w:rsidRPr="00BB5812">
        <w:rPr>
          <w:rFonts w:cs="Calibri"/>
          <w:sz w:val="24"/>
        </w:rPr>
        <w:t>Ustawa o rynku pracy i służbach zatrudnienia z dnia 20 marca 2025 r.</w:t>
      </w:r>
    </w:p>
    <w:p w:rsidR="00985962" w:rsidRPr="00BB5812" w:rsidRDefault="00985962" w:rsidP="00E320A8">
      <w:pPr>
        <w:numPr>
          <w:ilvl w:val="0"/>
          <w:numId w:val="7"/>
        </w:num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Rozporządzenie Ministra Rodziny, Pracy i Polityki Społecznej z dnia 14 lipca 2017 r. w sprawie dokonywania z Funduszu Pracy refundacji kosztów wyposażenia lub doposażenia stanowiska pracy oraz przyznawania środków na podjęcie działalności gospod</w:t>
      </w:r>
      <w:r w:rsidR="007D0DE0" w:rsidRPr="00BB5812">
        <w:rPr>
          <w:rFonts w:cs="Calibri"/>
          <w:sz w:val="24"/>
          <w:szCs w:val="24"/>
        </w:rPr>
        <w:t>arczej</w:t>
      </w:r>
      <w:r w:rsidRPr="00BB5812">
        <w:rPr>
          <w:rFonts w:cs="Calibri"/>
          <w:sz w:val="24"/>
          <w:szCs w:val="24"/>
        </w:rPr>
        <w:t>.</w:t>
      </w:r>
    </w:p>
    <w:p w:rsidR="00985962" w:rsidRPr="00BB5812" w:rsidRDefault="00EC55E5" w:rsidP="006756AF">
      <w:pPr>
        <w:numPr>
          <w:ilvl w:val="0"/>
          <w:numId w:val="7"/>
        </w:numPr>
        <w:spacing w:before="0" w:line="23" w:lineRule="atLeast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Rozporządzenie Komisji (UE) 2023/2831 z dnia 13 grudnia 202</w:t>
      </w:r>
      <w:r w:rsidR="00985962" w:rsidRPr="00BB5812">
        <w:rPr>
          <w:rFonts w:cs="Calibri"/>
          <w:sz w:val="24"/>
          <w:szCs w:val="24"/>
        </w:rPr>
        <w:t>3 w sprawie stosowania art. 107 i 108 Traktatu o funkcjonowaniu Unii Europ</w:t>
      </w:r>
      <w:r w:rsidR="007D0DE0" w:rsidRPr="00BB5812">
        <w:rPr>
          <w:rFonts w:cs="Calibri"/>
          <w:sz w:val="24"/>
          <w:szCs w:val="24"/>
        </w:rPr>
        <w:t>ejskiej do pomocy de minimis</w:t>
      </w:r>
      <w:r w:rsidR="00985962" w:rsidRPr="00BB5812">
        <w:rPr>
          <w:rFonts w:cs="Calibri"/>
          <w:sz w:val="24"/>
          <w:szCs w:val="24"/>
        </w:rPr>
        <w:t>.</w:t>
      </w:r>
    </w:p>
    <w:p w:rsidR="00410E8F" w:rsidRPr="00BB5812" w:rsidRDefault="00985962" w:rsidP="006756AF">
      <w:pPr>
        <w:numPr>
          <w:ilvl w:val="0"/>
          <w:numId w:val="7"/>
        </w:numPr>
        <w:spacing w:before="0" w:line="23" w:lineRule="atLeast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Rozporządzenie Komisji (UE) nr 1408/2013 z dnia 18 grudnia 2013 r.</w:t>
      </w:r>
      <w:r w:rsidR="00410E8F" w:rsidRPr="00BB5812">
        <w:rPr>
          <w:rFonts w:cs="Calibri"/>
          <w:sz w:val="24"/>
          <w:szCs w:val="24"/>
        </w:rPr>
        <w:t xml:space="preserve"> w sprawie stosowania art. 107 </w:t>
      </w:r>
      <w:r w:rsidRPr="00BB5812">
        <w:rPr>
          <w:rFonts w:cs="Calibri"/>
          <w:sz w:val="24"/>
          <w:szCs w:val="24"/>
        </w:rPr>
        <w:t>i</w:t>
      </w:r>
      <w:r w:rsidR="008D6C75" w:rsidRPr="00BB5812">
        <w:rPr>
          <w:rFonts w:cs="Calibri"/>
          <w:sz w:val="24"/>
          <w:szCs w:val="24"/>
        </w:rPr>
        <w:t> </w:t>
      </w:r>
      <w:r w:rsidRPr="00BB5812">
        <w:rPr>
          <w:rFonts w:cs="Calibri"/>
          <w:sz w:val="24"/>
          <w:szCs w:val="24"/>
        </w:rPr>
        <w:t>108 Traktatu o funkcjonowaniu Unii Europejskiej do pomo</w:t>
      </w:r>
      <w:r w:rsidR="007D0DE0" w:rsidRPr="00BB5812">
        <w:rPr>
          <w:rFonts w:cs="Calibri"/>
          <w:sz w:val="24"/>
          <w:szCs w:val="24"/>
        </w:rPr>
        <w:t xml:space="preserve">cy de minimis w </w:t>
      </w:r>
      <w:r w:rsidR="0021433B" w:rsidRPr="00BB5812">
        <w:rPr>
          <w:rFonts w:cs="Calibri"/>
          <w:sz w:val="24"/>
          <w:szCs w:val="24"/>
        </w:rPr>
        <w:t>sektorze rolnym</w:t>
      </w:r>
      <w:r w:rsidR="007D0DE0" w:rsidRPr="00BB5812">
        <w:rPr>
          <w:rFonts w:cs="Calibri"/>
          <w:sz w:val="24"/>
          <w:szCs w:val="24"/>
        </w:rPr>
        <w:t>.</w:t>
      </w:r>
    </w:p>
    <w:p w:rsidR="00985962" w:rsidRPr="00BB5812" w:rsidRDefault="00410E8F" w:rsidP="00410E8F">
      <w:pPr>
        <w:spacing w:before="0" w:line="23" w:lineRule="atLeast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br w:type="page"/>
      </w:r>
      <w:r w:rsidR="00985962" w:rsidRPr="00BB5812">
        <w:rPr>
          <w:rFonts w:eastAsia="Times New Roman" w:cs="Calibri"/>
          <w:b/>
          <w:bCs/>
          <w:sz w:val="24"/>
          <w:szCs w:val="24"/>
          <w:lang w:eastAsia="pl-PL"/>
        </w:rPr>
        <w:lastRenderedPageBreak/>
        <w:t>POUCZENIE:</w:t>
      </w:r>
    </w:p>
    <w:p w:rsidR="009F59EB" w:rsidRPr="00BB5812" w:rsidRDefault="006B304A" w:rsidP="009F59EB">
      <w:pPr>
        <w:pStyle w:val="Akapitzlist"/>
        <w:numPr>
          <w:ilvl w:val="0"/>
          <w:numId w:val="32"/>
        </w:numPr>
        <w:spacing w:before="0" w:line="276" w:lineRule="auto"/>
        <w:ind w:left="426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Wnioskodawca posiadający indywidualne konto w systemie teleinformatycznym zobowiązany jest do złożenia wniosku za pośrednictwem tego systemu.</w:t>
      </w:r>
    </w:p>
    <w:p w:rsidR="009F59EB" w:rsidRPr="00BB5812" w:rsidRDefault="00985962" w:rsidP="009F59EB">
      <w:pPr>
        <w:pStyle w:val="Akapitzlist"/>
        <w:numPr>
          <w:ilvl w:val="0"/>
          <w:numId w:val="32"/>
        </w:numPr>
        <w:spacing w:before="0" w:line="276" w:lineRule="auto"/>
        <w:ind w:left="426"/>
        <w:jc w:val="left"/>
        <w:rPr>
          <w:rFonts w:cs="Calibri"/>
          <w:sz w:val="24"/>
          <w:szCs w:val="24"/>
        </w:rPr>
      </w:pPr>
      <w:r w:rsidRPr="00BB5812">
        <w:rPr>
          <w:rFonts w:eastAsia="Times New Roman" w:cs="Calibri"/>
          <w:bCs/>
          <w:sz w:val="24"/>
          <w:szCs w:val="24"/>
          <w:lang w:eastAsia="pl-PL"/>
        </w:rPr>
        <w:t>W celu właściwego wypełnienia wniosku, prosimy o staranne jego przeczytanie.</w:t>
      </w:r>
    </w:p>
    <w:p w:rsidR="009F59EB" w:rsidRPr="00BB5812" w:rsidRDefault="00985962" w:rsidP="009F59EB">
      <w:pPr>
        <w:pStyle w:val="Akapitzlist"/>
        <w:numPr>
          <w:ilvl w:val="0"/>
          <w:numId w:val="32"/>
        </w:numPr>
        <w:spacing w:before="0" w:line="276" w:lineRule="auto"/>
        <w:ind w:left="426"/>
        <w:jc w:val="left"/>
        <w:rPr>
          <w:rFonts w:cs="Calibri"/>
          <w:sz w:val="24"/>
          <w:szCs w:val="24"/>
        </w:rPr>
      </w:pPr>
      <w:r w:rsidRPr="00BB5812">
        <w:rPr>
          <w:rFonts w:eastAsia="Times New Roman" w:cs="Calibri"/>
          <w:bCs/>
          <w:sz w:val="24"/>
          <w:szCs w:val="24"/>
          <w:lang w:eastAsia="pl-PL"/>
        </w:rPr>
        <w:t>Wniosek należy wypełnić czytelnie.</w:t>
      </w:r>
    </w:p>
    <w:p w:rsidR="009F59EB" w:rsidRPr="00BB5812" w:rsidRDefault="00985962" w:rsidP="009F59EB">
      <w:pPr>
        <w:pStyle w:val="Akapitzlist"/>
        <w:numPr>
          <w:ilvl w:val="0"/>
          <w:numId w:val="32"/>
        </w:numPr>
        <w:spacing w:before="0" w:line="276" w:lineRule="auto"/>
        <w:ind w:left="426"/>
        <w:jc w:val="left"/>
        <w:rPr>
          <w:rFonts w:cs="Calibri"/>
          <w:sz w:val="24"/>
          <w:szCs w:val="24"/>
        </w:rPr>
      </w:pPr>
      <w:r w:rsidRPr="00BB5812">
        <w:rPr>
          <w:rFonts w:eastAsia="Times New Roman" w:cs="Calibri"/>
          <w:bCs/>
          <w:sz w:val="24"/>
          <w:szCs w:val="24"/>
          <w:lang w:eastAsia="pl-PL"/>
        </w:rPr>
        <w:t>Prosimy o staranne i precyzyjne odpowiedzi na zawarte we wniosku pytania, które będą podstawą oceny przedsięwzięcia i pomocy w jego realizacji.</w:t>
      </w:r>
    </w:p>
    <w:p w:rsidR="009F59EB" w:rsidRPr="00BB5812" w:rsidRDefault="00985962" w:rsidP="009F59EB">
      <w:pPr>
        <w:pStyle w:val="Akapitzlist"/>
        <w:numPr>
          <w:ilvl w:val="0"/>
          <w:numId w:val="32"/>
        </w:numPr>
        <w:spacing w:before="0" w:line="276" w:lineRule="auto"/>
        <w:ind w:left="426"/>
        <w:jc w:val="left"/>
        <w:rPr>
          <w:rFonts w:cs="Calibri"/>
          <w:sz w:val="24"/>
          <w:szCs w:val="24"/>
        </w:rPr>
      </w:pPr>
      <w:r w:rsidRPr="00BB5812">
        <w:rPr>
          <w:rFonts w:eastAsia="Times New Roman" w:cs="Calibri"/>
          <w:bCs/>
          <w:sz w:val="24"/>
          <w:szCs w:val="24"/>
          <w:lang w:eastAsia="pl-PL"/>
        </w:rPr>
        <w:t>Wszystkie poprawki należy dokonać poprzez skreślenie i zaparafowanie.</w:t>
      </w:r>
    </w:p>
    <w:p w:rsidR="009F59EB" w:rsidRPr="00BB5812" w:rsidRDefault="00985962" w:rsidP="009F59EB">
      <w:pPr>
        <w:pStyle w:val="Akapitzlist"/>
        <w:numPr>
          <w:ilvl w:val="0"/>
          <w:numId w:val="32"/>
        </w:numPr>
        <w:spacing w:before="0" w:line="276" w:lineRule="auto"/>
        <w:ind w:left="426"/>
        <w:jc w:val="left"/>
        <w:rPr>
          <w:rFonts w:cs="Calibri"/>
          <w:sz w:val="24"/>
          <w:szCs w:val="24"/>
        </w:rPr>
      </w:pPr>
      <w:r w:rsidRPr="00BB5812">
        <w:rPr>
          <w:rFonts w:eastAsia="Times New Roman" w:cs="Calibri"/>
          <w:bCs/>
          <w:sz w:val="24"/>
          <w:szCs w:val="24"/>
          <w:lang w:eastAsia="pl-PL"/>
        </w:rPr>
        <w:t>Wnioskowane środki są świadczeniem fakultatywnym (nie podlegają rozpatrzeniu decyzją administracyjną), nie przysługuje więc odwołanie od sposobu rozpatrzenia wniosku.</w:t>
      </w:r>
    </w:p>
    <w:p w:rsidR="009F59EB" w:rsidRPr="00BB5812" w:rsidRDefault="00985962" w:rsidP="009F59EB">
      <w:pPr>
        <w:pStyle w:val="Akapitzlist"/>
        <w:numPr>
          <w:ilvl w:val="0"/>
          <w:numId w:val="32"/>
        </w:numPr>
        <w:spacing w:before="0" w:line="276" w:lineRule="auto"/>
        <w:ind w:left="426"/>
        <w:jc w:val="left"/>
        <w:rPr>
          <w:rFonts w:cs="Calibri"/>
          <w:sz w:val="24"/>
          <w:szCs w:val="24"/>
        </w:rPr>
      </w:pPr>
      <w:r w:rsidRPr="00BB5812">
        <w:rPr>
          <w:rFonts w:eastAsia="Times New Roman" w:cs="Calibri"/>
          <w:bCs/>
          <w:sz w:val="24"/>
          <w:szCs w:val="24"/>
          <w:lang w:eastAsia="pl-PL"/>
        </w:rPr>
        <w:t xml:space="preserve">Złożony wniosek wraz z dokumentacją nie podlega zwrotowi. </w:t>
      </w:r>
    </w:p>
    <w:p w:rsidR="00985962" w:rsidRPr="00BB5812" w:rsidRDefault="00985962" w:rsidP="009F59EB">
      <w:pPr>
        <w:pStyle w:val="Akapitzlist"/>
        <w:numPr>
          <w:ilvl w:val="0"/>
          <w:numId w:val="32"/>
        </w:numPr>
        <w:spacing w:before="0" w:line="276" w:lineRule="auto"/>
        <w:ind w:left="426"/>
        <w:jc w:val="left"/>
        <w:rPr>
          <w:rFonts w:cs="Calibri"/>
          <w:sz w:val="24"/>
          <w:szCs w:val="24"/>
        </w:rPr>
      </w:pPr>
      <w:r w:rsidRPr="00BB5812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Rozpatrzeniu będzie podlegał tylko wniosek kompletny i prawidłowo sporządzony, gdyż stanowi on podstawę przyznania środków.</w:t>
      </w:r>
    </w:p>
    <w:p w:rsidR="009F59EB" w:rsidRPr="00BB5812" w:rsidRDefault="009F59EB" w:rsidP="006B304A">
      <w:pPr>
        <w:spacing w:line="276" w:lineRule="auto"/>
        <w:rPr>
          <w:rFonts w:cs="Calibri"/>
          <w:b/>
          <w:sz w:val="24"/>
          <w:szCs w:val="24"/>
        </w:rPr>
      </w:pPr>
    </w:p>
    <w:p w:rsidR="009F59EB" w:rsidRPr="00BB5812" w:rsidRDefault="006B304A" w:rsidP="006B304A">
      <w:pPr>
        <w:spacing w:line="276" w:lineRule="auto"/>
        <w:rPr>
          <w:rFonts w:cs="Calibri"/>
          <w:b/>
          <w:sz w:val="24"/>
          <w:szCs w:val="24"/>
        </w:rPr>
      </w:pPr>
      <w:r w:rsidRPr="00BB5812">
        <w:rPr>
          <w:rFonts w:cs="Calibri"/>
          <w:b/>
          <w:sz w:val="24"/>
          <w:szCs w:val="24"/>
        </w:rPr>
        <w:t>Wnioskodawca oświadcza,że:</w:t>
      </w:r>
    </w:p>
    <w:p w:rsidR="009F59EB" w:rsidRPr="00BB5812" w:rsidRDefault="006B304A" w:rsidP="009F59EB">
      <w:pPr>
        <w:spacing w:before="0" w:line="23" w:lineRule="atLeast"/>
        <w:jc w:val="left"/>
        <w:rPr>
          <w:rFonts w:cs="Calibri"/>
          <w:bCs/>
          <w:sz w:val="24"/>
          <w:szCs w:val="24"/>
        </w:rPr>
      </w:pPr>
      <w:r w:rsidRPr="00BB5812">
        <w:rPr>
          <w:rFonts w:cs="Calibri"/>
          <w:bCs/>
          <w:sz w:val="24"/>
          <w:szCs w:val="24"/>
        </w:rPr>
        <w:t>zapoznał</w:t>
      </w:r>
      <w:r w:rsidR="009F59EB" w:rsidRPr="00BB5812">
        <w:rPr>
          <w:rFonts w:cs="Calibri"/>
          <w:bCs/>
          <w:sz w:val="24"/>
          <w:szCs w:val="24"/>
        </w:rPr>
        <w:t>em</w:t>
      </w:r>
      <w:r w:rsidRPr="00BB5812">
        <w:rPr>
          <w:rFonts w:cs="Calibri"/>
          <w:bCs/>
          <w:sz w:val="24"/>
          <w:szCs w:val="24"/>
        </w:rPr>
        <w:t xml:space="preserve"> się z Klauzulą informacyjną o przetwarzaniu danych osobowych przez Powiatowy Urząd Pracy w Słupcy, która jest dostępna na stronie internetowej</w:t>
      </w:r>
      <w:r w:rsidR="009F59EB" w:rsidRPr="00BB5812">
        <w:rPr>
          <w:rFonts w:cs="Calibri"/>
          <w:bCs/>
          <w:sz w:val="24"/>
          <w:szCs w:val="24"/>
        </w:rPr>
        <w:t xml:space="preserve"> pod linkiem: </w:t>
      </w:r>
    </w:p>
    <w:p w:rsidR="009F59EB" w:rsidRPr="00BB5812" w:rsidRDefault="009F59EB" w:rsidP="009F59EB">
      <w:pPr>
        <w:spacing w:before="0" w:line="23" w:lineRule="atLeast"/>
        <w:jc w:val="left"/>
        <w:rPr>
          <w:rFonts w:cs="Calibri"/>
          <w:bCs/>
          <w:sz w:val="24"/>
          <w:szCs w:val="24"/>
        </w:rPr>
      </w:pPr>
    </w:p>
    <w:p w:rsidR="009C605D" w:rsidRPr="00BB5812" w:rsidRDefault="005F56C0" w:rsidP="009F59EB">
      <w:pPr>
        <w:spacing w:before="0" w:line="23" w:lineRule="atLeast"/>
        <w:jc w:val="left"/>
        <w:rPr>
          <w:rFonts w:eastAsia="Times New Roman" w:cs="Calibri"/>
          <w:b/>
          <w:bCs/>
          <w:sz w:val="24"/>
          <w:szCs w:val="24"/>
          <w:lang w:eastAsia="pl-PL"/>
        </w:rPr>
      </w:pPr>
      <w:hyperlink r:id="rId9" w:history="1">
        <w:r w:rsidR="006B304A" w:rsidRPr="00BB5812">
          <w:rPr>
            <w:rStyle w:val="Hipercze"/>
            <w:rFonts w:cs="Calibri"/>
            <w:bCs/>
            <w:color w:val="auto"/>
            <w:sz w:val="24"/>
            <w:szCs w:val="24"/>
          </w:rPr>
          <w:t>https://slupca.praca.gov.pl/urzad/ochrona-danych-osobowych</w:t>
        </w:r>
      </w:hyperlink>
    </w:p>
    <w:p w:rsidR="009F59EB" w:rsidRPr="00BB5812" w:rsidRDefault="009F59EB" w:rsidP="009F59EB">
      <w:pPr>
        <w:pStyle w:val="Standard"/>
        <w:spacing w:before="360" w:line="276" w:lineRule="auto"/>
        <w:rPr>
          <w:rFonts w:ascii="Calibri" w:hAnsi="Calibri" w:cs="Calibri"/>
          <w:bCs/>
        </w:rPr>
      </w:pPr>
    </w:p>
    <w:p w:rsidR="009F59EB" w:rsidRPr="00BB5812" w:rsidRDefault="009F59EB" w:rsidP="009F59EB">
      <w:pPr>
        <w:pStyle w:val="Standard"/>
        <w:spacing w:before="360" w:line="276" w:lineRule="auto"/>
        <w:rPr>
          <w:rFonts w:ascii="Calibri" w:hAnsi="Calibri" w:cs="Calibri"/>
          <w:bCs/>
        </w:rPr>
      </w:pPr>
      <w:r w:rsidRPr="00BB5812">
        <w:rPr>
          <w:rFonts w:ascii="Calibri" w:hAnsi="Calibri" w:cs="Calibri"/>
          <w:bCs/>
        </w:rPr>
        <w:t>Data: ____________________</w:t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</w:rPr>
        <w:t>_________________________________</w:t>
      </w:r>
    </w:p>
    <w:p w:rsidR="009F59EB" w:rsidRPr="00BB5812" w:rsidRDefault="009F59EB" w:rsidP="009F59EB">
      <w:pPr>
        <w:pStyle w:val="Standard"/>
        <w:spacing w:line="276" w:lineRule="auto"/>
        <w:ind w:left="4820"/>
        <w:rPr>
          <w:rFonts w:ascii="Calibri" w:hAnsi="Calibri" w:cs="Calibri"/>
          <w:bCs/>
          <w:lang w:eastAsia="pl-PL"/>
        </w:rPr>
      </w:pPr>
      <w:r w:rsidRPr="00BB5812">
        <w:rPr>
          <w:rFonts w:ascii="Calibri" w:hAnsi="Calibri" w:cs="Calibri"/>
          <w:bCs/>
          <w:lang w:eastAsia="pl-PL"/>
        </w:rPr>
        <w:t>podpis i pieczęć Wnioskodawcy lub osoby upoważnionej do reprezentowania Wnioskodawcy</w:t>
      </w:r>
    </w:p>
    <w:p w:rsidR="009F59EB" w:rsidRPr="00BB5812" w:rsidRDefault="009F59EB">
      <w:pPr>
        <w:spacing w:before="0"/>
        <w:jc w:val="left"/>
        <w:rPr>
          <w:rFonts w:eastAsia="Andale Sans UI" w:cs="Calibri"/>
          <w:bCs/>
          <w:kern w:val="1"/>
          <w:sz w:val="24"/>
          <w:szCs w:val="24"/>
          <w:lang w:val="de-DE" w:eastAsia="pl-PL" w:bidi="fa-IR"/>
        </w:rPr>
      </w:pPr>
      <w:r w:rsidRPr="00BB5812">
        <w:rPr>
          <w:rFonts w:cs="Calibri"/>
          <w:bCs/>
          <w:lang w:eastAsia="pl-PL"/>
        </w:rPr>
        <w:br w:type="page"/>
      </w:r>
    </w:p>
    <w:p w:rsidR="009F59EB" w:rsidRPr="00BB5812" w:rsidRDefault="009F59EB" w:rsidP="009F59EB">
      <w:pPr>
        <w:pStyle w:val="Standard"/>
        <w:spacing w:line="276" w:lineRule="auto"/>
        <w:ind w:left="4820"/>
        <w:rPr>
          <w:rFonts w:ascii="Calibri" w:hAnsi="Calibri" w:cs="Calibri"/>
          <w:bCs/>
          <w:lang w:eastAsia="pl-PL"/>
        </w:rPr>
      </w:pPr>
    </w:p>
    <w:p w:rsidR="001346BA" w:rsidRPr="00BB5812" w:rsidRDefault="007D0DE0" w:rsidP="009F00BD">
      <w:pPr>
        <w:spacing w:before="0" w:line="23" w:lineRule="atLeast"/>
        <w:ind w:left="720"/>
        <w:jc w:val="left"/>
        <w:rPr>
          <w:rFonts w:cs="Calibri"/>
          <w:b/>
          <w:sz w:val="24"/>
          <w:szCs w:val="24"/>
          <w:u w:val="single"/>
        </w:rPr>
      </w:pPr>
      <w:r w:rsidRPr="00BB5812">
        <w:rPr>
          <w:rFonts w:eastAsia="Times New Roman" w:cs="Calibri"/>
          <w:b/>
          <w:bCs/>
          <w:sz w:val="24"/>
          <w:szCs w:val="24"/>
          <w:lang w:eastAsia="pl-PL"/>
        </w:rPr>
        <w:t>I</w:t>
      </w:r>
      <w:r w:rsidR="008A79A0" w:rsidRPr="00BB5812">
        <w:rPr>
          <w:rFonts w:cs="Calibri"/>
          <w:b/>
          <w:sz w:val="24"/>
          <w:szCs w:val="24"/>
          <w:u w:val="single"/>
        </w:rPr>
        <w:t xml:space="preserve">DANE DOTYCZĄCE </w:t>
      </w:r>
      <w:r w:rsidR="00985962" w:rsidRPr="00BB5812">
        <w:rPr>
          <w:rFonts w:cs="Calibri"/>
          <w:b/>
          <w:sz w:val="24"/>
          <w:szCs w:val="24"/>
          <w:u w:val="single"/>
        </w:rPr>
        <w:t>WNIOSKODAWCY</w:t>
      </w:r>
    </w:p>
    <w:p w:rsidR="00AD52D3" w:rsidRPr="00BB5812" w:rsidRDefault="00AD52D3" w:rsidP="00AD52D3">
      <w:pPr>
        <w:spacing w:before="0" w:line="276" w:lineRule="auto"/>
        <w:ind w:left="720"/>
        <w:jc w:val="left"/>
        <w:rPr>
          <w:rFonts w:cs="Calibri"/>
          <w:b/>
          <w:sz w:val="24"/>
          <w:szCs w:val="24"/>
          <w:u w:val="single"/>
        </w:rPr>
      </w:pPr>
    </w:p>
    <w:p w:rsidR="00F85547" w:rsidRPr="00BB5812" w:rsidRDefault="001346BA" w:rsidP="00F85547">
      <w:pPr>
        <w:numPr>
          <w:ilvl w:val="0"/>
          <w:numId w:val="8"/>
        </w:num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Wnioskodawca jest *:</w:t>
      </w:r>
    </w:p>
    <w:p w:rsidR="00F85547" w:rsidRPr="00BB5812" w:rsidRDefault="00F85547" w:rsidP="00F85547">
      <w:pPr>
        <w:spacing w:before="0" w:line="23" w:lineRule="atLeast"/>
        <w:jc w:val="left"/>
        <w:rPr>
          <w:rFonts w:cs="Calibri"/>
          <w:sz w:val="24"/>
          <w:szCs w:val="24"/>
        </w:rPr>
      </w:pPr>
      <w:r w:rsidRPr="00BB5812">
        <w:rPr>
          <w:rFonts w:ascii="Segoe UI Symbol" w:hAnsi="Segoe UI Symbol" w:cs="Segoe UI Symbol"/>
          <w:sz w:val="24"/>
          <w:szCs w:val="24"/>
        </w:rPr>
        <w:t>☐</w:t>
      </w:r>
      <w:r w:rsidRPr="00BB5812">
        <w:rPr>
          <w:rFonts w:cs="Calibri"/>
          <w:b/>
          <w:bCs/>
          <w:sz w:val="24"/>
          <w:szCs w:val="24"/>
        </w:rPr>
        <w:t xml:space="preserve">Przedsiębiorcą </w:t>
      </w:r>
      <w:r w:rsidRPr="00BB5812">
        <w:rPr>
          <w:rFonts w:cs="Calibri"/>
          <w:sz w:val="24"/>
          <w:szCs w:val="24"/>
        </w:rPr>
        <w:t>– prowadzącym działalność gospodarczą zgodnie z przepisami prawa</w:t>
      </w:r>
    </w:p>
    <w:p w:rsidR="00F85547" w:rsidRPr="00BB5812" w:rsidRDefault="00F85547" w:rsidP="00F85547">
      <w:pPr>
        <w:spacing w:before="0" w:line="23" w:lineRule="atLeast"/>
        <w:jc w:val="left"/>
        <w:rPr>
          <w:rFonts w:cs="Calibri"/>
          <w:b/>
          <w:bCs/>
          <w:sz w:val="24"/>
          <w:szCs w:val="24"/>
        </w:rPr>
      </w:pPr>
      <w:r w:rsidRPr="00BB5812">
        <w:rPr>
          <w:rFonts w:ascii="Segoe UI Symbol" w:hAnsi="Segoe UI Symbol" w:cs="Segoe UI Symbol"/>
          <w:sz w:val="24"/>
          <w:szCs w:val="24"/>
        </w:rPr>
        <w:t>☐</w:t>
      </w:r>
      <w:r w:rsidRPr="00BB5812">
        <w:rPr>
          <w:rFonts w:cs="Calibri"/>
          <w:b/>
          <w:bCs/>
          <w:sz w:val="24"/>
          <w:szCs w:val="24"/>
        </w:rPr>
        <w:t>Niepublicznym przedszkolem / niepubliczną inną formą wychowania przedszkolnego / niepubliczną</w:t>
      </w:r>
    </w:p>
    <w:p w:rsidR="00F85547" w:rsidRPr="00BB5812" w:rsidRDefault="009E6930" w:rsidP="00F85547">
      <w:pPr>
        <w:spacing w:before="0" w:line="23" w:lineRule="atLeast"/>
        <w:jc w:val="left"/>
        <w:rPr>
          <w:rFonts w:cs="Calibri"/>
          <w:sz w:val="24"/>
          <w:szCs w:val="24"/>
        </w:rPr>
      </w:pPr>
      <w:r w:rsidRPr="00BB5812">
        <w:rPr>
          <w:rFonts w:cs="Calibri"/>
          <w:b/>
          <w:bCs/>
          <w:sz w:val="24"/>
          <w:szCs w:val="24"/>
        </w:rPr>
        <w:t>s</w:t>
      </w:r>
      <w:r w:rsidR="00F85547" w:rsidRPr="00BB5812">
        <w:rPr>
          <w:rFonts w:cs="Calibri"/>
          <w:b/>
          <w:bCs/>
          <w:sz w:val="24"/>
          <w:szCs w:val="24"/>
        </w:rPr>
        <w:t>zkołą*</w:t>
      </w:r>
      <w:r w:rsidR="00F85547" w:rsidRPr="00BB5812">
        <w:rPr>
          <w:rFonts w:cs="Calibri"/>
          <w:sz w:val="24"/>
          <w:szCs w:val="24"/>
        </w:rPr>
        <w:t xml:space="preserve"> - zgodnie z ustawą z dnia 14 grudnia 2016 r. – Prawo oświatowe</w:t>
      </w:r>
    </w:p>
    <w:p w:rsidR="00877B8A" w:rsidRPr="00BB5812" w:rsidRDefault="00F85547" w:rsidP="00877B8A">
      <w:pPr>
        <w:spacing w:before="0" w:line="23" w:lineRule="atLeast"/>
        <w:jc w:val="left"/>
        <w:rPr>
          <w:rFonts w:cs="Calibri"/>
          <w:sz w:val="24"/>
          <w:szCs w:val="24"/>
        </w:rPr>
      </w:pPr>
      <w:r w:rsidRPr="00BB5812">
        <w:rPr>
          <w:rFonts w:ascii="Segoe UI Symbol" w:hAnsi="Segoe UI Symbol" w:cs="Segoe UI Symbol"/>
          <w:sz w:val="24"/>
          <w:szCs w:val="24"/>
        </w:rPr>
        <w:t xml:space="preserve">☐ </w:t>
      </w:r>
      <w:r w:rsidRPr="00BB5812">
        <w:rPr>
          <w:rFonts w:cs="Calibri"/>
          <w:b/>
          <w:bCs/>
          <w:sz w:val="24"/>
          <w:szCs w:val="24"/>
        </w:rPr>
        <w:t>Producentem rolnym</w:t>
      </w:r>
      <w:r w:rsidRPr="00BB5812">
        <w:rPr>
          <w:rFonts w:cs="Calibri"/>
          <w:sz w:val="24"/>
          <w:szCs w:val="24"/>
        </w:rPr>
        <w:t xml:space="preserve">* – </w:t>
      </w:r>
      <w:r w:rsidR="00877B8A" w:rsidRPr="00BB5812">
        <w:rPr>
          <w:rFonts w:cs="Calibri"/>
          <w:sz w:val="24"/>
          <w:szCs w:val="24"/>
        </w:rPr>
        <w:t xml:space="preserve">osobą fizyczną, osobą prawną lub jednostką organizacyjną nieposiadającą </w:t>
      </w:r>
    </w:p>
    <w:p w:rsidR="00877B8A" w:rsidRPr="00BB5812" w:rsidRDefault="00877B8A" w:rsidP="00877B8A">
      <w:pPr>
        <w:spacing w:before="0" w:line="23" w:lineRule="atLeast"/>
        <w:ind w:firstLine="284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osobowości prawnej będącą posiadaczem gospodarstwa rolnego w rozumieniu ustawy </w:t>
      </w:r>
    </w:p>
    <w:p w:rsidR="00F85547" w:rsidRPr="00BB5812" w:rsidRDefault="00877B8A" w:rsidP="00877B8A">
      <w:pPr>
        <w:spacing w:before="0" w:line="23" w:lineRule="atLeast"/>
        <w:ind w:left="284" w:hanging="284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     z dnia 15 listopada 1984 r. o podatku rolnym lub </w:t>
      </w:r>
      <w:r w:rsidR="00F85547" w:rsidRPr="00BB5812">
        <w:rPr>
          <w:rFonts w:cs="Calibri"/>
          <w:sz w:val="24"/>
          <w:szCs w:val="24"/>
        </w:rPr>
        <w:t>prowadząc</w:t>
      </w:r>
      <w:r w:rsidRPr="00BB5812">
        <w:rPr>
          <w:rFonts w:cs="Calibri"/>
          <w:sz w:val="24"/>
          <w:szCs w:val="24"/>
        </w:rPr>
        <w:t>ą</w:t>
      </w:r>
      <w:r w:rsidR="00F85547" w:rsidRPr="00BB5812">
        <w:rPr>
          <w:rFonts w:cs="Calibri"/>
          <w:sz w:val="24"/>
          <w:szCs w:val="24"/>
        </w:rPr>
        <w:t xml:space="preserve"> dział specjalny produkcji rolnej w rozumieniu przepisów ustaw o podatku dochodowym</w:t>
      </w:r>
    </w:p>
    <w:p w:rsidR="00F85547" w:rsidRPr="00BB5812" w:rsidRDefault="00F85547" w:rsidP="00F85547">
      <w:pPr>
        <w:spacing w:before="0" w:line="23" w:lineRule="atLeast"/>
        <w:jc w:val="left"/>
        <w:rPr>
          <w:rFonts w:cs="Calibri"/>
          <w:sz w:val="24"/>
          <w:szCs w:val="24"/>
        </w:rPr>
      </w:pPr>
      <w:r w:rsidRPr="00BB5812">
        <w:rPr>
          <w:rFonts w:ascii="Segoe UI Symbol" w:hAnsi="Segoe UI Symbol" w:cs="Segoe UI Symbol"/>
          <w:sz w:val="24"/>
          <w:szCs w:val="24"/>
        </w:rPr>
        <w:t>☐</w:t>
      </w:r>
      <w:r w:rsidRPr="00BB5812">
        <w:rPr>
          <w:rFonts w:cs="Calibri"/>
          <w:b/>
          <w:bCs/>
          <w:sz w:val="24"/>
          <w:szCs w:val="24"/>
        </w:rPr>
        <w:t>Żłobkiem / Klubem dziecięcym</w:t>
      </w:r>
      <w:r w:rsidRPr="00BB5812">
        <w:rPr>
          <w:rFonts w:cs="Calibri"/>
          <w:sz w:val="24"/>
          <w:szCs w:val="24"/>
        </w:rPr>
        <w:t xml:space="preserve">*, o którym mowa w ustawie z dnia 4 lutego 2011 r. o opiece nad </w:t>
      </w:r>
    </w:p>
    <w:p w:rsidR="00F85547" w:rsidRPr="00BB5812" w:rsidRDefault="00F85547" w:rsidP="00F85547">
      <w:pPr>
        <w:spacing w:before="0" w:line="23" w:lineRule="atLeast"/>
        <w:ind w:left="284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dziećmi w wieku do lat 3 – prowadzony przez osobę fizyczną, osobę prawną lub jednostkę organizacyjną nieposiadającą osobowości prawnej – pod warunkiem, że refundowane stanowisko pracy jest związane bezpośrednio z opieką nad dziećmi niepełnosprawnymi lub prowadzeniem dla nich zajęć</w:t>
      </w:r>
    </w:p>
    <w:p w:rsidR="00474375" w:rsidRPr="00BB5812" w:rsidRDefault="00F85547" w:rsidP="00F85547">
      <w:pPr>
        <w:spacing w:before="0" w:line="23" w:lineRule="atLeast"/>
        <w:jc w:val="left"/>
        <w:rPr>
          <w:rFonts w:cs="Calibri"/>
          <w:sz w:val="24"/>
          <w:szCs w:val="24"/>
        </w:rPr>
      </w:pPr>
      <w:r w:rsidRPr="00BB5812">
        <w:rPr>
          <w:rFonts w:ascii="Segoe UI Symbol" w:hAnsi="Segoe UI Symbol" w:cs="Segoe UI Symbol"/>
          <w:sz w:val="24"/>
          <w:szCs w:val="24"/>
        </w:rPr>
        <w:t>☐</w:t>
      </w:r>
      <w:r w:rsidRPr="00BB5812">
        <w:rPr>
          <w:rFonts w:cs="Calibri"/>
          <w:b/>
          <w:bCs/>
          <w:sz w:val="24"/>
          <w:szCs w:val="24"/>
        </w:rPr>
        <w:t xml:space="preserve">Przedsiębiorcą </w:t>
      </w:r>
      <w:r w:rsidR="00474375" w:rsidRPr="00BB5812">
        <w:rPr>
          <w:rFonts w:cs="Calibri"/>
          <w:b/>
          <w:bCs/>
          <w:sz w:val="24"/>
          <w:szCs w:val="24"/>
        </w:rPr>
        <w:t>/</w:t>
      </w:r>
      <w:r w:rsidRPr="00BB5812">
        <w:rPr>
          <w:rFonts w:cs="Calibri"/>
          <w:b/>
          <w:bCs/>
          <w:sz w:val="24"/>
          <w:szCs w:val="24"/>
        </w:rPr>
        <w:t xml:space="preserve"> przedsiębiorstwem społeczn</w:t>
      </w:r>
      <w:r w:rsidR="00474375" w:rsidRPr="00BB5812">
        <w:rPr>
          <w:rFonts w:cs="Calibri"/>
          <w:b/>
          <w:bCs/>
          <w:sz w:val="24"/>
          <w:szCs w:val="24"/>
        </w:rPr>
        <w:t>ym</w:t>
      </w:r>
      <w:r w:rsidR="00474375" w:rsidRPr="00BB5812">
        <w:rPr>
          <w:rFonts w:cs="Calibri"/>
          <w:sz w:val="24"/>
          <w:szCs w:val="24"/>
        </w:rPr>
        <w:t>*</w:t>
      </w:r>
      <w:r w:rsidRPr="00BB5812">
        <w:rPr>
          <w:rFonts w:cs="Calibri"/>
          <w:sz w:val="24"/>
          <w:szCs w:val="24"/>
        </w:rPr>
        <w:t>, prowadząc</w:t>
      </w:r>
      <w:r w:rsidR="00474375" w:rsidRPr="00BB5812">
        <w:rPr>
          <w:rFonts w:cs="Calibri"/>
          <w:sz w:val="24"/>
          <w:szCs w:val="24"/>
        </w:rPr>
        <w:t>ym</w:t>
      </w:r>
      <w:r w:rsidRPr="00BB5812">
        <w:rPr>
          <w:rFonts w:cs="Calibri"/>
          <w:sz w:val="24"/>
          <w:szCs w:val="24"/>
        </w:rPr>
        <w:t xml:space="preserve"> działalność polegającą na </w:t>
      </w:r>
    </w:p>
    <w:p w:rsidR="00474375" w:rsidRPr="00BB5812" w:rsidRDefault="00F85547" w:rsidP="00474375">
      <w:pPr>
        <w:spacing w:before="0" w:line="23" w:lineRule="atLeast"/>
        <w:ind w:left="709" w:hanging="284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świadczeniu usług rehabilitacyjnych (w tym mobilnych) dla dzieci niepełnosprawnych – pod</w:t>
      </w:r>
    </w:p>
    <w:p w:rsidR="00F85547" w:rsidRPr="00BB5812" w:rsidRDefault="00F85547" w:rsidP="00474375">
      <w:pPr>
        <w:spacing w:before="0" w:line="23" w:lineRule="atLeast"/>
        <w:ind w:left="709" w:hanging="284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warunkiem, że refundowane stanowisko pracy jest związane bezpośrednio z tymi usługami</w:t>
      </w:r>
    </w:p>
    <w:p w:rsidR="00F85547" w:rsidRPr="00BB5812" w:rsidRDefault="00F85547" w:rsidP="00F85547">
      <w:pPr>
        <w:spacing w:before="0" w:line="23" w:lineRule="atLeast"/>
        <w:jc w:val="left"/>
        <w:rPr>
          <w:rFonts w:cs="Calibri"/>
          <w:sz w:val="24"/>
          <w:szCs w:val="24"/>
        </w:rPr>
      </w:pPr>
      <w:r w:rsidRPr="00BB5812">
        <w:rPr>
          <w:rFonts w:ascii="Segoe UI Symbol" w:hAnsi="Segoe UI Symbol" w:cs="Segoe UI Symbol"/>
          <w:sz w:val="24"/>
          <w:szCs w:val="24"/>
        </w:rPr>
        <w:t>☐</w:t>
      </w:r>
      <w:r w:rsidRPr="00BB5812">
        <w:rPr>
          <w:rFonts w:cs="Calibri"/>
          <w:b/>
          <w:bCs/>
          <w:sz w:val="24"/>
          <w:szCs w:val="24"/>
        </w:rPr>
        <w:t>Przedsiębiorc</w:t>
      </w:r>
      <w:r w:rsidR="00474375" w:rsidRPr="00BB5812">
        <w:rPr>
          <w:rFonts w:cs="Calibri"/>
          <w:b/>
          <w:bCs/>
          <w:sz w:val="24"/>
          <w:szCs w:val="24"/>
        </w:rPr>
        <w:t>ą</w:t>
      </w:r>
      <w:r w:rsidR="00474375" w:rsidRPr="00BB5812">
        <w:rPr>
          <w:rFonts w:cs="Calibri"/>
          <w:sz w:val="24"/>
          <w:szCs w:val="24"/>
        </w:rPr>
        <w:t>*</w:t>
      </w:r>
      <w:r w:rsidRPr="00BB5812">
        <w:rPr>
          <w:rFonts w:cs="Calibri"/>
          <w:sz w:val="24"/>
          <w:szCs w:val="24"/>
        </w:rPr>
        <w:t xml:space="preserve"> – organizujący</w:t>
      </w:r>
      <w:r w:rsidR="009E6930" w:rsidRPr="00BB5812">
        <w:rPr>
          <w:rFonts w:cs="Calibri"/>
          <w:sz w:val="24"/>
          <w:szCs w:val="24"/>
        </w:rPr>
        <w:t>m</w:t>
      </w:r>
      <w:r w:rsidRPr="00BB5812">
        <w:rPr>
          <w:rFonts w:cs="Calibri"/>
          <w:sz w:val="24"/>
          <w:szCs w:val="24"/>
        </w:rPr>
        <w:t xml:space="preserve"> stanowisko dziennego opiekuna sprawującego opiekę nad co najmniej jednym dzieckiem niepełnosprawnym.</w:t>
      </w:r>
    </w:p>
    <w:p w:rsidR="009F00BD" w:rsidRPr="00BB5812" w:rsidRDefault="001346BA" w:rsidP="00474375">
      <w:pPr>
        <w:spacing w:before="0" w:line="23" w:lineRule="atLeast"/>
        <w:jc w:val="left"/>
        <w:rPr>
          <w:rFonts w:cs="Calibri"/>
          <w:b/>
          <w:bCs/>
          <w:sz w:val="24"/>
          <w:szCs w:val="24"/>
        </w:rPr>
      </w:pPr>
      <w:r w:rsidRPr="00BB5812">
        <w:rPr>
          <w:rFonts w:cs="Calibri"/>
          <w:b/>
          <w:bCs/>
          <w:sz w:val="24"/>
          <w:szCs w:val="24"/>
        </w:rPr>
        <w:t xml:space="preserve">* </w:t>
      </w:r>
      <w:r w:rsidR="005B7237" w:rsidRPr="00BB5812">
        <w:rPr>
          <w:rFonts w:cs="Calibri"/>
          <w:b/>
          <w:bCs/>
          <w:sz w:val="24"/>
          <w:szCs w:val="24"/>
        </w:rPr>
        <w:t>zazanacz</w:t>
      </w:r>
      <w:r w:rsidRPr="00BB5812">
        <w:rPr>
          <w:rFonts w:cs="Calibri"/>
          <w:b/>
          <w:bCs/>
          <w:sz w:val="24"/>
          <w:szCs w:val="24"/>
        </w:rPr>
        <w:t xml:space="preserve"> właściwe</w:t>
      </w:r>
    </w:p>
    <w:p w:rsidR="001346BA" w:rsidRPr="00BB5812" w:rsidRDefault="001346BA" w:rsidP="001346BA">
      <w:pPr>
        <w:pStyle w:val="Akapitzlist"/>
        <w:numPr>
          <w:ilvl w:val="0"/>
          <w:numId w:val="8"/>
        </w:numPr>
        <w:spacing w:before="0" w:line="23" w:lineRule="atLeast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Nazwa Podmiotu lub imię i nazwisko osoby fizycznej</w:t>
      </w:r>
    </w:p>
    <w:p w:rsidR="001346BA" w:rsidRPr="00BB5812" w:rsidRDefault="001346BA" w:rsidP="00AD52D3">
      <w:p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eastAsia="Times New Roman" w:cs="Calibri"/>
          <w:bCs/>
          <w:sz w:val="24"/>
          <w:szCs w:val="24"/>
          <w:lang w:eastAsia="pl-PL"/>
        </w:rPr>
        <w:t xml:space="preserve"> _____________________________________________________________________________________</w:t>
      </w:r>
    </w:p>
    <w:p w:rsidR="001346BA" w:rsidRPr="00BB5812" w:rsidRDefault="001346BA" w:rsidP="00AD52D3">
      <w:pPr>
        <w:spacing w:before="0" w:line="276" w:lineRule="auto"/>
        <w:jc w:val="left"/>
        <w:rPr>
          <w:rFonts w:eastAsia="Times New Roman" w:cs="Calibri"/>
          <w:bCs/>
          <w:sz w:val="24"/>
          <w:szCs w:val="24"/>
          <w:lang w:eastAsia="pl-PL"/>
        </w:rPr>
      </w:pPr>
      <w:r w:rsidRPr="00BB5812">
        <w:rPr>
          <w:rFonts w:eastAsia="Times New Roman" w:cs="Calibri"/>
          <w:bCs/>
          <w:sz w:val="24"/>
          <w:szCs w:val="24"/>
          <w:lang w:eastAsia="pl-PL"/>
        </w:rPr>
        <w:t>_____________________________________________________________________________________</w:t>
      </w:r>
    </w:p>
    <w:p w:rsidR="009F00BD" w:rsidRPr="00BB5812" w:rsidRDefault="001346BA" w:rsidP="00AD52D3">
      <w:pPr>
        <w:spacing w:before="0" w:line="276" w:lineRule="auto"/>
        <w:jc w:val="left"/>
        <w:rPr>
          <w:rFonts w:eastAsia="Times New Roman" w:cs="Calibri"/>
          <w:bCs/>
          <w:sz w:val="24"/>
          <w:szCs w:val="24"/>
          <w:lang w:eastAsia="pl-PL"/>
        </w:rPr>
      </w:pPr>
      <w:r w:rsidRPr="00BB5812">
        <w:rPr>
          <w:rFonts w:eastAsia="Times New Roman" w:cs="Calibri"/>
          <w:bCs/>
          <w:sz w:val="24"/>
          <w:szCs w:val="24"/>
          <w:lang w:eastAsia="pl-PL"/>
        </w:rPr>
        <w:t>_____________________________________________________________________________________</w:t>
      </w:r>
    </w:p>
    <w:p w:rsidR="001346BA" w:rsidRPr="00BB5812" w:rsidRDefault="005853F6" w:rsidP="00AD52D3">
      <w:pPr>
        <w:pStyle w:val="Akapitzlist"/>
        <w:numPr>
          <w:ilvl w:val="0"/>
          <w:numId w:val="8"/>
        </w:numPr>
        <w:spacing w:before="0" w:line="276" w:lineRule="auto"/>
        <w:jc w:val="left"/>
        <w:rPr>
          <w:rFonts w:eastAsia="Times New Roman" w:cs="Calibri"/>
          <w:bCs/>
          <w:sz w:val="24"/>
          <w:szCs w:val="24"/>
          <w:lang w:eastAsia="pl-PL"/>
        </w:rPr>
      </w:pPr>
      <w:r w:rsidRPr="00BB5812">
        <w:rPr>
          <w:rFonts w:cs="Calibri"/>
          <w:sz w:val="24"/>
          <w:szCs w:val="24"/>
        </w:rPr>
        <w:t>Adres siedziby albo adres miejsca zamieszkania</w:t>
      </w:r>
    </w:p>
    <w:p w:rsidR="005853F6" w:rsidRPr="00BB5812" w:rsidRDefault="005853F6" w:rsidP="00AD52D3">
      <w:p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eastAsia="Times New Roman" w:cs="Calibri"/>
          <w:bCs/>
          <w:sz w:val="24"/>
          <w:szCs w:val="24"/>
          <w:lang w:eastAsia="pl-PL"/>
        </w:rPr>
        <w:t>_____________________________________________________________________________________</w:t>
      </w:r>
    </w:p>
    <w:p w:rsidR="005853F6" w:rsidRPr="00BB5812" w:rsidRDefault="005853F6" w:rsidP="00AD52D3">
      <w:pPr>
        <w:spacing w:before="0" w:line="276" w:lineRule="auto"/>
        <w:jc w:val="left"/>
        <w:rPr>
          <w:rFonts w:eastAsia="Times New Roman" w:cs="Calibri"/>
          <w:bCs/>
          <w:sz w:val="24"/>
          <w:szCs w:val="24"/>
          <w:lang w:eastAsia="pl-PL"/>
        </w:rPr>
      </w:pPr>
      <w:r w:rsidRPr="00BB5812">
        <w:rPr>
          <w:rFonts w:eastAsia="Times New Roman" w:cs="Calibri"/>
          <w:bCs/>
          <w:sz w:val="24"/>
          <w:szCs w:val="24"/>
          <w:lang w:eastAsia="pl-PL"/>
        </w:rPr>
        <w:t>_____________________________________________________________________________________</w:t>
      </w:r>
    </w:p>
    <w:p w:rsidR="005853F6" w:rsidRPr="00BB5812" w:rsidRDefault="005853F6" w:rsidP="00AD52D3">
      <w:pPr>
        <w:spacing w:before="0" w:line="276" w:lineRule="auto"/>
        <w:jc w:val="left"/>
        <w:rPr>
          <w:rFonts w:eastAsia="Times New Roman" w:cs="Calibri"/>
          <w:bCs/>
          <w:sz w:val="24"/>
          <w:szCs w:val="24"/>
          <w:lang w:eastAsia="pl-PL"/>
        </w:rPr>
      </w:pPr>
      <w:r w:rsidRPr="00BB5812">
        <w:rPr>
          <w:rFonts w:eastAsia="Times New Roman" w:cs="Calibri"/>
          <w:bCs/>
          <w:sz w:val="24"/>
          <w:szCs w:val="24"/>
          <w:lang w:eastAsia="pl-PL"/>
        </w:rPr>
        <w:t>_____________________________________________________________________________________</w:t>
      </w:r>
    </w:p>
    <w:p w:rsidR="001346BA" w:rsidRPr="00BB5812" w:rsidRDefault="005853F6" w:rsidP="00AD52D3">
      <w:pPr>
        <w:pStyle w:val="Akapitzlist"/>
        <w:numPr>
          <w:ilvl w:val="0"/>
          <w:numId w:val="8"/>
        </w:numPr>
        <w:spacing w:before="0" w:line="276" w:lineRule="auto"/>
        <w:jc w:val="left"/>
        <w:rPr>
          <w:rFonts w:eastAsia="Times New Roman" w:cs="Calibri"/>
          <w:bCs/>
          <w:sz w:val="24"/>
          <w:szCs w:val="24"/>
          <w:lang w:eastAsia="pl-PL"/>
        </w:rPr>
      </w:pPr>
      <w:r w:rsidRPr="00BB5812">
        <w:rPr>
          <w:rFonts w:cs="Calibri"/>
          <w:sz w:val="24"/>
          <w:szCs w:val="24"/>
        </w:rPr>
        <w:t>Data rozpoczęcia działalności</w:t>
      </w:r>
    </w:p>
    <w:p w:rsidR="005853F6" w:rsidRPr="00BB5812" w:rsidRDefault="005853F6" w:rsidP="00AD52D3">
      <w:pPr>
        <w:spacing w:before="0" w:line="276" w:lineRule="auto"/>
        <w:jc w:val="left"/>
        <w:rPr>
          <w:rFonts w:eastAsia="Times New Roman" w:cs="Calibri"/>
          <w:bCs/>
          <w:sz w:val="24"/>
          <w:szCs w:val="24"/>
          <w:lang w:eastAsia="pl-PL"/>
        </w:rPr>
      </w:pPr>
      <w:r w:rsidRPr="00BB5812">
        <w:rPr>
          <w:rFonts w:eastAsia="Times New Roman" w:cs="Calibri"/>
          <w:bCs/>
          <w:sz w:val="24"/>
          <w:szCs w:val="24"/>
          <w:lang w:eastAsia="pl-PL"/>
        </w:rPr>
        <w:t>_____________________________________________________________________________________</w:t>
      </w:r>
    </w:p>
    <w:p w:rsidR="00F6733D" w:rsidRPr="00BB5812" w:rsidRDefault="005853F6" w:rsidP="00AD52D3">
      <w:pPr>
        <w:pStyle w:val="Akapitzlist"/>
        <w:numPr>
          <w:ilvl w:val="0"/>
          <w:numId w:val="8"/>
        </w:num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Numer PESEL (w przypadku osoby fizycznej)</w:t>
      </w:r>
      <w:r w:rsidR="00F6733D" w:rsidRPr="00BB5812">
        <w:rPr>
          <w:rFonts w:eastAsia="Times New Roman" w:cs="Calibri"/>
          <w:bCs/>
          <w:sz w:val="24"/>
          <w:szCs w:val="24"/>
          <w:lang w:eastAsia="pl-PL"/>
        </w:rPr>
        <w:t>__________</w:t>
      </w:r>
      <w:r w:rsidR="009F00BD" w:rsidRPr="00BB5812">
        <w:rPr>
          <w:rFonts w:eastAsia="Times New Roman" w:cs="Calibri"/>
          <w:bCs/>
          <w:sz w:val="24"/>
          <w:szCs w:val="24"/>
          <w:lang w:eastAsia="pl-PL"/>
        </w:rPr>
        <w:t>____________________________________</w:t>
      </w:r>
    </w:p>
    <w:p w:rsidR="00F6733D" w:rsidRPr="00BB5812" w:rsidRDefault="00F6733D" w:rsidP="00AD52D3">
      <w:pPr>
        <w:pStyle w:val="Akapitzlist"/>
        <w:numPr>
          <w:ilvl w:val="0"/>
          <w:numId w:val="8"/>
        </w:num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Symbol podklasy rodzaju działalności </w:t>
      </w:r>
      <w:r w:rsidR="009F00BD" w:rsidRPr="00BB5812">
        <w:rPr>
          <w:rFonts w:cs="Calibri"/>
          <w:sz w:val="24"/>
          <w:szCs w:val="24"/>
        </w:rPr>
        <w:t xml:space="preserve">gospodarczej określony zgodnie </w:t>
      </w:r>
      <w:r w:rsidRPr="00BB5812">
        <w:rPr>
          <w:rFonts w:cs="Calibri"/>
          <w:sz w:val="24"/>
          <w:szCs w:val="24"/>
        </w:rPr>
        <w:t xml:space="preserve">z Polską Klasyfikacją  Działalności (PKD) </w:t>
      </w:r>
      <w:r w:rsidR="009F00BD" w:rsidRPr="00BB5812">
        <w:rPr>
          <w:rFonts w:cs="Calibri"/>
          <w:sz w:val="24"/>
          <w:szCs w:val="24"/>
        </w:rPr>
        <w:t>___________________________________________________________________</w:t>
      </w:r>
    </w:p>
    <w:p w:rsidR="00F6733D" w:rsidRPr="00BB5812" w:rsidRDefault="00F6733D" w:rsidP="00AD52D3">
      <w:pPr>
        <w:pStyle w:val="Akapitzlist"/>
        <w:numPr>
          <w:ilvl w:val="0"/>
          <w:numId w:val="8"/>
        </w:num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Nr. Telefonu: _______________________________________________________________________</w:t>
      </w:r>
    </w:p>
    <w:p w:rsidR="00F6733D" w:rsidRPr="00BB5812" w:rsidRDefault="00F6733D" w:rsidP="00AD52D3">
      <w:pPr>
        <w:pStyle w:val="Akapitzlist"/>
        <w:numPr>
          <w:ilvl w:val="0"/>
          <w:numId w:val="8"/>
        </w:num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E – mail: ___________________________________________________________________________</w:t>
      </w:r>
    </w:p>
    <w:p w:rsidR="00F6733D" w:rsidRPr="00BB5812" w:rsidRDefault="00AC6415" w:rsidP="00AD52D3">
      <w:pPr>
        <w:pStyle w:val="Akapitzlist"/>
        <w:numPr>
          <w:ilvl w:val="0"/>
          <w:numId w:val="8"/>
        </w:num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REGON: ___________________________________________________________________________</w:t>
      </w:r>
    </w:p>
    <w:p w:rsidR="00AC6415" w:rsidRPr="00BB5812" w:rsidRDefault="00AC6415" w:rsidP="00AD52D3">
      <w:pPr>
        <w:pStyle w:val="Akapitzlist"/>
        <w:numPr>
          <w:ilvl w:val="0"/>
          <w:numId w:val="8"/>
        </w:num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NIP: ______________________________________________________________________________</w:t>
      </w:r>
    </w:p>
    <w:p w:rsidR="00AC6415" w:rsidRPr="00BB5812" w:rsidRDefault="00AC6415" w:rsidP="00AD52D3">
      <w:pPr>
        <w:pStyle w:val="Akapitzlist"/>
        <w:numPr>
          <w:ilvl w:val="0"/>
          <w:numId w:val="8"/>
        </w:numPr>
        <w:spacing w:before="0" w:line="276" w:lineRule="auto"/>
        <w:jc w:val="left"/>
        <w:rPr>
          <w:rFonts w:eastAsia="Times New Roman" w:cs="Calibri"/>
          <w:bCs/>
          <w:sz w:val="24"/>
          <w:szCs w:val="24"/>
          <w:lang w:eastAsia="pl-PL"/>
        </w:rPr>
      </w:pPr>
      <w:r w:rsidRPr="00BB5812">
        <w:rPr>
          <w:rFonts w:cs="Calibri"/>
          <w:sz w:val="24"/>
          <w:szCs w:val="24"/>
        </w:rPr>
        <w:t xml:space="preserve">Forma prawna prowadzonej działalności: </w:t>
      </w:r>
    </w:p>
    <w:p w:rsidR="00AC6415" w:rsidRPr="00BB5812" w:rsidRDefault="00AC6415" w:rsidP="00AD52D3">
      <w:pPr>
        <w:spacing w:before="0" w:line="276" w:lineRule="auto"/>
        <w:jc w:val="left"/>
        <w:rPr>
          <w:rFonts w:eastAsia="Times New Roman" w:cs="Calibri"/>
          <w:bCs/>
          <w:sz w:val="24"/>
          <w:szCs w:val="24"/>
          <w:lang w:eastAsia="pl-PL"/>
        </w:rPr>
      </w:pPr>
      <w:r w:rsidRPr="00BB5812">
        <w:rPr>
          <w:rFonts w:eastAsia="Times New Roman" w:cs="Calibri"/>
          <w:bCs/>
          <w:sz w:val="24"/>
          <w:szCs w:val="24"/>
          <w:lang w:eastAsia="pl-PL"/>
        </w:rPr>
        <w:t>_____________________________________________________________________________________</w:t>
      </w:r>
    </w:p>
    <w:p w:rsidR="00AC6415" w:rsidRPr="00BB5812" w:rsidRDefault="00AC6415" w:rsidP="00AD52D3">
      <w:pPr>
        <w:pStyle w:val="Akapitzlist"/>
        <w:numPr>
          <w:ilvl w:val="0"/>
          <w:numId w:val="8"/>
        </w:num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Imię i nazwisko oraz stanowisko osoby upoważnionej do zawierania umowy</w:t>
      </w:r>
    </w:p>
    <w:p w:rsidR="00AC6415" w:rsidRPr="00BB5812" w:rsidRDefault="00AC6415" w:rsidP="00AD52D3">
      <w:p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Imię i nazwisko: ________________________________________________________________________</w:t>
      </w:r>
    </w:p>
    <w:p w:rsidR="00AC6415" w:rsidRPr="00BB5812" w:rsidRDefault="00AC6415" w:rsidP="00AD52D3">
      <w:p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Stanowisko: ___________________________________________________________________________</w:t>
      </w:r>
    </w:p>
    <w:p w:rsidR="00AC6415" w:rsidRPr="00BB5812" w:rsidRDefault="00AC6415" w:rsidP="00AD52D3">
      <w:pPr>
        <w:pStyle w:val="Akapitzlist"/>
        <w:numPr>
          <w:ilvl w:val="0"/>
          <w:numId w:val="8"/>
        </w:numPr>
        <w:spacing w:before="0" w:line="276" w:lineRule="auto"/>
        <w:jc w:val="left"/>
        <w:rPr>
          <w:rFonts w:eastAsia="Times New Roman" w:cs="Calibri"/>
          <w:bCs/>
          <w:sz w:val="24"/>
          <w:szCs w:val="24"/>
          <w:lang w:eastAsia="pl-PL"/>
        </w:rPr>
      </w:pPr>
      <w:r w:rsidRPr="00BB5812">
        <w:rPr>
          <w:rFonts w:eastAsia="Times New Roman" w:cs="Calibri"/>
          <w:bCs/>
          <w:sz w:val="24"/>
          <w:szCs w:val="24"/>
          <w:lang w:eastAsia="pl-PL"/>
        </w:rPr>
        <w:t>Numer rachunku bankowego:</w:t>
      </w:r>
    </w:p>
    <w:p w:rsidR="00AC6415" w:rsidRPr="00BB5812" w:rsidRDefault="005F56C0" w:rsidP="00AD52D3">
      <w:pPr>
        <w:pStyle w:val="Akapitzlist"/>
        <w:spacing w:before="0" w:line="276" w:lineRule="auto"/>
        <w:ind w:left="360"/>
        <w:jc w:val="left"/>
        <w:rPr>
          <w:rFonts w:eastAsia="Times New Roman" w:cs="Calibri"/>
          <w:bCs/>
          <w:sz w:val="24"/>
          <w:szCs w:val="24"/>
          <w:lang w:eastAsia="pl-PL"/>
        </w:rPr>
      </w:pPr>
      <w:r w:rsidRPr="00BB5812">
        <w:rPr>
          <w:rFonts w:eastAsia="Times New Roman" w:cs="Calibri"/>
          <w:bCs/>
          <w:noProof/>
          <w:sz w:val="24"/>
          <w:szCs w:val="24"/>
          <w:lang w:eastAsia="pl-PL"/>
        </w:rPr>
        <w:pict>
          <v:group id="Group 5" o:spid="_x0000_s1026" style="position:absolute;left:0;text-align:left;margin-left:2.9pt;margin-top:4.8pt;width:453.75pt;height:16.5pt;z-index:251659776" coordorigin="1485,10095" coordsize="907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">
            <v:group id="Group 6" o:spid="_x0000_s1027" style="position:absolute;left:1485;top:10095;width:630;height:330" coordorigin="1485,10095" coordsize="63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">
              <v:rect id="Rectangle 7" o:spid="_x0000_s1028" style="position:absolute;left:1815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"/>
              <v:rect id="Rectangle 8" o:spid="_x0000_s1029" style="position:absolute;left:1485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"/>
            </v:group>
            <v:group id="Group 9" o:spid="_x0000_s1030" style="position:absolute;left:2235;top:10095;width:1290;height:330" coordorigin="2310,10095" coordsize="12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">
              <v:rect id="Rectangle 10" o:spid="_x0000_s1031" style="position:absolute;left:231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"/>
              <v:rect id="Rectangle 11" o:spid="_x0000_s1032" style="position:absolute;left:264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"/>
              <v:rect id="Rectangle 12" o:spid="_x0000_s1033" style="position:absolute;left:297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"/>
              <v:rect id="Rectangle 13" o:spid="_x0000_s1034" style="position:absolute;left:330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"/>
            </v:group>
            <v:group id="Group 14" o:spid="_x0000_s1035" style="position:absolute;left:3645;top:10095;width:1290;height:330" coordorigin="2310,10095" coordsize="12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">
              <v:rect id="Rectangle 15" o:spid="_x0000_s1036" style="position:absolute;left:231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"/>
              <v:rect id="Rectangle 16" o:spid="_x0000_s1037" style="position:absolute;left:264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"/>
              <v:rect id="Rectangle 17" o:spid="_x0000_s1038" style="position:absolute;left:297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"/>
              <v:rect id="Rectangle 18" o:spid="_x0000_s1039" style="position:absolute;left:330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"/>
            </v:group>
            <v:group id="Group 19" o:spid="_x0000_s1040" style="position:absolute;left:5055;top:10095;width:1290;height:330" coordorigin="2310,10095" coordsize="12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">
              <v:rect id="Rectangle 20" o:spid="_x0000_s1041" style="position:absolute;left:231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"/>
              <v:rect id="Rectangle 21" o:spid="_x0000_s1042" style="position:absolute;left:264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"/>
              <v:rect id="Rectangle 22" o:spid="_x0000_s1043" style="position:absolute;left:297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"/>
              <v:rect id="Rectangle 23" o:spid="_x0000_s1044" style="position:absolute;left:330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"/>
            </v:group>
            <v:group id="Group 24" o:spid="_x0000_s1045" style="position:absolute;left:6465;top:10095;width:1290;height:330" coordorigin="2310,10095" coordsize="12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">
              <v:rect id="Rectangle 25" o:spid="_x0000_s1046" style="position:absolute;left:231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"/>
              <v:rect id="Rectangle 26" o:spid="_x0000_s1047" style="position:absolute;left:264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"/>
              <v:rect id="Rectangle 27" o:spid="_x0000_s1048" style="position:absolute;left:297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"/>
              <v:rect id="Rectangle 28" o:spid="_x0000_s1049" style="position:absolute;left:330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"/>
            </v:group>
            <v:group id="Group 29" o:spid="_x0000_s1050" style="position:absolute;left:7845;top:10095;width:1290;height:330" coordorigin="2310,10095" coordsize="12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">
              <v:rect id="Rectangle 30" o:spid="_x0000_s1051" style="position:absolute;left:231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"/>
              <v:rect id="Rectangle 31" o:spid="_x0000_s1052" style="position:absolute;left:264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"/>
              <v:rect id="Rectangle 32" o:spid="_x0000_s1053" style="position:absolute;left:297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"/>
              <v:rect id="Rectangle 33" o:spid="_x0000_s1054" style="position:absolute;left:330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"/>
            </v:group>
            <v:group id="Group 34" o:spid="_x0000_s1055" style="position:absolute;left:9270;top:10095;width:1290;height:330" coordorigin="2310,10095" coordsize="12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">
              <v:rect id="Rectangle 35" o:spid="_x0000_s1056" style="position:absolute;left:231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"/>
              <v:rect id="Rectangle 36" o:spid="_x0000_s1057" style="position:absolute;left:264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"/>
              <v:rect id="Rectangle 37" o:spid="_x0000_s1058" style="position:absolute;left:297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"/>
              <v:rect id="Rectangle 38" o:spid="_x0000_s1059" style="position:absolute;left:3300;top:10095;width:3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"/>
            </v:group>
          </v:group>
        </w:pict>
      </w:r>
    </w:p>
    <w:p w:rsidR="00AC6415" w:rsidRPr="00BB5812" w:rsidRDefault="00AC6415" w:rsidP="00AD52D3">
      <w:pPr>
        <w:pStyle w:val="Akapitzlist"/>
        <w:spacing w:before="0" w:line="276" w:lineRule="auto"/>
        <w:ind w:left="360"/>
        <w:jc w:val="left"/>
        <w:rPr>
          <w:rFonts w:eastAsia="Times New Roman" w:cs="Calibri"/>
          <w:bCs/>
          <w:sz w:val="24"/>
          <w:szCs w:val="24"/>
          <w:lang w:eastAsia="pl-PL"/>
        </w:rPr>
      </w:pPr>
    </w:p>
    <w:p w:rsidR="00790EBF" w:rsidRPr="00BB5812" w:rsidRDefault="00790EBF" w:rsidP="00790EBF">
      <w:pPr>
        <w:pStyle w:val="Akapitzlist"/>
        <w:numPr>
          <w:ilvl w:val="0"/>
          <w:numId w:val="8"/>
        </w:numPr>
        <w:spacing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lastRenderedPageBreak/>
        <w:t>Czy Wnioskodawca jest podatnikiem podatku od towarów i usług (VAT)?</w:t>
      </w:r>
    </w:p>
    <w:p w:rsidR="00790EBF" w:rsidRPr="00BB5812" w:rsidRDefault="00790EBF" w:rsidP="00790EBF">
      <w:pPr>
        <w:pStyle w:val="Akapitzlist"/>
        <w:spacing w:line="276" w:lineRule="auto"/>
        <w:ind w:left="360"/>
        <w:jc w:val="left"/>
        <w:rPr>
          <w:rFonts w:cs="Calibri"/>
          <w:sz w:val="24"/>
          <w:szCs w:val="24"/>
        </w:rPr>
      </w:pPr>
      <w:r w:rsidRPr="00BB5812">
        <w:rPr>
          <w:rFonts w:ascii="Segoe UI Emoji" w:hAnsi="Segoe UI Emoji" w:cs="Segoe UI Emoji"/>
          <w:sz w:val="24"/>
          <w:szCs w:val="24"/>
        </w:rPr>
        <w:t>⬜</w:t>
      </w:r>
      <w:r w:rsidRPr="00BB5812">
        <w:rPr>
          <w:rFonts w:cs="Calibri"/>
          <w:sz w:val="24"/>
          <w:szCs w:val="24"/>
        </w:rPr>
        <w:t xml:space="preserve"> TAK    </w:t>
      </w:r>
      <w:r w:rsidRPr="00BB5812">
        <w:rPr>
          <w:rFonts w:ascii="Segoe UI Emoji" w:hAnsi="Segoe UI Emoji" w:cs="Segoe UI Emoji"/>
          <w:sz w:val="24"/>
          <w:szCs w:val="24"/>
        </w:rPr>
        <w:t>⬜</w:t>
      </w:r>
      <w:r w:rsidRPr="00BB5812">
        <w:rPr>
          <w:rFonts w:cs="Calibri"/>
          <w:sz w:val="24"/>
          <w:szCs w:val="24"/>
        </w:rPr>
        <w:t xml:space="preserve"> NIE</w:t>
      </w:r>
    </w:p>
    <w:p w:rsidR="009F00BD" w:rsidRPr="00BB5812" w:rsidRDefault="00AC6415" w:rsidP="00790EBF">
      <w:pPr>
        <w:pStyle w:val="Akapitzlist"/>
        <w:spacing w:line="276" w:lineRule="auto"/>
        <w:ind w:left="360"/>
        <w:jc w:val="left"/>
        <w:rPr>
          <w:rFonts w:cs="Calibri"/>
          <w:i/>
          <w:sz w:val="24"/>
          <w:szCs w:val="24"/>
        </w:rPr>
      </w:pPr>
      <w:r w:rsidRPr="00BB5812">
        <w:rPr>
          <w:rFonts w:cs="Calibri"/>
          <w:i/>
          <w:sz w:val="24"/>
          <w:szCs w:val="24"/>
        </w:rPr>
        <w:t>W przypadku przysługiwania prawa do obniżenia podatku od towarów i usług należnego o kwotę podatku naliczonego, refundacja obejmuje wydatki na wyposażenie lub doposażenie stanowiska pracy bez podatku od towarów i usług.</w:t>
      </w:r>
    </w:p>
    <w:p w:rsidR="006432FB" w:rsidRPr="00BB5812" w:rsidRDefault="006432FB" w:rsidP="00AD52D3">
      <w:pPr>
        <w:pStyle w:val="Akapitzlist"/>
        <w:numPr>
          <w:ilvl w:val="0"/>
          <w:numId w:val="8"/>
        </w:num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Liczba pracowników, z którymi rozwiązano stosunek pracy lub wobec których zastosowano zmniejszenie wymiaru czasu pracy w okresie </w:t>
      </w:r>
      <w:r w:rsidRPr="00BB5812">
        <w:rPr>
          <w:rFonts w:cs="Calibri"/>
          <w:sz w:val="24"/>
          <w:szCs w:val="24"/>
          <w:u w:val="single"/>
        </w:rPr>
        <w:t>ostatnich 6 miesięcy</w:t>
      </w:r>
      <w:r w:rsidRPr="00BB5812">
        <w:rPr>
          <w:rFonts w:cs="Calibri"/>
          <w:sz w:val="24"/>
          <w:szCs w:val="24"/>
        </w:rPr>
        <w:t xml:space="preserve"> poprzedzających złożenie wniosku wraz z podaniem przyczyn oraz przepisu Kodeksu Pracy, na podstawie którego doszło do rozwiązania stosunku pracy lub zmniejszenia wymiaru czasu pracy *:</w:t>
      </w:r>
    </w:p>
    <w:p w:rsidR="006432FB" w:rsidRPr="00BB5812" w:rsidRDefault="006432FB" w:rsidP="006432FB">
      <w:pPr>
        <w:spacing w:before="0" w:line="23" w:lineRule="atLeast"/>
        <w:ind w:left="360"/>
        <w:jc w:val="left"/>
        <w:rPr>
          <w:rFonts w:cs="Calibri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5"/>
        <w:gridCol w:w="1582"/>
        <w:gridCol w:w="2500"/>
        <w:gridCol w:w="3084"/>
        <w:gridCol w:w="2189"/>
      </w:tblGrid>
      <w:tr w:rsidR="006432FB" w:rsidRPr="00BB5812" w:rsidTr="006432FB">
        <w:tc>
          <w:tcPr>
            <w:tcW w:w="425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ind w:left="-221"/>
              <w:jc w:val="left"/>
              <w:rPr>
                <w:rFonts w:cs="Calibri"/>
                <w:bCs/>
                <w:sz w:val="24"/>
                <w:szCs w:val="24"/>
              </w:rPr>
            </w:pPr>
            <w:r w:rsidRPr="00BB5812">
              <w:rPr>
                <w:rFonts w:cs="Calibri"/>
                <w:bCs/>
                <w:sz w:val="24"/>
                <w:szCs w:val="24"/>
              </w:rPr>
              <w:t xml:space="preserve">  Lp.</w:t>
            </w:r>
          </w:p>
        </w:tc>
        <w:tc>
          <w:tcPr>
            <w:tcW w:w="1582" w:type="dxa"/>
            <w:shd w:val="clear" w:color="auto" w:fill="D9D9D9"/>
            <w:vAlign w:val="center"/>
          </w:tcPr>
          <w:p w:rsidR="006432FB" w:rsidRPr="00BB5812" w:rsidRDefault="006432FB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  <w:r w:rsidRPr="00BB5812">
              <w:rPr>
                <w:rFonts w:cs="Calibri"/>
                <w:sz w:val="24"/>
                <w:szCs w:val="24"/>
              </w:rPr>
              <w:t>Data rozwiązania umowy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6432FB" w:rsidRPr="00BB5812" w:rsidRDefault="006432FB" w:rsidP="00AD52D3">
            <w:pPr>
              <w:pStyle w:val="Nagwek2"/>
              <w:spacing w:line="276" w:lineRule="auto"/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B5812">
              <w:rPr>
                <w:rFonts w:ascii="Calibri" w:hAnsi="Calibri" w:cs="Calibri"/>
                <w:b w:val="0"/>
                <w:sz w:val="24"/>
                <w:szCs w:val="24"/>
              </w:rPr>
              <w:t>Liczba osób z którymi rozwiązano stosunek pracy lub wobec których zmniejszono wymiar czasu pracy</w:t>
            </w:r>
          </w:p>
        </w:tc>
        <w:tc>
          <w:tcPr>
            <w:tcW w:w="308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432FB" w:rsidRPr="00BB5812" w:rsidRDefault="006432FB" w:rsidP="00AD52D3">
            <w:pPr>
              <w:pStyle w:val="Nagwek2"/>
              <w:spacing w:line="276" w:lineRule="auto"/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B5812">
              <w:rPr>
                <w:rFonts w:ascii="Calibri" w:hAnsi="Calibri" w:cs="Calibri"/>
                <w:b w:val="0"/>
                <w:sz w:val="24"/>
                <w:szCs w:val="24"/>
              </w:rPr>
              <w:t>Przyczyna rozwiązania stosunku pracy</w:t>
            </w:r>
          </w:p>
          <w:p w:rsidR="006432FB" w:rsidRPr="00BB5812" w:rsidRDefault="006432FB" w:rsidP="00AD52D3">
            <w:pPr>
              <w:pStyle w:val="Nagwek2"/>
              <w:spacing w:line="276" w:lineRule="auto"/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B5812">
              <w:rPr>
                <w:rFonts w:ascii="Calibri" w:hAnsi="Calibri" w:cs="Calibri"/>
                <w:b w:val="0"/>
                <w:sz w:val="24"/>
                <w:szCs w:val="24"/>
              </w:rPr>
              <w:t>Przyczyna zmniejszenia wymiaru czasu pracy</w:t>
            </w:r>
          </w:p>
          <w:p w:rsidR="006432FB" w:rsidRPr="00BB5812" w:rsidRDefault="006432FB" w:rsidP="00AD52D3">
            <w:pPr>
              <w:pStyle w:val="Nagwek2"/>
              <w:spacing w:line="276" w:lineRule="auto"/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B5812">
              <w:rPr>
                <w:rFonts w:ascii="Calibri" w:hAnsi="Calibri" w:cs="Calibri"/>
                <w:b w:val="0"/>
                <w:sz w:val="24"/>
                <w:szCs w:val="24"/>
              </w:rPr>
              <w:t>(wskazać przepis Kodeksu Pracy)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432FB" w:rsidRPr="00BB5812" w:rsidRDefault="006432FB" w:rsidP="00AD52D3">
            <w:pPr>
              <w:pStyle w:val="Nagwek2"/>
              <w:spacing w:line="276" w:lineRule="auto"/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B5812">
              <w:rPr>
                <w:rFonts w:ascii="Calibri" w:hAnsi="Calibri" w:cs="Calibri"/>
                <w:b w:val="0"/>
                <w:sz w:val="24"/>
                <w:szCs w:val="24"/>
              </w:rPr>
              <w:t>Uzupełnienie stanu zatrudnienia lub uzupełnienie wymiaru czasu pracy (ilość)</w:t>
            </w:r>
          </w:p>
        </w:tc>
      </w:tr>
      <w:tr w:rsidR="006432FB" w:rsidRPr="00BB5812" w:rsidTr="006432FB">
        <w:trPr>
          <w:trHeight w:val="227"/>
        </w:trPr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:rsidR="006432FB" w:rsidRPr="00BB5812" w:rsidRDefault="006432FB" w:rsidP="00AD52D3">
            <w:pPr>
              <w:numPr>
                <w:ilvl w:val="0"/>
                <w:numId w:val="9"/>
              </w:num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582" w:type="dxa"/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2500" w:type="dxa"/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6432FB" w:rsidRPr="00BB5812" w:rsidTr="006432FB">
        <w:trPr>
          <w:trHeight w:val="227"/>
        </w:trPr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:rsidR="006432FB" w:rsidRPr="00BB5812" w:rsidRDefault="006432FB" w:rsidP="00AD52D3">
            <w:pPr>
              <w:numPr>
                <w:ilvl w:val="0"/>
                <w:numId w:val="9"/>
              </w:num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582" w:type="dxa"/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2500" w:type="dxa"/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6432FB" w:rsidRPr="00BB5812" w:rsidTr="006432FB">
        <w:trPr>
          <w:trHeight w:val="227"/>
        </w:trPr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:rsidR="006432FB" w:rsidRPr="00BB5812" w:rsidRDefault="006432FB" w:rsidP="00AD52D3">
            <w:pPr>
              <w:numPr>
                <w:ilvl w:val="0"/>
                <w:numId w:val="9"/>
              </w:num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582" w:type="dxa"/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2500" w:type="dxa"/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6432FB" w:rsidRPr="00BB5812" w:rsidTr="006432FB">
        <w:trPr>
          <w:trHeight w:val="227"/>
        </w:trPr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:rsidR="006432FB" w:rsidRPr="00BB5812" w:rsidRDefault="006432FB" w:rsidP="00AD52D3">
            <w:pPr>
              <w:numPr>
                <w:ilvl w:val="0"/>
                <w:numId w:val="9"/>
              </w:num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582" w:type="dxa"/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2500" w:type="dxa"/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6432FB" w:rsidRPr="00BB5812" w:rsidTr="006432FB">
        <w:trPr>
          <w:trHeight w:val="227"/>
        </w:trPr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:rsidR="006432FB" w:rsidRPr="00BB5812" w:rsidRDefault="006432FB" w:rsidP="00AD52D3">
            <w:pPr>
              <w:numPr>
                <w:ilvl w:val="0"/>
                <w:numId w:val="9"/>
              </w:num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582" w:type="dxa"/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2500" w:type="dxa"/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6432FB" w:rsidRPr="00BB5812" w:rsidTr="006432FB">
        <w:trPr>
          <w:trHeight w:val="216"/>
        </w:trPr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:rsidR="006432FB" w:rsidRPr="00BB5812" w:rsidRDefault="006432FB" w:rsidP="00AD52D3">
            <w:pPr>
              <w:numPr>
                <w:ilvl w:val="0"/>
                <w:numId w:val="9"/>
              </w:num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582" w:type="dxa"/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2500" w:type="dxa"/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6432FB" w:rsidRPr="00BB5812" w:rsidTr="006432FB">
        <w:trPr>
          <w:trHeight w:val="27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32FB" w:rsidRPr="00BB5812" w:rsidRDefault="006432FB" w:rsidP="00AD52D3">
            <w:pPr>
              <w:numPr>
                <w:ilvl w:val="0"/>
                <w:numId w:val="9"/>
              </w:num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bottom w:val="single" w:sz="4" w:space="0" w:color="000000"/>
            </w:tcBorders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000000"/>
            </w:tcBorders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000000"/>
              <w:right w:val="single" w:sz="4" w:space="0" w:color="auto"/>
            </w:tcBorders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000000"/>
            </w:tcBorders>
          </w:tcPr>
          <w:p w:rsidR="006432FB" w:rsidRPr="00BB5812" w:rsidRDefault="006432FB" w:rsidP="00AD52D3">
            <w:pPr>
              <w:tabs>
                <w:tab w:val="right" w:leader="dot" w:pos="9072"/>
              </w:tabs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</w:tr>
    </w:tbl>
    <w:p w:rsidR="006432FB" w:rsidRPr="00BB5812" w:rsidRDefault="006432FB" w:rsidP="00AD52D3">
      <w:pPr>
        <w:pStyle w:val="Akapitzlist"/>
        <w:spacing w:line="276" w:lineRule="auto"/>
        <w:ind w:left="360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* Dokumenty potwierdzające przyczynę zwolnienia lub zmniejszenia wymiaru czasu pracy pracowników (do wglądu pismo pracownika, świadectwo pracy)</w:t>
      </w:r>
    </w:p>
    <w:p w:rsidR="00AA6274" w:rsidRPr="00BB5812" w:rsidRDefault="00AA6274" w:rsidP="00AA6274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</w:rPr>
      </w:pPr>
      <w:r w:rsidRPr="00BB5812">
        <w:rPr>
          <w:rStyle w:val="Pogrubienie"/>
          <w:rFonts w:asciiTheme="minorHAnsi" w:hAnsiTheme="minorHAnsi" w:cstheme="minorHAnsi"/>
          <w:b w:val="0"/>
          <w:bCs w:val="0"/>
        </w:rPr>
        <w:t>Czy Wnioskodawca jest mikroprzedsiębiorcą w rozumieniu art. 7 ust. 1 pkt 1 ustawy z dnia 6 marca 2018 r. – Prawo przedsiębiorców?</w:t>
      </w:r>
      <w:r w:rsidRPr="00BB5812">
        <w:rPr>
          <w:rStyle w:val="Pogrubienie"/>
          <w:rFonts w:asciiTheme="minorHAnsi" w:eastAsiaTheme="majorEastAsia" w:hAnsiTheme="minorHAnsi" w:cstheme="minorHAnsi"/>
          <w:b w:val="0"/>
          <w:bCs w:val="0"/>
        </w:rPr>
        <w:t xml:space="preserve"> (zaznacz właściwe)</w:t>
      </w:r>
    </w:p>
    <w:p w:rsidR="00AA6274" w:rsidRPr="00BB5812" w:rsidRDefault="00AA6274" w:rsidP="00AA6274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</w:rPr>
      </w:pPr>
      <w:r w:rsidRPr="00BB5812">
        <w:rPr>
          <w:rFonts w:ascii="Segoe UI Symbol" w:hAnsi="Segoe UI Symbol" w:cs="Segoe UI Symbol"/>
          <w:b/>
          <w:bCs/>
        </w:rPr>
        <w:t>☐</w:t>
      </w:r>
      <w:r w:rsidRPr="00BB5812">
        <w:rPr>
          <w:rFonts w:asciiTheme="minorHAnsi" w:hAnsiTheme="minorHAnsi" w:cstheme="minorHAnsi"/>
          <w:b/>
          <w:bCs/>
        </w:rPr>
        <w:t xml:space="preserve"> Tak</w:t>
      </w:r>
      <w:r w:rsidRPr="00BB5812">
        <w:rPr>
          <w:rFonts w:asciiTheme="minorHAnsi" w:hAnsiTheme="minorHAnsi" w:cstheme="minorHAnsi"/>
          <w:b/>
          <w:bCs/>
        </w:rPr>
        <w:t> </w:t>
      </w:r>
      <w:r w:rsidRPr="00BB5812">
        <w:rPr>
          <w:rFonts w:asciiTheme="minorHAnsi" w:hAnsiTheme="minorHAnsi" w:cstheme="minorHAnsi"/>
          <w:b/>
          <w:bCs/>
        </w:rPr>
        <w:t> </w:t>
      </w:r>
      <w:r w:rsidRPr="00BB5812">
        <w:rPr>
          <w:rFonts w:asciiTheme="minorHAnsi" w:hAnsiTheme="minorHAnsi" w:cstheme="minorHAnsi"/>
          <w:b/>
          <w:bCs/>
        </w:rPr>
        <w:t> </w:t>
      </w:r>
      <w:r w:rsidRPr="00BB5812">
        <w:rPr>
          <w:rFonts w:asciiTheme="minorHAnsi" w:hAnsiTheme="minorHAnsi" w:cstheme="minorHAnsi"/>
          <w:b/>
          <w:bCs/>
        </w:rPr>
        <w:t> </w:t>
      </w:r>
      <w:r w:rsidRPr="00BB5812">
        <w:rPr>
          <w:rFonts w:asciiTheme="minorHAnsi" w:hAnsiTheme="minorHAnsi" w:cstheme="minorHAnsi"/>
          <w:b/>
          <w:bCs/>
        </w:rPr>
        <w:t> </w:t>
      </w:r>
      <w:r w:rsidRPr="00BB5812">
        <w:rPr>
          <w:rFonts w:asciiTheme="minorHAnsi" w:hAnsiTheme="minorHAnsi" w:cstheme="minorHAnsi"/>
          <w:b/>
          <w:bCs/>
        </w:rPr>
        <w:t> </w:t>
      </w:r>
      <w:r w:rsidRPr="00BB5812">
        <w:rPr>
          <w:rFonts w:asciiTheme="minorHAnsi" w:hAnsiTheme="minorHAnsi" w:cstheme="minorHAnsi"/>
          <w:b/>
          <w:bCs/>
        </w:rPr>
        <w:t> </w:t>
      </w:r>
      <w:r w:rsidRPr="00BB5812">
        <w:rPr>
          <w:rFonts w:asciiTheme="minorHAnsi" w:hAnsiTheme="minorHAnsi" w:cstheme="minorHAnsi"/>
          <w:b/>
          <w:bCs/>
        </w:rPr>
        <w:t> </w:t>
      </w:r>
      <w:r w:rsidRPr="00BB5812">
        <w:rPr>
          <w:rFonts w:asciiTheme="minorHAnsi" w:hAnsiTheme="minorHAnsi" w:cstheme="minorHAnsi"/>
          <w:b/>
          <w:bCs/>
        </w:rPr>
        <w:t> </w:t>
      </w:r>
      <w:r w:rsidRPr="00BB5812">
        <w:rPr>
          <w:rFonts w:ascii="Segoe UI Symbol" w:hAnsi="Segoe UI Symbol" w:cs="Segoe UI Symbol"/>
          <w:b/>
          <w:bCs/>
        </w:rPr>
        <w:t>☐</w:t>
      </w:r>
      <w:r w:rsidRPr="00BB5812">
        <w:rPr>
          <w:rFonts w:asciiTheme="minorHAnsi" w:hAnsiTheme="minorHAnsi" w:cstheme="minorHAnsi"/>
          <w:b/>
          <w:bCs/>
        </w:rPr>
        <w:t xml:space="preserve"> Nie</w:t>
      </w:r>
    </w:p>
    <w:p w:rsidR="00AA6274" w:rsidRPr="00BB5812" w:rsidRDefault="00AA6274" w:rsidP="00AA6274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</w:rPr>
      </w:pPr>
      <w:r w:rsidRPr="00BB5812">
        <w:rPr>
          <w:rStyle w:val="Pogrubienie"/>
          <w:rFonts w:asciiTheme="minorHAnsi" w:hAnsiTheme="minorHAnsi" w:cstheme="minorHAnsi"/>
        </w:rPr>
        <w:t xml:space="preserve">Czy Wnioskodawca zamierza zatrudnić w ramach </w:t>
      </w:r>
      <w:r w:rsidR="00C00DF2" w:rsidRPr="00BB5812">
        <w:rPr>
          <w:rStyle w:val="Pogrubienie"/>
          <w:rFonts w:asciiTheme="minorHAnsi" w:hAnsiTheme="minorHAnsi" w:cstheme="minorHAnsi"/>
        </w:rPr>
        <w:t>refundacji kosztów wyposażenia lub doposażenia stanowiska pracy</w:t>
      </w:r>
      <w:r w:rsidRPr="00BB5812">
        <w:rPr>
          <w:rStyle w:val="Pogrubienie"/>
          <w:rFonts w:asciiTheme="minorHAnsi" w:hAnsiTheme="minorHAnsi" w:cstheme="minorHAnsi"/>
        </w:rPr>
        <w:t xml:space="preserve"> osobę:</w:t>
      </w:r>
    </w:p>
    <w:p w:rsidR="00AA6274" w:rsidRPr="00BB5812" w:rsidRDefault="00AA6274" w:rsidP="00AA6274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B5812">
        <w:rPr>
          <w:rFonts w:asciiTheme="minorHAnsi" w:hAnsiTheme="minorHAnsi" w:cstheme="minorHAnsi"/>
        </w:rPr>
        <w:t xml:space="preserve">pozostającą z nim w stosunku </w:t>
      </w:r>
      <w:r w:rsidRPr="00BB5812">
        <w:rPr>
          <w:rStyle w:val="Pogrubienie"/>
          <w:rFonts w:asciiTheme="minorHAnsi" w:hAnsiTheme="minorHAnsi" w:cstheme="minorHAnsi"/>
        </w:rPr>
        <w:t>małżeństwa</w:t>
      </w:r>
      <w:r w:rsidRPr="00BB5812">
        <w:rPr>
          <w:rFonts w:asciiTheme="minorHAnsi" w:hAnsiTheme="minorHAnsi" w:cstheme="minorHAnsi"/>
        </w:rPr>
        <w:t>,</w:t>
      </w:r>
    </w:p>
    <w:p w:rsidR="00AA6274" w:rsidRPr="00BB5812" w:rsidRDefault="00AA6274" w:rsidP="00AA6274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B5812">
        <w:rPr>
          <w:rStyle w:val="Pogrubienie"/>
          <w:rFonts w:asciiTheme="minorHAnsi" w:eastAsiaTheme="majorEastAsia" w:hAnsiTheme="minorHAnsi" w:cstheme="minorHAnsi"/>
        </w:rPr>
        <w:t>pokrewieństwa</w:t>
      </w:r>
      <w:r w:rsidRPr="00BB5812">
        <w:rPr>
          <w:rFonts w:asciiTheme="minorHAnsi" w:hAnsiTheme="minorHAnsi" w:cstheme="minorHAnsi"/>
        </w:rPr>
        <w:t xml:space="preserve"> lub </w:t>
      </w:r>
      <w:r w:rsidRPr="00BB5812">
        <w:rPr>
          <w:rStyle w:val="Pogrubienie"/>
          <w:rFonts w:asciiTheme="minorHAnsi" w:eastAsiaTheme="majorEastAsia" w:hAnsiTheme="minorHAnsi" w:cstheme="minorHAnsi"/>
        </w:rPr>
        <w:t>powinowactwa</w:t>
      </w:r>
      <w:r w:rsidRPr="00BB5812">
        <w:rPr>
          <w:rFonts w:asciiTheme="minorHAnsi" w:hAnsiTheme="minorHAnsi" w:cstheme="minorHAnsi"/>
        </w:rPr>
        <w:t>,</w:t>
      </w:r>
    </w:p>
    <w:p w:rsidR="00AA6274" w:rsidRPr="00BB5812" w:rsidRDefault="00AA6274" w:rsidP="00AA6274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B5812">
        <w:rPr>
          <w:rFonts w:asciiTheme="minorHAnsi" w:hAnsiTheme="minorHAnsi" w:cstheme="minorHAnsi"/>
        </w:rPr>
        <w:t xml:space="preserve">pozostającą w stosunku </w:t>
      </w:r>
      <w:r w:rsidRPr="00BB5812">
        <w:rPr>
          <w:rStyle w:val="Pogrubienie"/>
          <w:rFonts w:asciiTheme="minorHAnsi" w:eastAsiaTheme="majorEastAsia" w:hAnsiTheme="minorHAnsi" w:cstheme="minorHAnsi"/>
        </w:rPr>
        <w:t>przysposobienia, opieki lub kurateli</w:t>
      </w:r>
      <w:r w:rsidRPr="00BB5812">
        <w:rPr>
          <w:rFonts w:asciiTheme="minorHAnsi" w:hAnsiTheme="minorHAnsi" w:cstheme="minorHAnsi"/>
        </w:rPr>
        <w:t>?</w:t>
      </w:r>
    </w:p>
    <w:p w:rsidR="00AA6274" w:rsidRPr="00BB5812" w:rsidRDefault="00AA6274" w:rsidP="00AA6274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  <w:r w:rsidRPr="00BB5812">
        <w:rPr>
          <w:rFonts w:ascii="Segoe UI Symbol" w:hAnsi="Segoe UI Symbol" w:cs="Segoe UI Symbol"/>
          <w:b/>
          <w:bCs/>
        </w:rPr>
        <w:t>☐</w:t>
      </w:r>
      <w:r w:rsidRPr="00BB5812">
        <w:rPr>
          <w:rFonts w:asciiTheme="minorHAnsi" w:hAnsiTheme="minorHAnsi" w:cstheme="minorHAnsi"/>
          <w:b/>
          <w:bCs/>
        </w:rPr>
        <w:t xml:space="preserve"> Tak</w:t>
      </w:r>
      <w:r w:rsidRPr="00BB5812">
        <w:rPr>
          <w:rFonts w:asciiTheme="minorHAnsi" w:hAnsiTheme="minorHAnsi" w:cstheme="minorHAnsi"/>
          <w:b/>
          <w:bCs/>
        </w:rPr>
        <w:t> </w:t>
      </w:r>
      <w:r w:rsidRPr="00BB5812">
        <w:rPr>
          <w:rFonts w:asciiTheme="minorHAnsi" w:hAnsiTheme="minorHAnsi" w:cstheme="minorHAnsi"/>
          <w:b/>
          <w:bCs/>
        </w:rPr>
        <w:t> </w:t>
      </w:r>
      <w:r w:rsidRPr="00BB5812">
        <w:rPr>
          <w:rFonts w:asciiTheme="minorHAnsi" w:hAnsiTheme="minorHAnsi" w:cstheme="minorHAnsi"/>
          <w:b/>
          <w:bCs/>
        </w:rPr>
        <w:t> </w:t>
      </w:r>
      <w:r w:rsidRPr="00BB5812">
        <w:rPr>
          <w:rFonts w:asciiTheme="minorHAnsi" w:hAnsiTheme="minorHAnsi" w:cstheme="minorHAnsi"/>
          <w:b/>
          <w:bCs/>
        </w:rPr>
        <w:t> </w:t>
      </w:r>
      <w:r w:rsidRPr="00BB5812">
        <w:rPr>
          <w:rFonts w:asciiTheme="minorHAnsi" w:hAnsiTheme="minorHAnsi" w:cstheme="minorHAnsi"/>
          <w:b/>
          <w:bCs/>
        </w:rPr>
        <w:t> </w:t>
      </w:r>
      <w:r w:rsidRPr="00BB5812">
        <w:rPr>
          <w:rFonts w:asciiTheme="minorHAnsi" w:hAnsiTheme="minorHAnsi" w:cstheme="minorHAnsi"/>
          <w:b/>
          <w:bCs/>
        </w:rPr>
        <w:t> </w:t>
      </w:r>
      <w:r w:rsidRPr="00BB5812">
        <w:rPr>
          <w:rFonts w:asciiTheme="minorHAnsi" w:hAnsiTheme="minorHAnsi" w:cstheme="minorHAnsi"/>
          <w:b/>
          <w:bCs/>
        </w:rPr>
        <w:t> </w:t>
      </w:r>
      <w:r w:rsidRPr="00BB5812">
        <w:rPr>
          <w:rFonts w:asciiTheme="minorHAnsi" w:hAnsiTheme="minorHAnsi" w:cstheme="minorHAnsi"/>
          <w:b/>
          <w:bCs/>
        </w:rPr>
        <w:t> </w:t>
      </w:r>
      <w:r w:rsidRPr="00BB5812">
        <w:rPr>
          <w:rFonts w:asciiTheme="minorHAnsi" w:hAnsiTheme="minorHAnsi" w:cstheme="minorHAnsi"/>
          <w:b/>
          <w:bCs/>
        </w:rPr>
        <w:t> </w:t>
      </w:r>
      <w:r w:rsidRPr="00BB5812">
        <w:rPr>
          <w:rFonts w:ascii="Segoe UI Symbol" w:hAnsi="Segoe UI Symbol" w:cs="Segoe UI Symbol"/>
          <w:b/>
          <w:bCs/>
        </w:rPr>
        <w:t>☐</w:t>
      </w:r>
      <w:r w:rsidRPr="00BB5812">
        <w:rPr>
          <w:rFonts w:asciiTheme="minorHAnsi" w:hAnsiTheme="minorHAnsi" w:cstheme="minorHAnsi"/>
          <w:b/>
          <w:bCs/>
        </w:rPr>
        <w:t xml:space="preserve"> Nie</w:t>
      </w:r>
    </w:p>
    <w:p w:rsidR="00AA6274" w:rsidRPr="00BB5812" w:rsidRDefault="00AA6274" w:rsidP="00AA6274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 w:cstheme="minorHAnsi"/>
        </w:rPr>
      </w:pPr>
      <w:r w:rsidRPr="00BB5812">
        <w:rPr>
          <w:rFonts w:asciiTheme="minorHAnsi" w:hAnsiTheme="minorHAnsi" w:cstheme="minorHAnsi"/>
        </w:rPr>
        <w:t xml:space="preserve">Jeśli </w:t>
      </w:r>
      <w:r w:rsidRPr="00BB5812">
        <w:rPr>
          <w:rStyle w:val="Pogrubienie"/>
          <w:rFonts w:asciiTheme="minorHAnsi" w:hAnsiTheme="minorHAnsi" w:cstheme="minorHAnsi"/>
        </w:rPr>
        <w:t>TAK</w:t>
      </w:r>
      <w:r w:rsidRPr="00BB5812">
        <w:rPr>
          <w:rFonts w:asciiTheme="minorHAnsi" w:hAnsiTheme="minorHAnsi" w:cstheme="minorHAnsi"/>
        </w:rPr>
        <w:t>, proszę uzupełnić poniższe informacje:</w:t>
      </w:r>
    </w:p>
    <w:p w:rsidR="00AA6274" w:rsidRPr="00BB5812" w:rsidRDefault="00AA6274" w:rsidP="00AA6274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 w:cstheme="minorHAnsi"/>
        </w:rPr>
      </w:pPr>
      <w:r w:rsidRPr="00BB5812">
        <w:rPr>
          <w:rStyle w:val="Pogrubienie"/>
          <w:rFonts w:asciiTheme="minorHAnsi" w:hAnsiTheme="minorHAnsi" w:cstheme="minorHAnsi"/>
          <w:b w:val="0"/>
          <w:bCs w:val="0"/>
        </w:rPr>
        <w:t>Imię i nazwisko osoby przewidzianej do zatrudnienia</w:t>
      </w:r>
      <w:r w:rsidRPr="00BB5812">
        <w:rPr>
          <w:rFonts w:asciiTheme="minorHAnsi" w:hAnsiTheme="minorHAnsi" w:cstheme="minorHAnsi"/>
        </w:rPr>
        <w:t>: ____________________________</w:t>
      </w:r>
    </w:p>
    <w:p w:rsidR="00AA6274" w:rsidRPr="00BB5812" w:rsidRDefault="00AA6274" w:rsidP="00AA6274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 w:cstheme="minorHAnsi"/>
        </w:rPr>
      </w:pPr>
      <w:r w:rsidRPr="00BB5812">
        <w:rPr>
          <w:rFonts w:asciiTheme="minorHAnsi" w:hAnsiTheme="minorHAnsi" w:cstheme="minorHAnsi"/>
        </w:rPr>
        <w:t>PESEL osoby przewidzianej do zatrudnienia: _____________________________</w:t>
      </w:r>
    </w:p>
    <w:p w:rsidR="00AA6274" w:rsidRPr="00BB5812" w:rsidRDefault="00AA6274" w:rsidP="00AA6274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 w:cstheme="minorHAnsi"/>
        </w:rPr>
      </w:pPr>
      <w:r w:rsidRPr="00BB5812">
        <w:rPr>
          <w:rStyle w:val="Pogrubienie"/>
          <w:rFonts w:asciiTheme="minorHAnsi" w:hAnsiTheme="minorHAnsi" w:cstheme="minorHAnsi"/>
        </w:rPr>
        <w:t>Rodzaj więzi łączącej z Wnioskodawcą</w:t>
      </w:r>
      <w:r w:rsidRPr="00BB5812">
        <w:rPr>
          <w:rFonts w:asciiTheme="minorHAnsi" w:hAnsiTheme="minorHAnsi" w:cstheme="minorHAnsi"/>
        </w:rPr>
        <w:t xml:space="preserve">: </w:t>
      </w:r>
      <w:r w:rsidRPr="00BB5812">
        <w:rPr>
          <w:rFonts w:ascii="Segoe UI Symbol" w:hAnsi="Segoe UI Symbol" w:cs="Segoe UI Symbol"/>
        </w:rPr>
        <w:t>☐</w:t>
      </w:r>
      <w:r w:rsidRPr="00BB5812">
        <w:rPr>
          <w:rFonts w:asciiTheme="minorHAnsi" w:hAnsiTheme="minorHAnsi" w:cstheme="minorHAnsi"/>
        </w:rPr>
        <w:t xml:space="preserve"> ma</w:t>
      </w:r>
      <w:r w:rsidRPr="00BB5812">
        <w:rPr>
          <w:rFonts w:ascii="Calibri" w:hAnsi="Calibri" w:cs="Calibri"/>
        </w:rPr>
        <w:t>łż</w:t>
      </w:r>
      <w:r w:rsidRPr="00BB5812">
        <w:rPr>
          <w:rFonts w:asciiTheme="minorHAnsi" w:hAnsiTheme="minorHAnsi" w:cstheme="minorHAnsi"/>
        </w:rPr>
        <w:t>e</w:t>
      </w:r>
      <w:r w:rsidRPr="00BB5812">
        <w:rPr>
          <w:rFonts w:ascii="Calibri" w:hAnsi="Calibri" w:cs="Calibri"/>
        </w:rPr>
        <w:t>ń</w:t>
      </w:r>
      <w:r w:rsidRPr="00BB5812">
        <w:rPr>
          <w:rFonts w:asciiTheme="minorHAnsi" w:hAnsiTheme="minorHAnsi" w:cstheme="minorHAnsi"/>
        </w:rPr>
        <w:t>stwo</w:t>
      </w:r>
      <w:r w:rsidRPr="00BB5812">
        <w:rPr>
          <w:rFonts w:asciiTheme="minorHAnsi" w:hAnsiTheme="minorHAnsi" w:cstheme="minorHAnsi"/>
        </w:rPr>
        <w:t> </w:t>
      </w:r>
      <w:r w:rsidRPr="00BB5812">
        <w:rPr>
          <w:rFonts w:ascii="Segoe UI Symbol" w:hAnsi="Segoe UI Symbol" w:cs="Segoe UI Symbol"/>
        </w:rPr>
        <w:t>☐</w:t>
      </w:r>
      <w:r w:rsidRPr="00BB5812">
        <w:rPr>
          <w:rFonts w:asciiTheme="minorHAnsi" w:hAnsiTheme="minorHAnsi" w:cstheme="minorHAnsi"/>
        </w:rPr>
        <w:t xml:space="preserve"> pokrewie</w:t>
      </w:r>
      <w:r w:rsidRPr="00BB5812">
        <w:rPr>
          <w:rFonts w:ascii="Calibri" w:hAnsi="Calibri" w:cs="Calibri"/>
        </w:rPr>
        <w:t>ń</w:t>
      </w:r>
      <w:r w:rsidRPr="00BB5812">
        <w:rPr>
          <w:rFonts w:asciiTheme="minorHAnsi" w:hAnsiTheme="minorHAnsi" w:cstheme="minorHAnsi"/>
        </w:rPr>
        <w:t>stwo</w:t>
      </w:r>
      <w:r w:rsidRPr="00BB5812">
        <w:rPr>
          <w:rFonts w:asciiTheme="minorHAnsi" w:hAnsiTheme="minorHAnsi" w:cstheme="minorHAnsi"/>
        </w:rPr>
        <w:t> </w:t>
      </w:r>
      <w:r w:rsidRPr="00BB5812">
        <w:rPr>
          <w:rFonts w:ascii="Segoe UI Symbol" w:hAnsi="Segoe UI Symbol" w:cs="Segoe UI Symbol"/>
        </w:rPr>
        <w:t>☐</w:t>
      </w:r>
      <w:r w:rsidRPr="00BB5812">
        <w:rPr>
          <w:rFonts w:asciiTheme="minorHAnsi" w:hAnsiTheme="minorHAnsi" w:cstheme="minorHAnsi"/>
        </w:rPr>
        <w:t> powinowactwo</w:t>
      </w:r>
      <w:r w:rsidRPr="00BB5812">
        <w:rPr>
          <w:rFonts w:asciiTheme="minorHAnsi" w:hAnsiTheme="minorHAnsi" w:cstheme="minorHAnsi"/>
        </w:rPr>
        <w:t> </w:t>
      </w:r>
      <w:r w:rsidRPr="00BB5812">
        <w:rPr>
          <w:rFonts w:ascii="Segoe UI Symbol" w:hAnsi="Segoe UI Symbol" w:cs="Segoe UI Symbol"/>
        </w:rPr>
        <w:t>☐</w:t>
      </w:r>
      <w:r w:rsidRPr="00BB5812">
        <w:rPr>
          <w:rFonts w:asciiTheme="minorHAnsi" w:hAnsiTheme="minorHAnsi" w:cstheme="minorHAnsi"/>
        </w:rPr>
        <w:t xml:space="preserve"> przysposobienie</w:t>
      </w:r>
      <w:r w:rsidRPr="00BB5812">
        <w:rPr>
          <w:rFonts w:asciiTheme="minorHAnsi" w:hAnsiTheme="minorHAnsi" w:cstheme="minorHAnsi"/>
        </w:rPr>
        <w:t> </w:t>
      </w:r>
      <w:r w:rsidRPr="00BB5812">
        <w:rPr>
          <w:rFonts w:ascii="Segoe UI Symbol" w:hAnsi="Segoe UI Symbol" w:cs="Segoe UI Symbol"/>
        </w:rPr>
        <w:t>☐</w:t>
      </w:r>
      <w:r w:rsidRPr="00BB5812">
        <w:rPr>
          <w:rFonts w:asciiTheme="minorHAnsi" w:hAnsiTheme="minorHAnsi" w:cstheme="minorHAnsi"/>
        </w:rPr>
        <w:t xml:space="preserve"> opieka</w:t>
      </w:r>
      <w:r w:rsidRPr="00BB5812">
        <w:rPr>
          <w:rFonts w:asciiTheme="minorHAnsi" w:hAnsiTheme="minorHAnsi" w:cstheme="minorHAnsi"/>
        </w:rPr>
        <w:t> </w:t>
      </w:r>
      <w:r w:rsidRPr="00BB5812">
        <w:rPr>
          <w:rFonts w:ascii="Segoe UI Symbol" w:hAnsi="Segoe UI Symbol" w:cs="Segoe UI Symbol"/>
        </w:rPr>
        <w:t>☐</w:t>
      </w:r>
      <w:r w:rsidRPr="00BB5812">
        <w:rPr>
          <w:rFonts w:asciiTheme="minorHAnsi" w:hAnsiTheme="minorHAnsi" w:cstheme="minorHAnsi"/>
        </w:rPr>
        <w:t xml:space="preserve"> kuratela</w:t>
      </w:r>
      <w:r w:rsidRPr="00BB5812">
        <w:rPr>
          <w:rFonts w:asciiTheme="minorHAnsi" w:hAnsiTheme="minorHAnsi" w:cstheme="minorHAnsi"/>
        </w:rPr>
        <w:br/>
      </w:r>
      <w:r w:rsidRPr="00BB5812">
        <w:rPr>
          <w:rStyle w:val="Pogrubienie"/>
          <w:rFonts w:asciiTheme="minorHAnsi" w:hAnsiTheme="minorHAnsi" w:cstheme="minorHAnsi"/>
        </w:rPr>
        <w:t xml:space="preserve">Stopień pokrewieństwa / powinowactwa </w:t>
      </w:r>
      <w:r w:rsidRPr="00BB5812">
        <w:rPr>
          <w:rStyle w:val="Pogrubienie"/>
          <w:rFonts w:asciiTheme="minorHAnsi" w:hAnsiTheme="minorHAnsi" w:cstheme="minorHAnsi"/>
          <w:b w:val="0"/>
          <w:bCs w:val="0"/>
        </w:rPr>
        <w:t>(jeśli dotyczy)</w:t>
      </w:r>
      <w:r w:rsidRPr="00BB5812">
        <w:rPr>
          <w:rFonts w:asciiTheme="minorHAnsi" w:hAnsiTheme="minorHAnsi" w:cstheme="minorHAnsi"/>
          <w:b/>
          <w:bCs/>
        </w:rPr>
        <w:t>:</w:t>
      </w:r>
      <w:r w:rsidRPr="00BB5812">
        <w:rPr>
          <w:rFonts w:asciiTheme="minorHAnsi" w:hAnsiTheme="minorHAnsi" w:cstheme="minorHAnsi"/>
        </w:rPr>
        <w:t xml:space="preserve"> __________________________</w:t>
      </w:r>
    </w:p>
    <w:p w:rsidR="00AA6274" w:rsidRPr="00BB5812" w:rsidRDefault="00AA6274">
      <w:pPr>
        <w:spacing w:before="0"/>
        <w:jc w:val="left"/>
        <w:rPr>
          <w:rFonts w:cs="Calibri"/>
          <w:b/>
          <w:i/>
          <w:sz w:val="24"/>
          <w:szCs w:val="24"/>
          <w:u w:val="single"/>
        </w:rPr>
      </w:pPr>
      <w:r w:rsidRPr="00BB5812">
        <w:rPr>
          <w:rFonts w:cs="Calibri"/>
          <w:b/>
          <w:i/>
          <w:sz w:val="24"/>
          <w:szCs w:val="24"/>
          <w:u w:val="single"/>
        </w:rPr>
        <w:br w:type="page"/>
      </w:r>
    </w:p>
    <w:p w:rsidR="006A424C" w:rsidRPr="00BB5812" w:rsidRDefault="006A424C" w:rsidP="00AD52D3">
      <w:pPr>
        <w:spacing w:before="0" w:line="276" w:lineRule="auto"/>
        <w:rPr>
          <w:vanish/>
        </w:rPr>
      </w:pPr>
    </w:p>
    <w:p w:rsidR="00AC6415" w:rsidRPr="00BB5812" w:rsidRDefault="00F01C80" w:rsidP="00AD52D3">
      <w:pPr>
        <w:pStyle w:val="Akapitzlist"/>
        <w:spacing w:before="0" w:line="276" w:lineRule="auto"/>
        <w:ind w:left="0"/>
        <w:jc w:val="left"/>
        <w:rPr>
          <w:rFonts w:cs="Calibri"/>
          <w:b/>
          <w:sz w:val="24"/>
          <w:szCs w:val="24"/>
          <w:u w:val="single"/>
        </w:rPr>
      </w:pPr>
      <w:r w:rsidRPr="00BB5812">
        <w:rPr>
          <w:rFonts w:cs="Calibri"/>
          <w:b/>
          <w:sz w:val="24"/>
          <w:szCs w:val="24"/>
        </w:rPr>
        <w:t xml:space="preserve">II. </w:t>
      </w:r>
      <w:r w:rsidR="00497ED7" w:rsidRPr="00BB5812">
        <w:rPr>
          <w:rFonts w:cs="Calibri"/>
          <w:b/>
          <w:sz w:val="24"/>
          <w:szCs w:val="24"/>
          <w:u w:val="single"/>
        </w:rPr>
        <w:t>DANE DO</w:t>
      </w:r>
      <w:r w:rsidR="00AC6415" w:rsidRPr="00BB5812">
        <w:rPr>
          <w:rFonts w:cs="Calibri"/>
          <w:b/>
          <w:sz w:val="24"/>
          <w:szCs w:val="24"/>
          <w:u w:val="single"/>
        </w:rPr>
        <w:t xml:space="preserve">TYCZĄCE </w:t>
      </w:r>
      <w:r w:rsidR="00497ED7" w:rsidRPr="00BB5812">
        <w:rPr>
          <w:rFonts w:cs="Calibri"/>
          <w:b/>
          <w:sz w:val="24"/>
          <w:szCs w:val="24"/>
          <w:u w:val="single"/>
        </w:rPr>
        <w:t>TWORZONEGO MIEJSCA PRACY</w:t>
      </w:r>
    </w:p>
    <w:p w:rsidR="00AC6415" w:rsidRPr="00BB5812" w:rsidRDefault="00AC6415" w:rsidP="00AD52D3">
      <w:pPr>
        <w:pStyle w:val="Akapitzlist"/>
        <w:numPr>
          <w:ilvl w:val="0"/>
          <w:numId w:val="25"/>
        </w:num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Liczba tworzonych stanowisk pracy wyposażonych  /  doposażonych * _____________________</w:t>
      </w:r>
    </w:p>
    <w:p w:rsidR="00AC6415" w:rsidRPr="00BB5812" w:rsidRDefault="00AC6415" w:rsidP="00AD52D3">
      <w:pPr>
        <w:pStyle w:val="Akapitzlist"/>
        <w:numPr>
          <w:ilvl w:val="0"/>
          <w:numId w:val="25"/>
        </w:numPr>
        <w:spacing w:before="0" w:line="276" w:lineRule="auto"/>
        <w:jc w:val="left"/>
        <w:rPr>
          <w:rFonts w:cs="Calibri"/>
          <w:sz w:val="24"/>
          <w:szCs w:val="24"/>
          <w:u w:val="single"/>
        </w:rPr>
      </w:pPr>
      <w:r w:rsidRPr="00BB5812">
        <w:rPr>
          <w:rFonts w:cs="Calibri"/>
          <w:sz w:val="24"/>
          <w:szCs w:val="24"/>
        </w:rPr>
        <w:t>Wymiar czasu pracy: ______________________________________________________________</w:t>
      </w:r>
    </w:p>
    <w:p w:rsidR="00AC6415" w:rsidRPr="00BB5812" w:rsidRDefault="00AC6415" w:rsidP="00AD52D3">
      <w:pPr>
        <w:pStyle w:val="Akapitzlist"/>
        <w:numPr>
          <w:ilvl w:val="0"/>
          <w:numId w:val="25"/>
        </w:numPr>
        <w:spacing w:before="0" w:line="276" w:lineRule="auto"/>
        <w:jc w:val="left"/>
        <w:rPr>
          <w:rFonts w:cs="Calibri"/>
          <w:sz w:val="24"/>
          <w:szCs w:val="24"/>
          <w:u w:val="single"/>
        </w:rPr>
      </w:pPr>
      <w:r w:rsidRPr="00BB5812">
        <w:rPr>
          <w:rFonts w:cs="Calibri"/>
          <w:sz w:val="24"/>
          <w:szCs w:val="24"/>
        </w:rPr>
        <w:t>Zmianowość: ____________________________________________________________________</w:t>
      </w:r>
    </w:p>
    <w:p w:rsidR="00AC6415" w:rsidRPr="00BB5812" w:rsidRDefault="00AC6415" w:rsidP="00AD52D3">
      <w:pPr>
        <w:pStyle w:val="Akapitzlist"/>
        <w:numPr>
          <w:ilvl w:val="0"/>
          <w:numId w:val="25"/>
        </w:numPr>
        <w:spacing w:before="0" w:line="276" w:lineRule="auto"/>
        <w:jc w:val="left"/>
        <w:rPr>
          <w:rFonts w:cs="Calibri"/>
          <w:sz w:val="24"/>
          <w:szCs w:val="24"/>
          <w:u w:val="single"/>
        </w:rPr>
      </w:pPr>
      <w:r w:rsidRPr="00BB5812">
        <w:rPr>
          <w:rFonts w:cs="Calibri"/>
          <w:sz w:val="24"/>
          <w:szCs w:val="24"/>
        </w:rPr>
        <w:t>Nazwa zawodu (wg klasyfikacji zawodów i specjalności)</w:t>
      </w:r>
      <w:r w:rsidRPr="00BB5812">
        <w:rPr>
          <w:rFonts w:cs="Calibri"/>
          <w:b/>
          <w:sz w:val="24"/>
          <w:szCs w:val="24"/>
        </w:rPr>
        <w:t xml:space="preserve">: </w:t>
      </w:r>
      <w:r w:rsidRPr="00BB5812">
        <w:rPr>
          <w:rFonts w:cs="Calibri"/>
          <w:sz w:val="24"/>
          <w:szCs w:val="24"/>
        </w:rPr>
        <w:t>__________________________________</w:t>
      </w:r>
    </w:p>
    <w:p w:rsidR="00AC6415" w:rsidRPr="00BB5812" w:rsidRDefault="00AC6415" w:rsidP="00AD52D3">
      <w:pPr>
        <w:pStyle w:val="Akapitzlist"/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________________________________________________________________________________</w:t>
      </w:r>
    </w:p>
    <w:p w:rsidR="00AC6415" w:rsidRPr="00BB5812" w:rsidRDefault="00AC6415" w:rsidP="00AD52D3">
      <w:pPr>
        <w:pStyle w:val="Akapitzlist"/>
        <w:numPr>
          <w:ilvl w:val="0"/>
          <w:numId w:val="25"/>
        </w:num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Rodzaj </w:t>
      </w:r>
      <w:bookmarkStart w:id="0" w:name="_Hlk199930529"/>
      <w:r w:rsidRPr="00BB5812">
        <w:rPr>
          <w:rFonts w:cs="Calibri"/>
          <w:sz w:val="24"/>
          <w:szCs w:val="24"/>
        </w:rPr>
        <w:t>prac, które mają być wykonywane przez bezrobotnego</w:t>
      </w:r>
      <w:bookmarkEnd w:id="0"/>
      <w:r w:rsidRPr="00BB5812">
        <w:rPr>
          <w:rFonts w:cs="Calibri"/>
          <w:sz w:val="24"/>
          <w:szCs w:val="24"/>
        </w:rPr>
        <w:t>: _____________________________</w:t>
      </w:r>
    </w:p>
    <w:p w:rsidR="00AC6415" w:rsidRPr="00BB5812" w:rsidRDefault="00AC6415" w:rsidP="00AD52D3">
      <w:pPr>
        <w:pStyle w:val="Akapitzlist"/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F00BD" w:rsidRPr="00BB5812" w:rsidRDefault="00AC6415" w:rsidP="00AD52D3">
      <w:pPr>
        <w:pStyle w:val="Akapitzlist"/>
        <w:numPr>
          <w:ilvl w:val="0"/>
          <w:numId w:val="25"/>
        </w:numPr>
        <w:spacing w:before="0" w:line="276" w:lineRule="auto"/>
        <w:jc w:val="left"/>
        <w:rPr>
          <w:rFonts w:cs="Calibri"/>
          <w:b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Miejsce wykonywania pracy </w:t>
      </w:r>
      <w:r w:rsidRPr="00BB5812">
        <w:rPr>
          <w:rFonts w:cs="Calibri"/>
          <w:i/>
          <w:sz w:val="24"/>
          <w:szCs w:val="24"/>
        </w:rPr>
        <w:t>(podać dokładny adres)_______</w:t>
      </w:r>
      <w:r w:rsidR="009F00BD" w:rsidRPr="00BB5812">
        <w:rPr>
          <w:rFonts w:cs="Calibri"/>
          <w:i/>
          <w:sz w:val="24"/>
          <w:szCs w:val="24"/>
        </w:rPr>
        <w:t>_______________________________</w:t>
      </w:r>
      <w:r w:rsidRPr="00BB5812">
        <w:rPr>
          <w:rFonts w:cs="Calibri"/>
          <w:i/>
          <w:sz w:val="24"/>
          <w:szCs w:val="24"/>
        </w:rPr>
        <w:t xml:space="preserve"> ______________________________________________________________________________</w:t>
      </w:r>
      <w:r w:rsidR="009F00BD" w:rsidRPr="00BB5812">
        <w:rPr>
          <w:rFonts w:cs="Calibri"/>
          <w:i/>
          <w:sz w:val="24"/>
          <w:szCs w:val="24"/>
        </w:rPr>
        <w:t>__</w:t>
      </w:r>
    </w:p>
    <w:p w:rsidR="00AC6415" w:rsidRPr="00BB5812" w:rsidRDefault="00AC6415" w:rsidP="00AD52D3">
      <w:pPr>
        <w:pStyle w:val="Akapitzlist"/>
        <w:spacing w:before="0" w:line="276" w:lineRule="auto"/>
        <w:ind w:left="0"/>
        <w:jc w:val="left"/>
        <w:rPr>
          <w:rFonts w:cs="Calibri"/>
          <w:b/>
          <w:sz w:val="24"/>
          <w:szCs w:val="24"/>
        </w:rPr>
      </w:pPr>
      <w:r w:rsidRPr="00BB5812">
        <w:rPr>
          <w:rFonts w:cs="Calibri"/>
          <w:b/>
          <w:sz w:val="24"/>
          <w:szCs w:val="24"/>
        </w:rPr>
        <w:t>III. INFORMACJE O WYMAGANIACH NIEZBĘDNYCH DO PODJĘCIA PRACY NA STANOWISKU</w:t>
      </w:r>
    </w:p>
    <w:p w:rsidR="00AC6415" w:rsidRPr="00BB5812" w:rsidRDefault="00AC6415" w:rsidP="00AD52D3">
      <w:pPr>
        <w:pStyle w:val="Akapitzlist"/>
        <w:numPr>
          <w:ilvl w:val="0"/>
          <w:numId w:val="27"/>
        </w:num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Wykształcenie :___________________________________________________________________</w:t>
      </w:r>
    </w:p>
    <w:p w:rsidR="00AC6415" w:rsidRPr="00BB5812" w:rsidRDefault="00AC6415" w:rsidP="00AD52D3">
      <w:pPr>
        <w:pStyle w:val="Akapitzlist"/>
        <w:numPr>
          <w:ilvl w:val="0"/>
          <w:numId w:val="27"/>
        </w:num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Doświadczenie zawodowe: _________________________________________________________</w:t>
      </w:r>
    </w:p>
    <w:p w:rsidR="00AC6415" w:rsidRPr="00BB5812" w:rsidRDefault="00AC6415" w:rsidP="00AD52D3">
      <w:pPr>
        <w:pStyle w:val="Akapitzlist"/>
        <w:numPr>
          <w:ilvl w:val="0"/>
          <w:numId w:val="27"/>
        </w:num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Niezbędne lub pożądane kwalifikacje: _________________________________________________</w:t>
      </w:r>
    </w:p>
    <w:p w:rsidR="00AC6415" w:rsidRPr="00BB5812" w:rsidRDefault="00AC6415" w:rsidP="00AD52D3">
      <w:pPr>
        <w:pStyle w:val="Akapitzlist"/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________________________________________________________________________________</w:t>
      </w:r>
    </w:p>
    <w:p w:rsidR="00AA6274" w:rsidRPr="00BB5812" w:rsidRDefault="00AA6274" w:rsidP="00AD52D3">
      <w:pPr>
        <w:pStyle w:val="Akapitzlist"/>
        <w:spacing w:before="0" w:line="276" w:lineRule="auto"/>
        <w:jc w:val="left"/>
        <w:rPr>
          <w:rFonts w:cs="Calibri"/>
          <w:sz w:val="24"/>
          <w:szCs w:val="24"/>
        </w:rPr>
      </w:pPr>
    </w:p>
    <w:p w:rsidR="00AC6415" w:rsidRPr="00BB5812" w:rsidRDefault="00AC6415" w:rsidP="00AD52D3">
      <w:pPr>
        <w:pStyle w:val="Akapitzlist"/>
        <w:spacing w:before="0" w:line="276" w:lineRule="auto"/>
        <w:ind w:left="0"/>
        <w:jc w:val="left"/>
        <w:rPr>
          <w:rFonts w:cs="Calibri"/>
          <w:b/>
          <w:sz w:val="24"/>
          <w:szCs w:val="24"/>
          <w:u w:val="single"/>
        </w:rPr>
      </w:pPr>
      <w:r w:rsidRPr="00BB5812">
        <w:rPr>
          <w:rFonts w:cs="Calibri"/>
          <w:b/>
          <w:sz w:val="24"/>
          <w:szCs w:val="24"/>
        </w:rPr>
        <w:t>IV</w:t>
      </w:r>
      <w:r w:rsidR="009242BF" w:rsidRPr="00BB5812">
        <w:rPr>
          <w:rFonts w:cs="Calibri"/>
          <w:b/>
          <w:sz w:val="24"/>
          <w:szCs w:val="24"/>
        </w:rPr>
        <w:t xml:space="preserve">. </w:t>
      </w:r>
      <w:r w:rsidR="009242BF" w:rsidRPr="00BB5812">
        <w:rPr>
          <w:rFonts w:cs="Calibri"/>
          <w:b/>
          <w:sz w:val="24"/>
          <w:szCs w:val="24"/>
        </w:rPr>
        <w:tab/>
      </w:r>
      <w:r w:rsidR="00F35B07" w:rsidRPr="00BB5812">
        <w:rPr>
          <w:rFonts w:cs="Calibri"/>
          <w:b/>
          <w:sz w:val="24"/>
          <w:szCs w:val="24"/>
          <w:u w:val="single"/>
        </w:rPr>
        <w:t>KALKULACJA WYDATKÓW NA UTWORZENIE STANOWISKA PRACY</w:t>
      </w:r>
    </w:p>
    <w:p w:rsidR="00AC6415" w:rsidRPr="00BB5812" w:rsidRDefault="00AC6415" w:rsidP="00AD52D3">
      <w:pPr>
        <w:pStyle w:val="Akapitzlist"/>
        <w:numPr>
          <w:ilvl w:val="0"/>
          <w:numId w:val="28"/>
        </w:numPr>
        <w:spacing w:before="0" w:line="276" w:lineRule="auto"/>
        <w:jc w:val="left"/>
        <w:rPr>
          <w:rFonts w:cs="Calibri"/>
          <w:sz w:val="24"/>
          <w:szCs w:val="24"/>
          <w:u w:val="single"/>
        </w:rPr>
      </w:pPr>
      <w:r w:rsidRPr="00BB5812">
        <w:rPr>
          <w:rFonts w:cs="Calibri"/>
          <w:sz w:val="24"/>
          <w:szCs w:val="24"/>
        </w:rPr>
        <w:t>Całkowita wartość planowanych wydatków (w zł): ______________________________________</w:t>
      </w:r>
    </w:p>
    <w:p w:rsidR="00AC6415" w:rsidRPr="00BB5812" w:rsidRDefault="00AC6415" w:rsidP="00AD52D3">
      <w:pPr>
        <w:pStyle w:val="Akapitzlist"/>
        <w:numPr>
          <w:ilvl w:val="0"/>
          <w:numId w:val="28"/>
        </w:numPr>
        <w:spacing w:before="0" w:line="276" w:lineRule="auto"/>
        <w:jc w:val="left"/>
        <w:rPr>
          <w:rFonts w:cs="Calibri"/>
          <w:sz w:val="24"/>
          <w:szCs w:val="24"/>
          <w:u w:val="single"/>
        </w:rPr>
      </w:pPr>
      <w:r w:rsidRPr="00BB5812">
        <w:rPr>
          <w:rFonts w:cs="Calibri"/>
          <w:sz w:val="24"/>
          <w:szCs w:val="24"/>
        </w:rPr>
        <w:t>Kwota ewentualnego wkładu własnego (w zł): _________________________________________</w:t>
      </w:r>
    </w:p>
    <w:p w:rsidR="00AC6415" w:rsidRPr="00BB5812" w:rsidRDefault="00AC6415" w:rsidP="00AD52D3">
      <w:pPr>
        <w:pStyle w:val="Akapitzlist"/>
        <w:numPr>
          <w:ilvl w:val="0"/>
          <w:numId w:val="28"/>
        </w:num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WNIOSKOWANA KWOTA ŚRODKÓW (nie więcej niż 6-krotność przeciętnego wynagrodzenia)</w:t>
      </w:r>
    </w:p>
    <w:p w:rsidR="00943626" w:rsidRPr="00BB5812" w:rsidRDefault="00AC6415" w:rsidP="00AD52D3">
      <w:pPr>
        <w:pStyle w:val="Akapitzlist"/>
        <w:spacing w:before="0" w:line="276" w:lineRule="auto"/>
        <w:jc w:val="left"/>
        <w:rPr>
          <w:rFonts w:cs="Calibri"/>
          <w:sz w:val="24"/>
          <w:szCs w:val="24"/>
          <w:u w:val="single"/>
        </w:rPr>
      </w:pPr>
      <w:r w:rsidRPr="00BB5812">
        <w:rPr>
          <w:rFonts w:cs="Calibri"/>
          <w:sz w:val="24"/>
          <w:szCs w:val="24"/>
          <w:u w:val="single"/>
        </w:rPr>
        <w:t>______________________________________________________________________________</w:t>
      </w:r>
      <w:r w:rsidR="009F00BD" w:rsidRPr="00BB5812">
        <w:rPr>
          <w:rFonts w:cs="Calibri"/>
          <w:sz w:val="24"/>
          <w:szCs w:val="24"/>
          <w:u w:val="single"/>
        </w:rPr>
        <w:t>_</w:t>
      </w:r>
    </w:p>
    <w:p w:rsidR="00943626" w:rsidRPr="00BB5812" w:rsidRDefault="00943626" w:rsidP="00AD52D3">
      <w:pPr>
        <w:pStyle w:val="Akapitzlist"/>
        <w:spacing w:before="0" w:line="276" w:lineRule="auto"/>
        <w:jc w:val="left"/>
        <w:rPr>
          <w:rFonts w:cs="Calibri"/>
          <w:sz w:val="24"/>
          <w:szCs w:val="24"/>
          <w:u w:val="single"/>
        </w:rPr>
      </w:pPr>
      <w:r w:rsidRPr="00BB5812">
        <w:rPr>
          <w:rFonts w:cs="Calibri"/>
          <w:sz w:val="24"/>
          <w:szCs w:val="24"/>
        </w:rPr>
        <w:t>Słownie</w:t>
      </w:r>
      <w:r w:rsidRPr="00BB5812">
        <w:rPr>
          <w:rFonts w:cs="Calibri"/>
          <w:sz w:val="24"/>
          <w:szCs w:val="24"/>
          <w:u w:val="single"/>
        </w:rPr>
        <w:t>: _______________________________________________________________________</w:t>
      </w:r>
      <w:r w:rsidR="009F00BD" w:rsidRPr="00BB5812">
        <w:rPr>
          <w:rFonts w:cs="Calibri"/>
          <w:sz w:val="24"/>
          <w:szCs w:val="24"/>
          <w:u w:val="single"/>
        </w:rPr>
        <w:t>_</w:t>
      </w:r>
    </w:p>
    <w:p w:rsidR="009F3D4F" w:rsidRPr="00BB5812" w:rsidRDefault="009F3D4F" w:rsidP="00AD52D3">
      <w:pPr>
        <w:spacing w:before="0" w:line="276" w:lineRule="auto"/>
        <w:jc w:val="left"/>
        <w:rPr>
          <w:rFonts w:cs="Calibri"/>
          <w:b/>
          <w:sz w:val="24"/>
          <w:szCs w:val="24"/>
        </w:rPr>
      </w:pPr>
    </w:p>
    <w:p w:rsidR="00F01C80" w:rsidRPr="00BB5812" w:rsidRDefault="007D0DE0" w:rsidP="00AD52D3">
      <w:pPr>
        <w:pStyle w:val="Akapitzlist"/>
        <w:tabs>
          <w:tab w:val="left" w:pos="284"/>
          <w:tab w:val="left" w:pos="567"/>
          <w:tab w:val="left" w:pos="851"/>
          <w:tab w:val="right" w:leader="dot" w:pos="9072"/>
        </w:tabs>
        <w:spacing w:before="0" w:line="276" w:lineRule="auto"/>
        <w:ind w:left="0"/>
        <w:jc w:val="left"/>
        <w:rPr>
          <w:rFonts w:cs="Calibri"/>
          <w:b/>
          <w:bCs/>
          <w:i/>
          <w:sz w:val="24"/>
          <w:szCs w:val="24"/>
          <w:u w:val="single"/>
        </w:rPr>
      </w:pPr>
      <w:r w:rsidRPr="00BB5812">
        <w:rPr>
          <w:rFonts w:cs="Calibri"/>
          <w:b/>
          <w:bCs/>
          <w:sz w:val="24"/>
          <w:szCs w:val="24"/>
        </w:rPr>
        <w:t>V</w:t>
      </w:r>
      <w:r w:rsidR="009242BF" w:rsidRPr="00BB5812">
        <w:rPr>
          <w:rFonts w:cs="Calibri"/>
          <w:b/>
          <w:bCs/>
          <w:sz w:val="24"/>
          <w:szCs w:val="24"/>
        </w:rPr>
        <w:t>.</w:t>
      </w:r>
      <w:r w:rsidR="00B32A36" w:rsidRPr="00BB5812">
        <w:rPr>
          <w:rFonts w:cs="Calibri"/>
          <w:b/>
          <w:bCs/>
          <w:sz w:val="24"/>
          <w:szCs w:val="24"/>
          <w:u w:val="single"/>
        </w:rPr>
        <w:t xml:space="preserve">KALKULACJA </w:t>
      </w:r>
      <w:r w:rsidR="001D492A" w:rsidRPr="00BB5812">
        <w:rPr>
          <w:rFonts w:cs="Calibri"/>
          <w:b/>
          <w:bCs/>
          <w:sz w:val="24"/>
          <w:szCs w:val="24"/>
          <w:u w:val="single"/>
        </w:rPr>
        <w:t xml:space="preserve">I SPECYFIKACJA </w:t>
      </w:r>
      <w:r w:rsidR="00B32A36" w:rsidRPr="00BB5812">
        <w:rPr>
          <w:rFonts w:cs="Calibri"/>
          <w:b/>
          <w:bCs/>
          <w:sz w:val="24"/>
          <w:szCs w:val="24"/>
          <w:u w:val="single"/>
        </w:rPr>
        <w:t>WYDATKÓW DLA POSZCZEGÓLNYCH STANOWISK PRACY I ŹRÓDŁA ICH FINANSOWANIA</w:t>
      </w:r>
      <w:r w:rsidR="001D492A" w:rsidRPr="00BB5812">
        <w:rPr>
          <w:rFonts w:cs="Calibri"/>
          <w:b/>
          <w:bCs/>
          <w:i/>
          <w:sz w:val="24"/>
          <w:szCs w:val="24"/>
          <w:u w:val="single"/>
        </w:rPr>
        <w:t>(dla 1 stanowiska pracy)</w:t>
      </w:r>
      <w:r w:rsidR="00B32A36" w:rsidRPr="00BB5812">
        <w:rPr>
          <w:rFonts w:cs="Calibri"/>
          <w:b/>
          <w:bCs/>
          <w:i/>
          <w:sz w:val="24"/>
          <w:szCs w:val="24"/>
          <w:u w:val="single"/>
        </w:rPr>
        <w:t>.</w:t>
      </w:r>
    </w:p>
    <w:p w:rsidR="009F3D4F" w:rsidRPr="00BB5812" w:rsidRDefault="009F3D4F" w:rsidP="00AD52D3">
      <w:pPr>
        <w:pStyle w:val="Akapitzlist"/>
        <w:tabs>
          <w:tab w:val="left" w:pos="284"/>
          <w:tab w:val="left" w:pos="567"/>
          <w:tab w:val="left" w:pos="851"/>
          <w:tab w:val="right" w:leader="dot" w:pos="9072"/>
        </w:tabs>
        <w:spacing w:before="0" w:line="276" w:lineRule="auto"/>
        <w:ind w:left="0"/>
        <w:jc w:val="left"/>
        <w:rPr>
          <w:rFonts w:cs="Calibri"/>
          <w:sz w:val="24"/>
          <w:szCs w:val="24"/>
        </w:rPr>
      </w:pPr>
      <w:r w:rsidRPr="00BB5812">
        <w:rPr>
          <w:rFonts w:cs="Calibri"/>
          <w:bCs/>
          <w:sz w:val="24"/>
          <w:szCs w:val="24"/>
        </w:rPr>
        <w:t xml:space="preserve">Szczegółowa specyfikacja wydatków dotyczących wyposażenia lub doposażenia stanowiska pracy, w szczególności na zakup środków trwałych, urządzeń, maszyn w tym środków niezbędnych do zapewnienia zgodności stanowiska pracy z przepisami bezpieczeństwa i higieny pracy oraz wymaganiami ergonomii: </w:t>
      </w:r>
      <w:r w:rsidRPr="00BB5812">
        <w:rPr>
          <w:rFonts w:cs="Calibri"/>
          <w:sz w:val="24"/>
          <w:szCs w:val="24"/>
        </w:rPr>
        <w:t>(</w:t>
      </w:r>
      <w:r w:rsidRPr="00BB5812">
        <w:rPr>
          <w:rFonts w:cs="Calibri"/>
          <w:bCs/>
          <w:i/>
          <w:iCs/>
          <w:sz w:val="24"/>
          <w:szCs w:val="24"/>
        </w:rPr>
        <w:t xml:space="preserve">Uwaga – </w:t>
      </w:r>
      <w:r w:rsidRPr="00BB5812">
        <w:rPr>
          <w:rFonts w:cs="Calibri"/>
          <w:i/>
          <w:iCs/>
          <w:sz w:val="24"/>
          <w:szCs w:val="24"/>
        </w:rPr>
        <w:t>kwoty podaje się w zaokrągleniu do pełnych złotych</w:t>
      </w:r>
      <w:r w:rsidRPr="00BB5812">
        <w:rPr>
          <w:rFonts w:cs="Calibri"/>
          <w:sz w:val="24"/>
          <w:szCs w:val="24"/>
        </w:rPr>
        <w:t>)</w:t>
      </w:r>
    </w:p>
    <w:p w:rsidR="009F3D4F" w:rsidRPr="00BB5812" w:rsidRDefault="009F3D4F" w:rsidP="00AD52D3">
      <w:pPr>
        <w:pStyle w:val="Akapitzlist"/>
        <w:numPr>
          <w:ilvl w:val="0"/>
          <w:numId w:val="29"/>
        </w:numPr>
        <w:tabs>
          <w:tab w:val="left" w:pos="284"/>
          <w:tab w:val="left" w:pos="567"/>
          <w:tab w:val="left" w:pos="851"/>
          <w:tab w:val="right" w:leader="dot" w:pos="9072"/>
        </w:tabs>
        <w:spacing w:before="0" w:line="276" w:lineRule="auto"/>
        <w:jc w:val="left"/>
        <w:rPr>
          <w:rFonts w:cs="Calibri"/>
          <w:b/>
          <w:bCs/>
          <w:i/>
          <w:sz w:val="24"/>
          <w:szCs w:val="24"/>
          <w:u w:val="single"/>
        </w:rPr>
      </w:pPr>
      <w:r w:rsidRPr="00BB5812">
        <w:rPr>
          <w:rFonts w:cs="Calibri"/>
          <w:sz w:val="24"/>
          <w:szCs w:val="24"/>
        </w:rPr>
        <w:t>Nazwa stanowiska: _______________________________________________________________</w:t>
      </w:r>
    </w:p>
    <w:p w:rsidR="009F3D4F" w:rsidRPr="00BB5812" w:rsidRDefault="009F3D4F" w:rsidP="00AD52D3">
      <w:pPr>
        <w:pStyle w:val="Akapitzlist"/>
        <w:numPr>
          <w:ilvl w:val="0"/>
          <w:numId w:val="29"/>
        </w:numPr>
        <w:tabs>
          <w:tab w:val="left" w:pos="284"/>
          <w:tab w:val="left" w:pos="567"/>
          <w:tab w:val="left" w:pos="851"/>
          <w:tab w:val="right" w:leader="dot" w:pos="9072"/>
        </w:tabs>
        <w:spacing w:before="0" w:line="276" w:lineRule="auto"/>
        <w:jc w:val="left"/>
        <w:rPr>
          <w:rFonts w:cs="Calibri"/>
          <w:b/>
          <w:bCs/>
          <w:i/>
          <w:sz w:val="24"/>
          <w:szCs w:val="24"/>
          <w:u w:val="single"/>
        </w:rPr>
      </w:pPr>
      <w:r w:rsidRPr="00BB5812">
        <w:rPr>
          <w:rFonts w:cs="Calibri"/>
          <w:sz w:val="24"/>
          <w:szCs w:val="24"/>
        </w:rPr>
        <w:t>Rodzaj wydatków: ________________________________________________________________</w:t>
      </w:r>
    </w:p>
    <w:p w:rsidR="009F3D4F" w:rsidRPr="00BB5812" w:rsidRDefault="009F3D4F" w:rsidP="00AD52D3">
      <w:pPr>
        <w:pStyle w:val="Akapitzlist"/>
        <w:numPr>
          <w:ilvl w:val="0"/>
          <w:numId w:val="29"/>
        </w:numPr>
        <w:tabs>
          <w:tab w:val="left" w:pos="284"/>
          <w:tab w:val="left" w:pos="567"/>
          <w:tab w:val="left" w:pos="851"/>
          <w:tab w:val="right" w:leader="dot" w:pos="9072"/>
        </w:tabs>
        <w:spacing w:before="0" w:line="276" w:lineRule="auto"/>
        <w:jc w:val="left"/>
        <w:rPr>
          <w:rFonts w:cs="Calibri"/>
          <w:b/>
          <w:bCs/>
          <w:i/>
          <w:sz w:val="24"/>
          <w:szCs w:val="24"/>
          <w:u w:val="single"/>
        </w:rPr>
      </w:pPr>
      <w:r w:rsidRPr="00BB5812">
        <w:rPr>
          <w:rFonts w:cs="Calibri"/>
          <w:sz w:val="24"/>
          <w:szCs w:val="24"/>
        </w:rPr>
        <w:t>Źródła finansowania: _____________________________________________________________</w:t>
      </w:r>
    </w:p>
    <w:p w:rsidR="004B5683" w:rsidRPr="00BB5812" w:rsidRDefault="004B5683" w:rsidP="00AD52D3">
      <w:pPr>
        <w:pStyle w:val="Akapitzlist"/>
        <w:numPr>
          <w:ilvl w:val="0"/>
          <w:numId w:val="29"/>
        </w:numPr>
        <w:tabs>
          <w:tab w:val="left" w:pos="284"/>
          <w:tab w:val="left" w:pos="567"/>
          <w:tab w:val="left" w:pos="851"/>
          <w:tab w:val="right" w:leader="dot" w:pos="9072"/>
        </w:tabs>
        <w:spacing w:before="0" w:line="276" w:lineRule="auto"/>
        <w:jc w:val="left"/>
        <w:rPr>
          <w:rFonts w:cs="Calibri"/>
          <w:b/>
          <w:bCs/>
          <w:i/>
          <w:sz w:val="24"/>
          <w:szCs w:val="24"/>
          <w:u w:val="single"/>
        </w:rPr>
      </w:pPr>
      <w:r w:rsidRPr="00BB5812">
        <w:rPr>
          <w:rFonts w:cs="Calibri"/>
          <w:sz w:val="24"/>
          <w:szCs w:val="24"/>
        </w:rPr>
        <w:t>Kwota łączna środków brutto (PLN):_________________________________________________</w:t>
      </w:r>
    </w:p>
    <w:p w:rsidR="004B5683" w:rsidRPr="00BB5812" w:rsidRDefault="00F01C80" w:rsidP="00AD52D3">
      <w:pPr>
        <w:spacing w:before="0" w:line="276" w:lineRule="auto"/>
        <w:jc w:val="left"/>
        <w:rPr>
          <w:rFonts w:cs="Calibri"/>
          <w:szCs w:val="24"/>
        </w:rPr>
      </w:pPr>
      <w:r w:rsidRPr="00BB5812">
        <w:rPr>
          <w:rFonts w:cs="Calibri"/>
          <w:szCs w:val="24"/>
        </w:rPr>
        <w:t xml:space="preserve">* Należy uwzględnić wszystkie źródła finansowania, w tym pochodzące z pomocy publicznej i pomocy de minimis ze środków Wspólnoty Europejskiej i środków krajowych, </w:t>
      </w:r>
      <w:r w:rsidR="00B524C9" w:rsidRPr="00BB5812">
        <w:rPr>
          <w:rFonts w:cs="Calibri"/>
          <w:szCs w:val="24"/>
        </w:rPr>
        <w:t>z</w:t>
      </w:r>
      <w:r w:rsidRPr="00BB5812">
        <w:rPr>
          <w:rFonts w:cs="Calibri"/>
          <w:szCs w:val="24"/>
        </w:rPr>
        <w:t xml:space="preserve"> jakich korzysta Wnioskodawca w odniesieniu od wszystkich wymienionych powyżej wydatków. 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2639"/>
        <w:gridCol w:w="2684"/>
        <w:gridCol w:w="703"/>
        <w:gridCol w:w="1121"/>
        <w:gridCol w:w="1261"/>
        <w:gridCol w:w="1402"/>
      </w:tblGrid>
      <w:tr w:rsidR="00F53F9E" w:rsidRPr="00BB5812" w:rsidTr="006432FB">
        <w:trPr>
          <w:trHeight w:val="585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F53F9E" w:rsidRPr="00BB5812" w:rsidRDefault="001D492A" w:rsidP="00AD52D3">
            <w:pPr>
              <w:spacing w:before="0" w:line="276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BB5812">
              <w:rPr>
                <w:rFonts w:cs="Calibri"/>
                <w:b/>
                <w:sz w:val="24"/>
                <w:szCs w:val="24"/>
              </w:rPr>
              <w:t>Szczegółowa specyfikacja wydatków dotyczących utworzenia stanowiska pracy, w szczególności na zakup środków trwałych, urządzeń, maszyn, w tym środków niezbędnych do zapewnienia zgodności stanowiska pracy z przepisami BHP oraz wymaganiami ergonomii:</w:t>
            </w:r>
          </w:p>
        </w:tc>
      </w:tr>
      <w:tr w:rsidR="003D0122" w:rsidRPr="00BB5812" w:rsidTr="006432FB">
        <w:trPr>
          <w:trHeight w:val="585"/>
        </w:trPr>
        <w:tc>
          <w:tcPr>
            <w:tcW w:w="256" w:type="pct"/>
            <w:vMerge w:val="restart"/>
            <w:shd w:val="clear" w:color="auto" w:fill="D9D9D9"/>
            <w:vAlign w:val="center"/>
          </w:tcPr>
          <w:p w:rsidR="003D0122" w:rsidRPr="00BB5812" w:rsidRDefault="00790EBF" w:rsidP="00AD52D3">
            <w:pPr>
              <w:spacing w:before="0" w:line="276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BB5812">
              <w:rPr>
                <w:rFonts w:cs="Calibri"/>
                <w:b/>
                <w:sz w:val="24"/>
                <w:szCs w:val="24"/>
              </w:rPr>
              <w:t>L</w:t>
            </w:r>
            <w:r w:rsidR="003D0122" w:rsidRPr="00BB5812">
              <w:rPr>
                <w:rFonts w:cs="Calibri"/>
                <w:b/>
                <w:sz w:val="24"/>
                <w:szCs w:val="24"/>
              </w:rPr>
              <w:t>p</w:t>
            </w:r>
            <w:r w:rsidRPr="00BB5812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276" w:type="pct"/>
            <w:vMerge w:val="restart"/>
            <w:shd w:val="clear" w:color="auto" w:fill="D9D9D9"/>
            <w:vAlign w:val="center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BB5812">
              <w:rPr>
                <w:rFonts w:cs="Calibri"/>
                <w:b/>
                <w:sz w:val="24"/>
                <w:szCs w:val="24"/>
              </w:rPr>
              <w:t xml:space="preserve">Szczegółowa specyfikacja dot. wyposażenia lub </w:t>
            </w:r>
            <w:r w:rsidR="00790EBF" w:rsidRPr="00BB5812">
              <w:rPr>
                <w:rFonts w:cs="Calibri"/>
                <w:b/>
                <w:sz w:val="24"/>
                <w:szCs w:val="24"/>
              </w:rPr>
              <w:t>doposażenia stanowiska</w:t>
            </w:r>
            <w:r w:rsidRPr="00BB5812">
              <w:rPr>
                <w:rFonts w:cs="Calibri"/>
                <w:b/>
                <w:sz w:val="24"/>
                <w:szCs w:val="24"/>
              </w:rPr>
              <w:t xml:space="preserve"> pracy</w:t>
            </w:r>
            <w:r w:rsidR="009266B5" w:rsidRPr="00BB5812">
              <w:rPr>
                <w:rFonts w:cs="Calibri"/>
                <w:b/>
                <w:sz w:val="24"/>
                <w:szCs w:val="24"/>
              </w:rPr>
              <w:t>*</w:t>
            </w:r>
          </w:p>
        </w:tc>
        <w:tc>
          <w:tcPr>
            <w:tcW w:w="1298" w:type="pct"/>
            <w:vMerge w:val="restart"/>
            <w:shd w:val="clear" w:color="auto" w:fill="D9D9D9"/>
            <w:vAlign w:val="center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BB5812">
              <w:rPr>
                <w:rFonts w:cs="Calibri"/>
                <w:b/>
                <w:sz w:val="24"/>
                <w:szCs w:val="24"/>
              </w:rPr>
              <w:t xml:space="preserve">Uzasadnienie zakupu </w:t>
            </w:r>
            <w:r w:rsidRPr="00BB5812">
              <w:rPr>
                <w:rFonts w:cs="Calibri"/>
                <w:b/>
                <w:sz w:val="24"/>
                <w:szCs w:val="24"/>
              </w:rPr>
              <w:br/>
              <w:t>(do czego będzie służyło dane wyposażenie lub doposażenie)</w:t>
            </w:r>
          </w:p>
        </w:tc>
        <w:tc>
          <w:tcPr>
            <w:tcW w:w="340" w:type="pct"/>
            <w:vMerge w:val="restart"/>
            <w:shd w:val="clear" w:color="auto" w:fill="D9D9D9"/>
            <w:vAlign w:val="center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BB5812">
              <w:rPr>
                <w:rFonts w:cs="Calibri"/>
                <w:b/>
                <w:sz w:val="24"/>
                <w:szCs w:val="24"/>
              </w:rPr>
              <w:t>Ilość</w:t>
            </w:r>
          </w:p>
        </w:tc>
        <w:tc>
          <w:tcPr>
            <w:tcW w:w="542" w:type="pct"/>
            <w:vMerge w:val="restart"/>
            <w:shd w:val="clear" w:color="auto" w:fill="D9D9D9"/>
            <w:vAlign w:val="center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BB5812">
              <w:rPr>
                <w:rFonts w:cs="Calibri"/>
                <w:b/>
                <w:sz w:val="24"/>
                <w:szCs w:val="24"/>
              </w:rPr>
              <w:t>Wartość brutto (PLN)</w:t>
            </w:r>
          </w:p>
        </w:tc>
        <w:tc>
          <w:tcPr>
            <w:tcW w:w="1288" w:type="pct"/>
            <w:gridSpan w:val="2"/>
            <w:shd w:val="clear" w:color="auto" w:fill="D9D9D9"/>
            <w:vAlign w:val="center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BB5812">
              <w:rPr>
                <w:rFonts w:cs="Calibri"/>
                <w:b/>
                <w:sz w:val="24"/>
                <w:szCs w:val="24"/>
              </w:rPr>
              <w:t>Źródło finansowania</w:t>
            </w:r>
          </w:p>
        </w:tc>
      </w:tr>
      <w:tr w:rsidR="003D0122" w:rsidRPr="00BB5812" w:rsidTr="006432FB">
        <w:trPr>
          <w:trHeight w:val="675"/>
        </w:trPr>
        <w:tc>
          <w:tcPr>
            <w:tcW w:w="256" w:type="pct"/>
            <w:vMerge/>
            <w:shd w:val="clear" w:color="auto" w:fill="D9D9D9"/>
            <w:vAlign w:val="center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D9D9D9"/>
            <w:vAlign w:val="center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98" w:type="pct"/>
            <w:vMerge/>
            <w:shd w:val="clear" w:color="auto" w:fill="D9D9D9"/>
            <w:vAlign w:val="center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0" w:type="pct"/>
            <w:vMerge/>
            <w:shd w:val="clear" w:color="auto" w:fill="D9D9D9"/>
            <w:vAlign w:val="center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42" w:type="pct"/>
            <w:vMerge/>
            <w:shd w:val="clear" w:color="auto" w:fill="D9D9D9"/>
            <w:vAlign w:val="center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D9D9D9"/>
            <w:vAlign w:val="center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BB5812">
              <w:rPr>
                <w:rFonts w:cs="Calibri"/>
                <w:b/>
                <w:sz w:val="24"/>
                <w:szCs w:val="24"/>
              </w:rPr>
              <w:t>Środki własne</w:t>
            </w:r>
          </w:p>
        </w:tc>
        <w:tc>
          <w:tcPr>
            <w:tcW w:w="678" w:type="pct"/>
            <w:shd w:val="clear" w:color="auto" w:fill="D9D9D9"/>
            <w:vAlign w:val="center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BB5812">
              <w:rPr>
                <w:rFonts w:cs="Calibri"/>
                <w:b/>
                <w:sz w:val="24"/>
                <w:szCs w:val="24"/>
              </w:rPr>
              <w:t xml:space="preserve">Środki </w:t>
            </w:r>
            <w:r w:rsidRPr="00BB5812">
              <w:rPr>
                <w:rFonts w:cs="Calibri"/>
                <w:b/>
                <w:sz w:val="24"/>
                <w:szCs w:val="24"/>
              </w:rPr>
              <w:br/>
              <w:t>z Funduszu Pracy</w:t>
            </w:r>
          </w:p>
        </w:tc>
      </w:tr>
      <w:tr w:rsidR="003D0122" w:rsidRPr="00BB5812" w:rsidTr="006432FB">
        <w:trPr>
          <w:trHeight w:val="454"/>
        </w:trPr>
        <w:tc>
          <w:tcPr>
            <w:tcW w:w="256" w:type="pct"/>
            <w:vAlign w:val="bottom"/>
          </w:tcPr>
          <w:p w:rsidR="003D0122" w:rsidRPr="00BB5812" w:rsidRDefault="003D0122" w:rsidP="00AD52D3">
            <w:pPr>
              <w:pStyle w:val="Akapitzlist"/>
              <w:numPr>
                <w:ilvl w:val="0"/>
                <w:numId w:val="5"/>
              </w:num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98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340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542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610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3D0122" w:rsidRPr="00BB5812" w:rsidTr="006432FB">
        <w:trPr>
          <w:trHeight w:val="454"/>
        </w:trPr>
        <w:tc>
          <w:tcPr>
            <w:tcW w:w="256" w:type="pct"/>
            <w:vAlign w:val="bottom"/>
          </w:tcPr>
          <w:p w:rsidR="003D0122" w:rsidRPr="00BB5812" w:rsidRDefault="003D0122" w:rsidP="00AD52D3">
            <w:pPr>
              <w:pStyle w:val="Akapitzlist"/>
              <w:numPr>
                <w:ilvl w:val="0"/>
                <w:numId w:val="5"/>
              </w:num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98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340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542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610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3D0122" w:rsidRPr="00BB5812" w:rsidTr="006432FB">
        <w:trPr>
          <w:trHeight w:val="454"/>
        </w:trPr>
        <w:tc>
          <w:tcPr>
            <w:tcW w:w="256" w:type="pct"/>
            <w:vAlign w:val="bottom"/>
          </w:tcPr>
          <w:p w:rsidR="003D0122" w:rsidRPr="00BB5812" w:rsidRDefault="003D0122" w:rsidP="00AD52D3">
            <w:pPr>
              <w:pStyle w:val="Akapitzlist"/>
              <w:numPr>
                <w:ilvl w:val="0"/>
                <w:numId w:val="5"/>
              </w:num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98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340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542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610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3D0122" w:rsidRPr="00BB5812" w:rsidTr="006432FB">
        <w:trPr>
          <w:trHeight w:val="454"/>
        </w:trPr>
        <w:tc>
          <w:tcPr>
            <w:tcW w:w="256" w:type="pct"/>
            <w:vAlign w:val="bottom"/>
          </w:tcPr>
          <w:p w:rsidR="003D0122" w:rsidRPr="00BB5812" w:rsidRDefault="003D0122" w:rsidP="00AD52D3">
            <w:pPr>
              <w:pStyle w:val="Akapitzlist"/>
              <w:numPr>
                <w:ilvl w:val="0"/>
                <w:numId w:val="5"/>
              </w:num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98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340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542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610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3D0122" w:rsidRPr="00BB5812" w:rsidTr="006432FB">
        <w:trPr>
          <w:trHeight w:val="454"/>
        </w:trPr>
        <w:tc>
          <w:tcPr>
            <w:tcW w:w="256" w:type="pct"/>
            <w:vAlign w:val="bottom"/>
          </w:tcPr>
          <w:p w:rsidR="003D0122" w:rsidRPr="00BB5812" w:rsidRDefault="003D0122" w:rsidP="00AD52D3">
            <w:pPr>
              <w:pStyle w:val="Akapitzlist"/>
              <w:numPr>
                <w:ilvl w:val="0"/>
                <w:numId w:val="5"/>
              </w:num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98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340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542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610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3D0122" w:rsidRPr="00BB5812" w:rsidTr="006432FB">
        <w:trPr>
          <w:trHeight w:val="454"/>
        </w:trPr>
        <w:tc>
          <w:tcPr>
            <w:tcW w:w="256" w:type="pct"/>
            <w:vAlign w:val="bottom"/>
          </w:tcPr>
          <w:p w:rsidR="003D0122" w:rsidRPr="00BB5812" w:rsidRDefault="003D0122" w:rsidP="00AD52D3">
            <w:pPr>
              <w:pStyle w:val="Akapitzlist"/>
              <w:numPr>
                <w:ilvl w:val="0"/>
                <w:numId w:val="5"/>
              </w:num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98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340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542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610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3D0122" w:rsidRPr="00BB5812" w:rsidTr="006432FB">
        <w:trPr>
          <w:trHeight w:val="454"/>
        </w:trPr>
        <w:tc>
          <w:tcPr>
            <w:tcW w:w="256" w:type="pct"/>
            <w:vAlign w:val="bottom"/>
          </w:tcPr>
          <w:p w:rsidR="003D0122" w:rsidRPr="00BB5812" w:rsidRDefault="003D0122" w:rsidP="00AD52D3">
            <w:pPr>
              <w:pStyle w:val="Akapitzlist"/>
              <w:numPr>
                <w:ilvl w:val="0"/>
                <w:numId w:val="5"/>
              </w:num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98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340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542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610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3D0122" w:rsidRPr="00BB5812" w:rsidTr="006432FB">
        <w:trPr>
          <w:trHeight w:val="454"/>
        </w:trPr>
        <w:tc>
          <w:tcPr>
            <w:tcW w:w="256" w:type="pct"/>
            <w:vAlign w:val="bottom"/>
          </w:tcPr>
          <w:p w:rsidR="003D0122" w:rsidRPr="00BB5812" w:rsidRDefault="003D0122" w:rsidP="00AD52D3">
            <w:pPr>
              <w:pStyle w:val="Akapitzlist"/>
              <w:numPr>
                <w:ilvl w:val="0"/>
                <w:numId w:val="5"/>
              </w:num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1298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340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542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610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pct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</w:tr>
      <w:tr w:rsidR="003D0122" w:rsidRPr="00BB5812" w:rsidTr="006432FB">
        <w:trPr>
          <w:trHeight w:val="454"/>
        </w:trPr>
        <w:tc>
          <w:tcPr>
            <w:tcW w:w="256" w:type="pct"/>
            <w:shd w:val="clear" w:color="auto" w:fill="F2F2F2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14" w:type="pct"/>
            <w:gridSpan w:val="3"/>
            <w:shd w:val="clear" w:color="auto" w:fill="F2F2F2"/>
            <w:vAlign w:val="bottom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  <w:r w:rsidRPr="00BB5812">
              <w:rPr>
                <w:rFonts w:cs="Calibri"/>
                <w:b/>
                <w:sz w:val="24"/>
                <w:szCs w:val="24"/>
              </w:rPr>
              <w:t>Razem</w:t>
            </w:r>
          </w:p>
        </w:tc>
        <w:tc>
          <w:tcPr>
            <w:tcW w:w="542" w:type="pct"/>
            <w:shd w:val="clear" w:color="auto" w:fill="F2F2F2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F2F2F2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F2F2F2"/>
          </w:tcPr>
          <w:p w:rsidR="003D0122" w:rsidRPr="00BB5812" w:rsidRDefault="003D0122" w:rsidP="00AD52D3">
            <w:pPr>
              <w:spacing w:before="0" w:line="276" w:lineRule="auto"/>
              <w:jc w:val="left"/>
              <w:rPr>
                <w:rFonts w:cs="Calibri"/>
                <w:sz w:val="24"/>
                <w:szCs w:val="24"/>
              </w:rPr>
            </w:pPr>
          </w:p>
        </w:tc>
      </w:tr>
    </w:tbl>
    <w:p w:rsidR="00790EBF" w:rsidRPr="00BB5812" w:rsidRDefault="0041426F" w:rsidP="00AD52D3">
      <w:pPr>
        <w:pStyle w:val="Akapitzlist"/>
        <w:spacing w:before="0" w:line="276" w:lineRule="auto"/>
        <w:ind w:left="0"/>
        <w:jc w:val="left"/>
        <w:rPr>
          <w:rFonts w:cs="Calibri"/>
          <w:bCs/>
          <w:sz w:val="24"/>
          <w:szCs w:val="24"/>
        </w:rPr>
      </w:pPr>
      <w:r w:rsidRPr="00BB5812">
        <w:rPr>
          <w:rFonts w:cs="Calibri"/>
          <w:bCs/>
          <w:sz w:val="24"/>
          <w:szCs w:val="24"/>
        </w:rPr>
        <w:t xml:space="preserve">* </w:t>
      </w:r>
      <w:r w:rsidRPr="00BB5812">
        <w:rPr>
          <w:rFonts w:cs="Calibri"/>
          <w:bCs/>
          <w:szCs w:val="24"/>
        </w:rPr>
        <w:t>Rodzaj oraz nazwy maszyn i urządzeń, sprzętu, narzędzi, oprogramowania itp</w:t>
      </w:r>
      <w:r w:rsidRPr="00BB5812">
        <w:rPr>
          <w:rFonts w:cs="Calibri"/>
          <w:bCs/>
          <w:sz w:val="24"/>
          <w:szCs w:val="24"/>
        </w:rPr>
        <w:t>.</w:t>
      </w:r>
    </w:p>
    <w:p w:rsidR="00790EBF" w:rsidRPr="00BB5812" w:rsidRDefault="00790EBF">
      <w:pPr>
        <w:spacing w:before="0"/>
        <w:jc w:val="left"/>
        <w:rPr>
          <w:rFonts w:cs="Calibri"/>
          <w:bCs/>
          <w:sz w:val="24"/>
          <w:szCs w:val="24"/>
        </w:rPr>
      </w:pPr>
      <w:r w:rsidRPr="00BB5812">
        <w:rPr>
          <w:rFonts w:cs="Calibri"/>
          <w:bCs/>
          <w:sz w:val="24"/>
          <w:szCs w:val="24"/>
        </w:rPr>
        <w:br w:type="page"/>
      </w:r>
    </w:p>
    <w:p w:rsidR="0041426F" w:rsidRPr="00BB5812" w:rsidRDefault="0041426F" w:rsidP="00AD52D3">
      <w:pPr>
        <w:pStyle w:val="Akapitzlist"/>
        <w:spacing w:before="0" w:line="276" w:lineRule="auto"/>
        <w:ind w:left="0"/>
        <w:jc w:val="left"/>
        <w:rPr>
          <w:rFonts w:cs="Calibri"/>
          <w:bCs/>
          <w:sz w:val="24"/>
          <w:szCs w:val="24"/>
        </w:rPr>
      </w:pPr>
    </w:p>
    <w:p w:rsidR="009266B5" w:rsidRPr="00BB5812" w:rsidRDefault="004B5683" w:rsidP="00AD52D3">
      <w:pPr>
        <w:pStyle w:val="Akapitzlist"/>
        <w:spacing w:before="0" w:line="276" w:lineRule="auto"/>
        <w:ind w:left="0"/>
        <w:jc w:val="left"/>
        <w:rPr>
          <w:rFonts w:cs="Calibri"/>
          <w:sz w:val="24"/>
          <w:szCs w:val="24"/>
          <w:u w:val="single"/>
        </w:rPr>
      </w:pPr>
      <w:r w:rsidRPr="00BB5812">
        <w:rPr>
          <w:rFonts w:cs="Calibri"/>
          <w:b/>
          <w:sz w:val="24"/>
          <w:szCs w:val="24"/>
        </w:rPr>
        <w:t xml:space="preserve">VI. </w:t>
      </w:r>
      <w:r w:rsidR="00A17A96" w:rsidRPr="00BB5812">
        <w:rPr>
          <w:rFonts w:cs="Calibri"/>
          <w:b/>
          <w:sz w:val="24"/>
          <w:szCs w:val="24"/>
          <w:u w:val="single"/>
        </w:rPr>
        <w:t>PROPONOWANA FORMA ZABEZPIECZENIA EWENTUALNEGO ZWROTU ŚRODKÓW</w:t>
      </w:r>
    </w:p>
    <w:p w:rsidR="00A17A96" w:rsidRPr="00BB5812" w:rsidRDefault="009E30F7" w:rsidP="00AD52D3">
      <w:pPr>
        <w:pStyle w:val="Akapitzlist"/>
        <w:spacing w:before="0" w:line="276" w:lineRule="auto"/>
        <w:ind w:left="0"/>
        <w:jc w:val="left"/>
        <w:rPr>
          <w:rFonts w:cs="Calibri"/>
          <w:b/>
          <w:sz w:val="24"/>
          <w:szCs w:val="24"/>
          <w:u w:val="single"/>
        </w:rPr>
      </w:pPr>
      <w:r w:rsidRPr="00BB5812">
        <w:rPr>
          <w:rFonts w:cs="Calibri"/>
          <w:b/>
          <w:sz w:val="24"/>
          <w:szCs w:val="24"/>
          <w:u w:val="single"/>
        </w:rPr>
        <w:t>Zaznaczyć wybraną „X”</w:t>
      </w:r>
    </w:p>
    <w:p w:rsidR="004B5683" w:rsidRPr="00BB5812" w:rsidRDefault="004B5683" w:rsidP="00AD52D3">
      <w:pPr>
        <w:pStyle w:val="Akapitzlist"/>
        <w:numPr>
          <w:ilvl w:val="0"/>
          <w:numId w:val="6"/>
        </w:num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Poręczenie</w:t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sym w:font="Wingdings" w:char="F0A8"/>
      </w:r>
      <w:r w:rsidRPr="00BB5812">
        <w:rPr>
          <w:rFonts w:cs="Calibri"/>
          <w:sz w:val="24"/>
          <w:szCs w:val="24"/>
        </w:rPr>
        <w:tab/>
      </w:r>
    </w:p>
    <w:p w:rsidR="004B5683" w:rsidRPr="00BB5812" w:rsidRDefault="004B5683" w:rsidP="00AD52D3">
      <w:pPr>
        <w:pStyle w:val="Akapitzlist"/>
        <w:numPr>
          <w:ilvl w:val="0"/>
          <w:numId w:val="6"/>
        </w:numPr>
        <w:spacing w:before="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Weksel in blanco</w:t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sym w:font="Wingdings" w:char="F0A8"/>
      </w:r>
    </w:p>
    <w:p w:rsidR="004B5683" w:rsidRPr="00BB5812" w:rsidRDefault="004B5683" w:rsidP="00AD52D3">
      <w:pPr>
        <w:pStyle w:val="Akapitzlist"/>
        <w:numPr>
          <w:ilvl w:val="0"/>
          <w:numId w:val="6"/>
        </w:numPr>
        <w:spacing w:before="0" w:line="276" w:lineRule="auto"/>
        <w:jc w:val="left"/>
        <w:rPr>
          <w:rFonts w:cs="Calibri"/>
          <w:sz w:val="24"/>
          <w:szCs w:val="24"/>
          <w:u w:val="single"/>
        </w:rPr>
      </w:pPr>
      <w:r w:rsidRPr="00BB5812">
        <w:rPr>
          <w:rFonts w:cs="Calibri"/>
          <w:sz w:val="24"/>
          <w:szCs w:val="24"/>
        </w:rPr>
        <w:t>weksel z poręczeniem wekslowym (aval)</w:t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sym w:font="Wingdings" w:char="F0A8"/>
      </w:r>
    </w:p>
    <w:p w:rsidR="004B5683" w:rsidRPr="00BB5812" w:rsidRDefault="004B5683" w:rsidP="00AD52D3">
      <w:pPr>
        <w:pStyle w:val="Akapitzlist"/>
        <w:numPr>
          <w:ilvl w:val="0"/>
          <w:numId w:val="6"/>
        </w:numPr>
        <w:spacing w:before="0" w:line="276" w:lineRule="auto"/>
        <w:jc w:val="left"/>
        <w:rPr>
          <w:rFonts w:cs="Calibri"/>
          <w:sz w:val="24"/>
          <w:szCs w:val="24"/>
          <w:u w:val="single"/>
        </w:rPr>
      </w:pPr>
      <w:r w:rsidRPr="00BB5812">
        <w:rPr>
          <w:rFonts w:cs="Calibri"/>
          <w:sz w:val="24"/>
          <w:szCs w:val="24"/>
        </w:rPr>
        <w:t>gwarancja bankowa</w:t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sym w:font="Wingdings" w:char="F0A8"/>
      </w:r>
    </w:p>
    <w:p w:rsidR="004B5683" w:rsidRPr="00BB5812" w:rsidRDefault="004B5683" w:rsidP="00AD52D3">
      <w:pPr>
        <w:pStyle w:val="Akapitzlist"/>
        <w:numPr>
          <w:ilvl w:val="0"/>
          <w:numId w:val="6"/>
        </w:numPr>
        <w:spacing w:before="0" w:line="276" w:lineRule="auto"/>
        <w:jc w:val="left"/>
        <w:rPr>
          <w:rFonts w:cs="Calibri"/>
          <w:sz w:val="24"/>
          <w:szCs w:val="24"/>
          <w:u w:val="single"/>
        </w:rPr>
      </w:pPr>
      <w:r w:rsidRPr="00BB5812">
        <w:rPr>
          <w:rFonts w:cs="Calibri"/>
          <w:sz w:val="24"/>
          <w:szCs w:val="24"/>
        </w:rPr>
        <w:t>zastaw rejestrowy na prawach lub rzeczach</w:t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sym w:font="Wingdings" w:char="F0A8"/>
      </w:r>
    </w:p>
    <w:p w:rsidR="004B5683" w:rsidRPr="00BB5812" w:rsidRDefault="004B5683" w:rsidP="00AD52D3">
      <w:pPr>
        <w:pStyle w:val="Akapitzlist"/>
        <w:numPr>
          <w:ilvl w:val="0"/>
          <w:numId w:val="6"/>
        </w:numPr>
        <w:spacing w:before="0" w:line="276" w:lineRule="auto"/>
        <w:jc w:val="left"/>
        <w:rPr>
          <w:rFonts w:cs="Calibri"/>
          <w:sz w:val="24"/>
          <w:szCs w:val="24"/>
          <w:u w:val="single"/>
        </w:rPr>
      </w:pPr>
      <w:r w:rsidRPr="00BB5812">
        <w:rPr>
          <w:rFonts w:cs="Calibri"/>
          <w:sz w:val="24"/>
          <w:szCs w:val="24"/>
        </w:rPr>
        <w:t>blokada środków zgromadzonych na rachunku płatniczym</w:t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sym w:font="Wingdings" w:char="F0A8"/>
      </w:r>
    </w:p>
    <w:p w:rsidR="004B5683" w:rsidRPr="00BB5812" w:rsidRDefault="004B5683" w:rsidP="00AD52D3">
      <w:pPr>
        <w:pStyle w:val="Akapitzlist"/>
        <w:numPr>
          <w:ilvl w:val="0"/>
          <w:numId w:val="6"/>
        </w:numPr>
        <w:spacing w:before="0" w:line="276" w:lineRule="auto"/>
        <w:jc w:val="left"/>
        <w:rPr>
          <w:rFonts w:cs="Calibri"/>
          <w:b/>
          <w:sz w:val="24"/>
          <w:szCs w:val="24"/>
          <w:u w:val="single"/>
        </w:rPr>
      </w:pPr>
      <w:r w:rsidRPr="00BB5812">
        <w:rPr>
          <w:rFonts w:cs="Calibri"/>
          <w:sz w:val="24"/>
          <w:szCs w:val="24"/>
        </w:rPr>
        <w:t>akt notarialny o poddaniu się egzekucji w trybie art. 777§ 1 pkt 5 k.p.c przez dłużnika</w:t>
      </w:r>
      <w:r w:rsidRPr="00BB5812">
        <w:rPr>
          <w:rFonts w:cs="Calibri"/>
          <w:b/>
          <w:sz w:val="24"/>
          <w:szCs w:val="24"/>
        </w:rPr>
        <w:tab/>
      </w:r>
      <w:r w:rsidRPr="00BB5812">
        <w:rPr>
          <w:rFonts w:cs="Calibri"/>
          <w:sz w:val="24"/>
          <w:szCs w:val="24"/>
        </w:rPr>
        <w:sym w:font="Wingdings" w:char="F0A8"/>
      </w:r>
    </w:p>
    <w:p w:rsidR="004B5683" w:rsidRPr="00BB5812" w:rsidRDefault="00B62D0E" w:rsidP="00AD52D3">
      <w:pPr>
        <w:tabs>
          <w:tab w:val="left" w:pos="1134"/>
        </w:tabs>
        <w:spacing w:before="0" w:line="276" w:lineRule="auto"/>
        <w:rPr>
          <w:rFonts w:cs="Calibri"/>
          <w:b/>
          <w:sz w:val="24"/>
          <w:szCs w:val="24"/>
        </w:rPr>
      </w:pPr>
      <w:r w:rsidRPr="00BB5812">
        <w:rPr>
          <w:rFonts w:cs="Calibri"/>
          <w:b/>
          <w:sz w:val="24"/>
          <w:szCs w:val="24"/>
        </w:rPr>
        <w:t xml:space="preserve">Przy zabezpieczeniu w formie weksla in blanco albo aktu notarialnego o poddaniu się egzekucji </w:t>
      </w:r>
    </w:p>
    <w:p w:rsidR="001346BA" w:rsidRPr="00BB5812" w:rsidRDefault="00B62D0E" w:rsidP="00AD52D3">
      <w:pPr>
        <w:tabs>
          <w:tab w:val="left" w:pos="1134"/>
        </w:tabs>
        <w:spacing w:before="0" w:line="276" w:lineRule="auto"/>
        <w:rPr>
          <w:rFonts w:cs="Calibri"/>
          <w:b/>
          <w:sz w:val="24"/>
          <w:szCs w:val="24"/>
        </w:rPr>
      </w:pPr>
      <w:r w:rsidRPr="00BB5812">
        <w:rPr>
          <w:rFonts w:cs="Calibri"/>
          <w:b/>
          <w:sz w:val="24"/>
          <w:szCs w:val="24"/>
        </w:rPr>
        <w:t>jest konieczne ustanowienie dodatkowego zabezpieczenia.</w:t>
      </w:r>
    </w:p>
    <w:p w:rsidR="009900FC" w:rsidRPr="00BB5812" w:rsidRDefault="009900FC" w:rsidP="00AD52D3">
      <w:pPr>
        <w:tabs>
          <w:tab w:val="left" w:pos="1134"/>
        </w:tabs>
        <w:spacing w:before="0" w:line="276" w:lineRule="auto"/>
        <w:rPr>
          <w:rFonts w:cs="Calibri"/>
          <w:b/>
          <w:sz w:val="24"/>
          <w:szCs w:val="24"/>
        </w:rPr>
      </w:pPr>
    </w:p>
    <w:p w:rsidR="009900FC" w:rsidRPr="00BB5812" w:rsidRDefault="009900FC" w:rsidP="00AD52D3">
      <w:pPr>
        <w:tabs>
          <w:tab w:val="left" w:pos="1134"/>
        </w:tabs>
        <w:spacing w:before="0" w:line="276" w:lineRule="auto"/>
        <w:rPr>
          <w:rFonts w:cs="Calibri"/>
          <w:b/>
          <w:sz w:val="24"/>
          <w:szCs w:val="24"/>
          <w:u w:val="single"/>
        </w:rPr>
      </w:pPr>
      <w:r w:rsidRPr="00BB5812">
        <w:rPr>
          <w:rFonts w:cs="Calibri"/>
          <w:b/>
          <w:sz w:val="24"/>
          <w:szCs w:val="24"/>
        </w:rPr>
        <w:t xml:space="preserve">VII. </w:t>
      </w:r>
      <w:r w:rsidRPr="00BB5812">
        <w:rPr>
          <w:rFonts w:cs="Calibri"/>
          <w:b/>
          <w:sz w:val="24"/>
          <w:szCs w:val="24"/>
          <w:u w:val="single"/>
        </w:rPr>
        <w:t>OŚWIADCZENIA</w:t>
      </w:r>
    </w:p>
    <w:p w:rsidR="009900FC" w:rsidRPr="00BB5812" w:rsidRDefault="009900FC" w:rsidP="009900FC">
      <w:pPr>
        <w:pStyle w:val="Akapitzlist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contextualSpacing w:val="0"/>
        <w:rPr>
          <w:rFonts w:cs="Calibri"/>
          <w:sz w:val="24"/>
          <w:szCs w:val="24"/>
        </w:rPr>
      </w:pPr>
      <w:r w:rsidRPr="00BB5812">
        <w:rPr>
          <w:rFonts w:cs="Calibri"/>
          <w:bCs/>
          <w:sz w:val="24"/>
          <w:szCs w:val="24"/>
        </w:rPr>
        <w:t xml:space="preserve">O wsparcie w ramach refundacji kosztów wyposażenia lub doposażenia stanowisk pracy </w:t>
      </w:r>
      <w:r w:rsidRPr="00BB5812">
        <w:rPr>
          <w:rFonts w:cs="Calibri"/>
          <w:b/>
          <w:sz w:val="24"/>
          <w:szCs w:val="24"/>
        </w:rPr>
        <w:t>Wnioskodawca</w:t>
      </w:r>
      <w:r w:rsidRPr="00BB5812">
        <w:rPr>
          <w:rFonts w:cs="Calibri"/>
          <w:sz w:val="24"/>
          <w:szCs w:val="24"/>
        </w:rPr>
        <w:t xml:space="preserve"> ubiega się </w:t>
      </w:r>
      <w:r w:rsidRPr="00BB5812">
        <w:rPr>
          <w:rFonts w:cs="Calibri"/>
          <w:b/>
          <w:bCs/>
          <w:sz w:val="24"/>
          <w:szCs w:val="24"/>
        </w:rPr>
        <w:t>w związku z prowadzoną działalnością gospodarczą</w:t>
      </w:r>
      <w:r w:rsidRPr="00BB5812">
        <w:rPr>
          <w:rFonts w:cs="Calibri"/>
          <w:sz w:val="24"/>
          <w:szCs w:val="24"/>
        </w:rPr>
        <w:t xml:space="preserve"> w rozumieniu art. 2 pkt 17 ustawy z dnia 30 kwietnia 2004 r. o postępowaniu w sprawach dotyczących pomocy publicznej:</w:t>
      </w:r>
    </w:p>
    <w:p w:rsidR="00572673" w:rsidRPr="00BB5812" w:rsidRDefault="009900FC" w:rsidP="00572673">
      <w:pPr>
        <w:pStyle w:val="Akapitzlist"/>
        <w:numPr>
          <w:ilvl w:val="0"/>
          <w:numId w:val="4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160"/>
          <w:tab w:val="left" w:pos="6720"/>
          <w:tab w:val="left" w:pos="6946"/>
        </w:tabs>
        <w:autoSpaceDE w:val="0"/>
        <w:autoSpaceDN w:val="0"/>
        <w:adjustRightInd w:val="0"/>
        <w:spacing w:before="0" w:line="276" w:lineRule="auto"/>
        <w:contextualSpacing w:val="0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NIE</w:t>
      </w:r>
    </w:p>
    <w:p w:rsidR="009900FC" w:rsidRPr="00BB5812" w:rsidRDefault="009900FC" w:rsidP="00572673">
      <w:pPr>
        <w:pStyle w:val="Akapitzlist"/>
        <w:numPr>
          <w:ilvl w:val="0"/>
          <w:numId w:val="4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160"/>
          <w:tab w:val="left" w:pos="6720"/>
          <w:tab w:val="left" w:pos="6946"/>
        </w:tabs>
        <w:autoSpaceDE w:val="0"/>
        <w:autoSpaceDN w:val="0"/>
        <w:adjustRightInd w:val="0"/>
        <w:spacing w:before="0" w:line="276" w:lineRule="auto"/>
        <w:contextualSpacing w:val="0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TAK</w:t>
      </w:r>
    </w:p>
    <w:p w:rsidR="009900FC" w:rsidRPr="00BB5812" w:rsidRDefault="009900FC" w:rsidP="009900FC">
      <w:pPr>
        <w:pStyle w:val="Akapitzlist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276" w:lineRule="auto"/>
        <w:ind w:left="357"/>
        <w:contextualSpacing w:val="0"/>
        <w:rPr>
          <w:rFonts w:eastAsiaTheme="minorHAnsi" w:cs="Calibri"/>
          <w:b/>
          <w:bCs/>
          <w:sz w:val="24"/>
          <w:szCs w:val="24"/>
        </w:rPr>
      </w:pPr>
      <w:r w:rsidRPr="00BB5812">
        <w:rPr>
          <w:rFonts w:eastAsiaTheme="minorHAnsi" w:cs="Calibri"/>
          <w:sz w:val="24"/>
          <w:szCs w:val="24"/>
        </w:rPr>
        <w:t xml:space="preserve">W przypadku udzielenia odpowiedzi twierdzącej na pyt. 1 należy wskazać właściwy </w:t>
      </w:r>
      <w:r w:rsidRPr="00BB5812">
        <w:rPr>
          <w:rFonts w:eastAsiaTheme="minorHAnsi" w:cs="Calibri"/>
          <w:b/>
          <w:bCs/>
          <w:sz w:val="24"/>
          <w:szCs w:val="24"/>
        </w:rPr>
        <w:t>akt normatywny, który będzie miał zastosowanie:</w:t>
      </w:r>
    </w:p>
    <w:p w:rsidR="009900FC" w:rsidRPr="00BB5812" w:rsidRDefault="009900FC" w:rsidP="009900FC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276" w:lineRule="auto"/>
        <w:ind w:left="709" w:hanging="283"/>
        <w:rPr>
          <w:rFonts w:eastAsiaTheme="minorHAnsi" w:cs="Calibri"/>
          <w:sz w:val="24"/>
          <w:szCs w:val="24"/>
        </w:rPr>
      </w:pPr>
      <w:r w:rsidRPr="00BB5812">
        <w:rPr>
          <w:rFonts w:eastAsiaTheme="minorHAnsi" w:cs="Calibri"/>
          <w:sz w:val="36"/>
          <w:szCs w:val="36"/>
        </w:rPr>
        <w:t xml:space="preserve">□ </w:t>
      </w:r>
      <w:r w:rsidRPr="00BB5812">
        <w:rPr>
          <w:rFonts w:eastAsiaTheme="minorHAnsi" w:cs="Calibri"/>
          <w:sz w:val="24"/>
          <w:szCs w:val="24"/>
        </w:rPr>
        <w:t xml:space="preserve"> rozporządzenie Komisji (UE) 2023/2831 z dnia 13 grudnia 2023 r. w sprawie stosowania art. 107 i108 Traktatu o funkcjonowaniu Unii Europejskiej do pomocy de minimis (Dz. Urz. UE L, 2023/2831 z 15.12.2023 r.) - </w:t>
      </w:r>
      <w:r w:rsidRPr="00BB5812">
        <w:rPr>
          <w:rFonts w:asciiTheme="minorHAnsi" w:eastAsiaTheme="minorHAnsi" w:hAnsiTheme="minorHAnsi" w:cstheme="minorHAnsi"/>
          <w:sz w:val="24"/>
          <w:szCs w:val="24"/>
        </w:rPr>
        <w:t>zakres: wszystkie rodzaje działalności gospodarczej, w tym przetwarzanieproduktów rolnych oraz rybołówstwa i akwakultury oraz wprowadzania ich doobrotu,do 300.000 EUR w okresie trzech lat niezależnie od przedmiotu działalności.</w:t>
      </w:r>
    </w:p>
    <w:p w:rsidR="009900FC" w:rsidRPr="00BB5812" w:rsidRDefault="009900FC" w:rsidP="009900FC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276" w:lineRule="auto"/>
        <w:ind w:left="709" w:hanging="283"/>
        <w:rPr>
          <w:rFonts w:eastAsiaTheme="minorHAnsi" w:cs="Calibri"/>
          <w:sz w:val="24"/>
          <w:szCs w:val="24"/>
        </w:rPr>
      </w:pPr>
      <w:r w:rsidRPr="00BB5812">
        <w:rPr>
          <w:rFonts w:asciiTheme="minorHAnsi" w:eastAsiaTheme="minorHAnsi" w:hAnsiTheme="minorHAnsi" w:cstheme="minorHAnsi"/>
          <w:sz w:val="36"/>
          <w:szCs w:val="36"/>
        </w:rPr>
        <w:t>□</w:t>
      </w:r>
      <w:r w:rsidRPr="00BB5812">
        <w:rPr>
          <w:rFonts w:asciiTheme="minorHAnsi" w:eastAsiaTheme="minorHAnsi" w:hAnsiTheme="minorHAnsi" w:cstheme="minorHAnsi"/>
          <w:sz w:val="24"/>
          <w:szCs w:val="24"/>
        </w:rPr>
        <w:t xml:space="preserve">   rozporządzenie Komisji (UE) nr 1408/2013 z</w:t>
      </w:r>
      <w:r w:rsidRPr="00BB5812">
        <w:rPr>
          <w:rFonts w:eastAsiaTheme="minorHAnsi" w:cs="Calibri"/>
          <w:sz w:val="24"/>
          <w:szCs w:val="24"/>
        </w:rPr>
        <w:t xml:space="preserve"> dnia 18 grudnia 2013 r. w sprawie stosowania art. 107 i 108 Traktatu o funkcjonowaniu Unii Europejskiej do pomocy de minimis w sektorze rolnym (Dz. Urz. UE L 352 z 24.12.2013 r., str. 9, ze zm.) - zakres: producenci podstawowych produktów rolnych, do 50.000 EUR w okresie trzech lat,</w:t>
      </w:r>
    </w:p>
    <w:p w:rsidR="009900FC" w:rsidRPr="00BB5812" w:rsidRDefault="009900FC" w:rsidP="009900FC">
      <w:pPr>
        <w:tabs>
          <w:tab w:val="left" w:pos="709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276" w:lineRule="auto"/>
        <w:ind w:left="709" w:hanging="283"/>
        <w:rPr>
          <w:rFonts w:eastAsiaTheme="minorHAnsi" w:cs="Calibri"/>
          <w:sz w:val="24"/>
          <w:szCs w:val="24"/>
        </w:rPr>
      </w:pPr>
      <w:r w:rsidRPr="00BB5812">
        <w:rPr>
          <w:rFonts w:eastAsiaTheme="minorHAnsi" w:cs="Calibri"/>
          <w:sz w:val="36"/>
          <w:szCs w:val="36"/>
        </w:rPr>
        <w:t xml:space="preserve">□ </w:t>
      </w:r>
      <w:r w:rsidRPr="00BB5812">
        <w:rPr>
          <w:rFonts w:eastAsiaTheme="minorHAnsi" w:cs="Calibri"/>
          <w:sz w:val="24"/>
          <w:szCs w:val="24"/>
        </w:rPr>
        <w:t xml:space="preserve">  rozporządzenie Komisji (UE) nr 717/2014 z dnia 27 czerwca 2014 r. w sprawie stosowania art. 107 i 108 Traktatu o funkcjonowaniu Unii Europejskiej do pomocy de minimis w sektorze rybołówstwa i akwakultury (Dz. Urz. UE L 190 z dnia 28.06.2014 r., str. 45, ze zm.) - </w:t>
      </w:r>
      <w:r w:rsidRPr="00BB5812">
        <w:rPr>
          <w:rFonts w:asciiTheme="minorHAnsi" w:eastAsiaTheme="minorHAnsi" w:hAnsiTheme="minorHAnsi" w:cstheme="minorHAnsi"/>
          <w:sz w:val="24"/>
          <w:szCs w:val="24"/>
        </w:rPr>
        <w:t>zakres: producenci podstawowych produktów rybołówstwa i akwakultury,do 30.000 EUR w bieżącym roku i dwóch latach podatkowych gopoprzedzających.</w:t>
      </w:r>
    </w:p>
    <w:p w:rsidR="001346BA" w:rsidRPr="00BB5812" w:rsidRDefault="009F00BD" w:rsidP="00790EBF">
      <w:pPr>
        <w:spacing w:before="100" w:beforeAutospacing="1" w:line="276" w:lineRule="auto"/>
        <w:rPr>
          <w:rFonts w:cs="Calibri"/>
          <w:b/>
          <w:sz w:val="24"/>
          <w:szCs w:val="24"/>
        </w:rPr>
      </w:pPr>
      <w:r w:rsidRPr="00BB5812">
        <w:rPr>
          <w:rFonts w:cs="Calibri"/>
          <w:b/>
          <w:sz w:val="24"/>
          <w:szCs w:val="24"/>
        </w:rPr>
        <w:t>VII. ZAŁĄCZNIKI</w:t>
      </w:r>
    </w:p>
    <w:p w:rsidR="001346BA" w:rsidRPr="00BB5812" w:rsidRDefault="001346BA" w:rsidP="00852907">
      <w:pPr>
        <w:pStyle w:val="Akapitzlist"/>
        <w:numPr>
          <w:ilvl w:val="6"/>
          <w:numId w:val="22"/>
        </w:numPr>
        <w:spacing w:before="0" w:line="276" w:lineRule="auto"/>
        <w:ind w:left="426" w:hanging="426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Oświadczenie Wnioskodawcy, stanowiące załącznik nr 1.</w:t>
      </w:r>
    </w:p>
    <w:p w:rsidR="001346BA" w:rsidRPr="00BB5812" w:rsidRDefault="001346BA" w:rsidP="00852907">
      <w:pPr>
        <w:pStyle w:val="Akapitzlist"/>
        <w:numPr>
          <w:ilvl w:val="6"/>
          <w:numId w:val="22"/>
        </w:numPr>
        <w:spacing w:before="0" w:line="276" w:lineRule="auto"/>
        <w:ind w:left="426" w:hanging="426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Oświadczenie o pomocy </w:t>
      </w:r>
      <w:r w:rsidRPr="00BB5812">
        <w:rPr>
          <w:rFonts w:cs="Calibri"/>
          <w:i/>
          <w:iCs/>
          <w:sz w:val="24"/>
          <w:szCs w:val="24"/>
        </w:rPr>
        <w:t>de minimis</w:t>
      </w:r>
      <w:r w:rsidRPr="00BB5812">
        <w:rPr>
          <w:rFonts w:cs="Calibri"/>
          <w:sz w:val="24"/>
          <w:szCs w:val="24"/>
        </w:rPr>
        <w:t>, stanowiące załącznik nr 2.</w:t>
      </w:r>
    </w:p>
    <w:p w:rsidR="001346BA" w:rsidRPr="00BB5812" w:rsidRDefault="001346BA" w:rsidP="00852907">
      <w:pPr>
        <w:pStyle w:val="Akapitzlist"/>
        <w:numPr>
          <w:ilvl w:val="6"/>
          <w:numId w:val="22"/>
        </w:numPr>
        <w:spacing w:before="0" w:line="276" w:lineRule="auto"/>
        <w:ind w:left="426" w:hanging="426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Formularz informacji przedstawionych przy ubieganiu się o pomoc </w:t>
      </w:r>
      <w:r w:rsidRPr="00BB5812">
        <w:rPr>
          <w:rFonts w:cs="Calibri"/>
          <w:i/>
          <w:iCs/>
          <w:sz w:val="24"/>
          <w:szCs w:val="24"/>
        </w:rPr>
        <w:t>de minimis</w:t>
      </w:r>
      <w:r w:rsidR="00852907" w:rsidRPr="00BB5812">
        <w:rPr>
          <w:rFonts w:cs="Calibri"/>
          <w:sz w:val="24"/>
          <w:szCs w:val="24"/>
        </w:rPr>
        <w:t>.</w:t>
      </w:r>
    </w:p>
    <w:p w:rsidR="00572673" w:rsidRPr="00BB5812" w:rsidRDefault="001346BA" w:rsidP="00852907">
      <w:pPr>
        <w:pStyle w:val="Akapitzlist"/>
        <w:numPr>
          <w:ilvl w:val="6"/>
          <w:numId w:val="22"/>
        </w:numPr>
        <w:spacing w:before="0" w:line="276" w:lineRule="auto"/>
        <w:ind w:left="426" w:hanging="426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W przypadku pracodawców prowadzących działalność w formie </w:t>
      </w:r>
      <w:r w:rsidRPr="00BB5812">
        <w:rPr>
          <w:rFonts w:cs="Calibri"/>
          <w:bCs/>
          <w:sz w:val="24"/>
          <w:szCs w:val="24"/>
        </w:rPr>
        <w:t>spółki cywilnej</w:t>
      </w:r>
      <w:r w:rsidR="00790EBF" w:rsidRPr="00BB5812">
        <w:rPr>
          <w:rFonts w:cs="Calibri"/>
          <w:b/>
          <w:sz w:val="24"/>
          <w:szCs w:val="24"/>
        </w:rPr>
        <w:t>– umowa</w:t>
      </w:r>
      <w:r w:rsidRPr="00BB5812">
        <w:rPr>
          <w:rFonts w:cs="Calibri"/>
          <w:sz w:val="24"/>
          <w:szCs w:val="24"/>
        </w:rPr>
        <w:t xml:space="preserve"> spółki.</w:t>
      </w:r>
    </w:p>
    <w:p w:rsidR="00790EBF" w:rsidRPr="00BB5812" w:rsidRDefault="00572673" w:rsidP="00572673">
      <w:pPr>
        <w:spacing w:before="0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br w:type="page"/>
      </w:r>
    </w:p>
    <w:p w:rsidR="00852907" w:rsidRPr="00BB5812" w:rsidRDefault="00852907" w:rsidP="00852907">
      <w:pPr>
        <w:pStyle w:val="Akapitzlist"/>
        <w:spacing w:before="0" w:line="276" w:lineRule="auto"/>
        <w:ind w:left="426"/>
        <w:rPr>
          <w:rFonts w:cs="Calibri"/>
          <w:sz w:val="24"/>
          <w:szCs w:val="24"/>
        </w:rPr>
      </w:pPr>
    </w:p>
    <w:p w:rsidR="001346BA" w:rsidRPr="00BB5812" w:rsidRDefault="001346BA" w:rsidP="00790EBF">
      <w:pPr>
        <w:pStyle w:val="Akapitzlist"/>
        <w:numPr>
          <w:ilvl w:val="0"/>
          <w:numId w:val="31"/>
        </w:numPr>
        <w:spacing w:before="100" w:beforeAutospacing="1"/>
        <w:ind w:left="709"/>
        <w:rPr>
          <w:rFonts w:cs="Calibri"/>
          <w:b/>
          <w:sz w:val="24"/>
          <w:szCs w:val="24"/>
          <w:u w:val="single"/>
        </w:rPr>
      </w:pPr>
      <w:r w:rsidRPr="00BB5812">
        <w:rPr>
          <w:rFonts w:cs="Calibri"/>
          <w:b/>
          <w:sz w:val="24"/>
          <w:szCs w:val="24"/>
          <w:u w:val="single"/>
        </w:rPr>
        <w:t>UWAGA:</w:t>
      </w:r>
    </w:p>
    <w:p w:rsidR="009F00BD" w:rsidRPr="00BB5812" w:rsidRDefault="001346BA" w:rsidP="00690717">
      <w:pPr>
        <w:numPr>
          <w:ilvl w:val="1"/>
          <w:numId w:val="24"/>
        </w:numPr>
        <w:tabs>
          <w:tab w:val="num" w:pos="426"/>
        </w:tabs>
        <w:spacing w:before="0"/>
        <w:ind w:left="426" w:hanging="426"/>
        <w:jc w:val="left"/>
        <w:rPr>
          <w:rFonts w:cs="Calibri"/>
          <w:b/>
          <w:bCs/>
          <w:sz w:val="24"/>
          <w:szCs w:val="24"/>
        </w:rPr>
      </w:pPr>
      <w:r w:rsidRPr="00BB5812">
        <w:rPr>
          <w:rFonts w:cs="Calibri"/>
          <w:b/>
          <w:bCs/>
          <w:sz w:val="24"/>
          <w:szCs w:val="24"/>
        </w:rPr>
        <w:t>Starosta w terminie 30 dni od dnia złożenia wniosku informuje Wnioskodawcę o rozpatrzeniu wniosku. W przypadku wniosku niekompletnego starosta wyznacza Wnioskodawcy 7-dniowy termin na jego uzupełnienie. Wniosek nieuzupełniony w terminie pozostawia się bez rozpatrzenia.</w:t>
      </w:r>
    </w:p>
    <w:p w:rsidR="006C65F4" w:rsidRPr="00BB5812" w:rsidRDefault="006C65F4" w:rsidP="006C65F4">
      <w:pPr>
        <w:numPr>
          <w:ilvl w:val="1"/>
          <w:numId w:val="24"/>
        </w:numPr>
        <w:tabs>
          <w:tab w:val="num" w:pos="426"/>
        </w:tabs>
        <w:spacing w:before="0"/>
        <w:ind w:left="426" w:hanging="426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  <w:shd w:val="clear" w:color="auto" w:fill="FFFFFF"/>
        </w:rPr>
        <w:t>Wnioskodawca zobowiązany jest do złożenia na dzień podpisania umowy oświadczenia dotyczącego spełnienia warunku niezmniejszenia wymiaru czasu pracy i zatrudnienia pracowników z przyczyn dotyczących zakładu pracy, a w przypadku zmniejszenia wymiaru czasu pracy lub stanu zatrudnienia z innych przyczyn - uzupełnienia wymiaru czasu pracy lub stanu zatrudnienia.</w:t>
      </w:r>
    </w:p>
    <w:p w:rsidR="006C65F4" w:rsidRPr="00BB5812" w:rsidRDefault="006C65F4" w:rsidP="006C65F4">
      <w:pPr>
        <w:numPr>
          <w:ilvl w:val="1"/>
          <w:numId w:val="24"/>
        </w:numPr>
        <w:tabs>
          <w:tab w:val="num" w:pos="426"/>
        </w:tabs>
        <w:spacing w:before="0"/>
        <w:ind w:left="426" w:hanging="426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Wnioskodawca zobowiązany jest </w:t>
      </w:r>
      <w:r w:rsidRPr="00BB5812">
        <w:rPr>
          <w:rFonts w:cs="Calibri"/>
          <w:bCs/>
          <w:snapToGrid w:val="0"/>
          <w:sz w:val="24"/>
          <w:szCs w:val="24"/>
        </w:rPr>
        <w:t>do złożenia stosownego oświadczenia, jeżeli w okresie od dnia złożenia wniosku do dnia podpisania umowy zmianie ulegnie stan prawny lub faktyczny wskazany w dniu złożenia wniosku.</w:t>
      </w:r>
    </w:p>
    <w:p w:rsidR="009F00BD" w:rsidRPr="00BB5812" w:rsidRDefault="009F00BD" w:rsidP="00690717">
      <w:pPr>
        <w:numPr>
          <w:ilvl w:val="1"/>
          <w:numId w:val="24"/>
        </w:numPr>
        <w:tabs>
          <w:tab w:val="num" w:pos="426"/>
        </w:tabs>
        <w:spacing w:before="0"/>
        <w:ind w:left="426" w:hanging="426"/>
        <w:jc w:val="left"/>
        <w:rPr>
          <w:rFonts w:cs="Calibri"/>
          <w:b/>
          <w:bCs/>
          <w:sz w:val="24"/>
          <w:szCs w:val="24"/>
        </w:rPr>
      </w:pPr>
      <w:r w:rsidRPr="00BB5812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Podmiot jest zobowiązany do utrzymania stanowiska pracy </w:t>
      </w:r>
      <w:r w:rsidRPr="00BB5812">
        <w:rPr>
          <w:rFonts w:asciiTheme="minorHAnsi" w:eastAsiaTheme="minorHAnsi" w:hAnsiTheme="minorHAnsi" w:cstheme="minorHAnsi"/>
          <w:sz w:val="24"/>
          <w:szCs w:val="24"/>
        </w:rPr>
        <w:t xml:space="preserve">utworzonego w związku z przyznaną refundacją przez </w:t>
      </w:r>
      <w:r w:rsidRPr="00BB5812">
        <w:rPr>
          <w:rFonts w:asciiTheme="minorHAnsi" w:eastAsiaTheme="minorHAnsi" w:hAnsiTheme="minorHAnsi" w:cstheme="minorHAnsi"/>
          <w:b/>
          <w:bCs/>
          <w:sz w:val="24"/>
          <w:szCs w:val="24"/>
        </w:rPr>
        <w:t>okres co najmniej 18 miesięc</w:t>
      </w:r>
      <w:r w:rsidRPr="00BB5812">
        <w:rPr>
          <w:rFonts w:asciiTheme="minorHAnsi" w:eastAsiaTheme="minorHAnsi" w:hAnsiTheme="minorHAnsi" w:cstheme="minorHAnsi"/>
          <w:sz w:val="24"/>
          <w:szCs w:val="24"/>
        </w:rPr>
        <w:t>y, a w przypadku przyznania refundacji w kwocie nie większej niż 4-k</w:t>
      </w:r>
      <w:r w:rsidR="006C65F4" w:rsidRPr="00BB5812">
        <w:rPr>
          <w:rFonts w:asciiTheme="minorHAnsi" w:eastAsiaTheme="minorHAnsi" w:hAnsiTheme="minorHAnsi" w:cstheme="minorHAnsi"/>
          <w:sz w:val="24"/>
          <w:szCs w:val="24"/>
        </w:rPr>
        <w:t>rotn</w:t>
      </w:r>
      <w:r w:rsidRPr="00BB5812">
        <w:rPr>
          <w:rFonts w:asciiTheme="minorHAnsi" w:eastAsiaTheme="minorHAnsi" w:hAnsiTheme="minorHAnsi" w:cstheme="minorHAnsi"/>
          <w:sz w:val="24"/>
          <w:szCs w:val="24"/>
        </w:rPr>
        <w:t xml:space="preserve">ość przeciętnego wynagrodzenia – </w:t>
      </w:r>
      <w:r w:rsidRPr="00BB5812">
        <w:rPr>
          <w:rFonts w:asciiTheme="minorHAnsi" w:eastAsiaTheme="minorHAnsi" w:hAnsiTheme="minorHAnsi" w:cstheme="minorHAnsi"/>
          <w:b/>
          <w:bCs/>
          <w:sz w:val="24"/>
          <w:szCs w:val="24"/>
        </w:rPr>
        <w:t>co najmniej przez 12 miesięcy.</w:t>
      </w:r>
    </w:p>
    <w:p w:rsidR="009F00BD" w:rsidRPr="00BB5812" w:rsidRDefault="007E158C" w:rsidP="00690717">
      <w:pPr>
        <w:numPr>
          <w:ilvl w:val="1"/>
          <w:numId w:val="24"/>
        </w:numPr>
        <w:tabs>
          <w:tab w:val="num" w:pos="426"/>
        </w:tabs>
        <w:spacing w:before="0"/>
        <w:ind w:left="426" w:hanging="426"/>
        <w:jc w:val="left"/>
        <w:rPr>
          <w:rFonts w:cs="Calibri"/>
          <w:sz w:val="24"/>
          <w:szCs w:val="24"/>
        </w:rPr>
      </w:pPr>
      <w:r w:rsidRPr="00BB5812">
        <w:rPr>
          <w:rFonts w:asciiTheme="minorHAnsi" w:eastAsiaTheme="minorHAnsi" w:hAnsiTheme="minorHAnsi" w:cstheme="minorHAnsi"/>
          <w:sz w:val="24"/>
          <w:szCs w:val="24"/>
        </w:rPr>
        <w:t>Wnioskodawca</w:t>
      </w:r>
      <w:r w:rsidR="009F00BD" w:rsidRPr="00BB5812">
        <w:rPr>
          <w:rFonts w:asciiTheme="minorHAnsi" w:eastAsiaTheme="minorHAnsi" w:hAnsiTheme="minorHAnsi" w:cstheme="minorHAnsi"/>
          <w:sz w:val="24"/>
          <w:szCs w:val="24"/>
        </w:rPr>
        <w:t>, który zatrudnia na stanowisku utworzonym w ramach refundacji, ma obowiązek przestrzegać przepisów Kodeksu pracy oraz innych przepisów prawa dotyczących zatrudnienia i</w:t>
      </w:r>
      <w:r w:rsidR="00690717" w:rsidRPr="00BB5812">
        <w:rPr>
          <w:rFonts w:asciiTheme="minorHAnsi" w:eastAsiaTheme="minorHAnsi" w:hAnsiTheme="minorHAnsi" w:cstheme="minorHAnsi"/>
          <w:sz w:val="24"/>
          <w:szCs w:val="24"/>
        </w:rPr>
        <w:t> </w:t>
      </w:r>
      <w:r w:rsidR="009F00BD" w:rsidRPr="00BB5812">
        <w:rPr>
          <w:rFonts w:asciiTheme="minorHAnsi" w:eastAsiaTheme="minorHAnsi" w:hAnsiTheme="minorHAnsi" w:cstheme="minorHAnsi"/>
          <w:sz w:val="24"/>
          <w:szCs w:val="24"/>
        </w:rPr>
        <w:t>wynagradzania pracowników.</w:t>
      </w:r>
    </w:p>
    <w:p w:rsidR="001346BA" w:rsidRPr="00BB5812" w:rsidRDefault="001346BA" w:rsidP="001346BA">
      <w:pPr>
        <w:pStyle w:val="Standard"/>
        <w:spacing w:before="360" w:line="276" w:lineRule="auto"/>
        <w:rPr>
          <w:rFonts w:ascii="Calibri" w:hAnsi="Calibri" w:cs="Calibri"/>
          <w:bCs/>
        </w:rPr>
      </w:pPr>
      <w:bookmarkStart w:id="1" w:name="_Hlk200692374"/>
      <w:r w:rsidRPr="00BB5812">
        <w:rPr>
          <w:rFonts w:ascii="Calibri" w:hAnsi="Calibri" w:cs="Calibri"/>
          <w:bCs/>
        </w:rPr>
        <w:t>Data: ____________________</w:t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</w:rPr>
        <w:t>_________________________________</w:t>
      </w:r>
    </w:p>
    <w:p w:rsidR="001346BA" w:rsidRPr="00BB5812" w:rsidRDefault="001346BA" w:rsidP="001346BA">
      <w:pPr>
        <w:pStyle w:val="Standard"/>
        <w:spacing w:line="276" w:lineRule="auto"/>
        <w:ind w:left="4820"/>
        <w:rPr>
          <w:rFonts w:ascii="Calibri" w:hAnsi="Calibri" w:cs="Calibri"/>
          <w:bCs/>
          <w:lang w:eastAsia="pl-PL"/>
        </w:rPr>
      </w:pPr>
      <w:r w:rsidRPr="00BB5812">
        <w:rPr>
          <w:rFonts w:ascii="Calibri" w:hAnsi="Calibri" w:cs="Calibri"/>
          <w:bCs/>
          <w:lang w:eastAsia="pl-PL"/>
        </w:rPr>
        <w:t>podpis i pieczęć Wnioskodawcy lub osoby upoważnionej do reprezentowania Wnioskodawcy</w:t>
      </w:r>
    </w:p>
    <w:bookmarkEnd w:id="1"/>
    <w:p w:rsidR="004A252D" w:rsidRPr="00BB5812" w:rsidRDefault="004A252D">
      <w:pPr>
        <w:spacing w:before="0"/>
        <w:jc w:val="left"/>
        <w:rPr>
          <w:rFonts w:cs="Calibri"/>
          <w:b/>
          <w:sz w:val="24"/>
          <w:szCs w:val="24"/>
        </w:rPr>
      </w:pPr>
      <w:r w:rsidRPr="00BB5812">
        <w:rPr>
          <w:rFonts w:cs="Calibri"/>
          <w:b/>
          <w:sz w:val="24"/>
          <w:szCs w:val="24"/>
        </w:rPr>
        <w:br w:type="page"/>
      </w:r>
    </w:p>
    <w:p w:rsidR="001346BA" w:rsidRPr="00BB5812" w:rsidRDefault="001346BA" w:rsidP="004A252D">
      <w:pPr>
        <w:jc w:val="right"/>
        <w:rPr>
          <w:rFonts w:cs="Calibri"/>
          <w:b/>
          <w:sz w:val="24"/>
          <w:szCs w:val="24"/>
        </w:rPr>
      </w:pPr>
      <w:r w:rsidRPr="00BB5812">
        <w:rPr>
          <w:rFonts w:cs="Calibri"/>
          <w:b/>
          <w:sz w:val="24"/>
          <w:szCs w:val="24"/>
        </w:rPr>
        <w:lastRenderedPageBreak/>
        <w:t xml:space="preserve">Załącznik nr 1 </w:t>
      </w:r>
      <w:r w:rsidRPr="00BB5812">
        <w:rPr>
          <w:rFonts w:cs="Calibri"/>
          <w:sz w:val="24"/>
          <w:szCs w:val="24"/>
        </w:rPr>
        <w:t>do wniosku o refundację kosztów wyposażenia lub doposażenia stanowiska pracy</w:t>
      </w:r>
    </w:p>
    <w:p w:rsidR="00AD52D3" w:rsidRPr="00BB5812" w:rsidRDefault="00AD52D3" w:rsidP="00AD52D3">
      <w:pPr>
        <w:jc w:val="right"/>
        <w:rPr>
          <w:rFonts w:cs="Calibri"/>
          <w:b/>
          <w:sz w:val="24"/>
          <w:szCs w:val="24"/>
        </w:rPr>
      </w:pPr>
    </w:p>
    <w:p w:rsidR="00B62D0E" w:rsidRPr="00BB5812" w:rsidRDefault="00B62D0E" w:rsidP="001346BA">
      <w:pPr>
        <w:spacing w:before="0" w:line="23" w:lineRule="atLeast"/>
        <w:ind w:left="2832" w:firstLine="708"/>
        <w:rPr>
          <w:rFonts w:cs="Calibri"/>
          <w:b/>
          <w:sz w:val="24"/>
          <w:szCs w:val="24"/>
          <w:u w:val="single"/>
        </w:rPr>
      </w:pPr>
      <w:r w:rsidRPr="00BB5812">
        <w:rPr>
          <w:rFonts w:cs="Calibri"/>
          <w:b/>
          <w:sz w:val="24"/>
          <w:szCs w:val="24"/>
          <w:u w:val="single"/>
        </w:rPr>
        <w:t>OŚWIADCZENI</w:t>
      </w:r>
      <w:r w:rsidR="00762826" w:rsidRPr="00BB5812">
        <w:rPr>
          <w:rFonts w:cs="Calibri"/>
          <w:b/>
          <w:sz w:val="24"/>
          <w:szCs w:val="24"/>
          <w:u w:val="single"/>
        </w:rPr>
        <w:t>E</w:t>
      </w:r>
      <w:r w:rsidRPr="00BB5812">
        <w:rPr>
          <w:rFonts w:cs="Calibri"/>
          <w:b/>
          <w:sz w:val="24"/>
          <w:szCs w:val="24"/>
          <w:u w:val="single"/>
        </w:rPr>
        <w:t xml:space="preserve"> WNIOSKODAWCY</w:t>
      </w:r>
    </w:p>
    <w:p w:rsidR="00AD52D3" w:rsidRPr="00BB5812" w:rsidRDefault="00AD52D3" w:rsidP="001346BA">
      <w:pPr>
        <w:spacing w:before="0" w:line="23" w:lineRule="atLeast"/>
        <w:ind w:left="2832" w:firstLine="708"/>
        <w:rPr>
          <w:rFonts w:cs="Calibri"/>
          <w:b/>
          <w:sz w:val="24"/>
          <w:szCs w:val="24"/>
          <w:u w:val="single"/>
        </w:rPr>
      </w:pPr>
    </w:p>
    <w:p w:rsidR="00AD52D3" w:rsidRPr="00BB5812" w:rsidRDefault="0016574B" w:rsidP="00F46731">
      <w:pPr>
        <w:spacing w:before="0" w:line="23" w:lineRule="atLeast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Reprezentując Wnioskodawcę - </w:t>
      </w:r>
      <w:r w:rsidRPr="00BB5812">
        <w:rPr>
          <w:rFonts w:cs="Calibri"/>
          <w:b/>
          <w:bCs/>
          <w:sz w:val="24"/>
          <w:szCs w:val="24"/>
        </w:rPr>
        <w:t>p</w:t>
      </w:r>
      <w:r w:rsidR="00B62D0E" w:rsidRPr="00BB5812">
        <w:rPr>
          <w:rFonts w:cs="Calibri"/>
          <w:b/>
          <w:bCs/>
          <w:sz w:val="24"/>
          <w:szCs w:val="24"/>
        </w:rPr>
        <w:t>rzedsiębiorc</w:t>
      </w:r>
      <w:r w:rsidRPr="00BB5812">
        <w:rPr>
          <w:rFonts w:cs="Calibri"/>
          <w:b/>
          <w:bCs/>
          <w:sz w:val="24"/>
          <w:szCs w:val="24"/>
        </w:rPr>
        <w:t>ę</w:t>
      </w:r>
      <w:r w:rsidR="00B62D0E" w:rsidRPr="00BB5812">
        <w:rPr>
          <w:rFonts w:cs="Calibri"/>
          <w:b/>
          <w:bCs/>
          <w:sz w:val="24"/>
          <w:szCs w:val="24"/>
        </w:rPr>
        <w:t xml:space="preserve">, </w:t>
      </w:r>
      <w:r w:rsidR="00E34919" w:rsidRPr="00BB5812">
        <w:rPr>
          <w:rFonts w:cs="Calibri"/>
          <w:b/>
          <w:bCs/>
          <w:sz w:val="24"/>
          <w:szCs w:val="24"/>
        </w:rPr>
        <w:t>żłobek, klub dziecięcy, podmiot świadczący usługi rehabilitacyjne,</w:t>
      </w:r>
      <w:r w:rsidR="00F46731" w:rsidRPr="00BB5812">
        <w:rPr>
          <w:rFonts w:cs="Calibri"/>
          <w:b/>
          <w:bCs/>
          <w:sz w:val="24"/>
          <w:szCs w:val="24"/>
        </w:rPr>
        <w:t>niepubliczne przedszkole, niepubliczną inną formę wychowania przedszkolnego, niepubliczną szkołę,</w:t>
      </w:r>
      <w:r w:rsidR="008D6C75" w:rsidRPr="00BB5812">
        <w:rPr>
          <w:rFonts w:cs="Calibri"/>
          <w:b/>
          <w:bCs/>
          <w:sz w:val="24"/>
          <w:szCs w:val="24"/>
        </w:rPr>
        <w:t>(*zakreśl właściwe)</w:t>
      </w:r>
      <w:r w:rsidR="00B62D0E" w:rsidRPr="00BB5812">
        <w:rPr>
          <w:rFonts w:cs="Calibri"/>
          <w:b/>
          <w:bCs/>
          <w:sz w:val="24"/>
          <w:szCs w:val="24"/>
        </w:rPr>
        <w:t>:</w:t>
      </w:r>
    </w:p>
    <w:p w:rsidR="0016574B" w:rsidRPr="00BB5812" w:rsidRDefault="00762826" w:rsidP="0016574B">
      <w:pPr>
        <w:tabs>
          <w:tab w:val="left" w:pos="284"/>
        </w:tabs>
        <w:spacing w:before="0" w:line="23" w:lineRule="atLeast"/>
        <w:ind w:right="-227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o</w:t>
      </w:r>
      <w:r w:rsidR="0016574B" w:rsidRPr="00BB5812">
        <w:rPr>
          <w:rFonts w:cs="Calibri"/>
          <w:sz w:val="24"/>
          <w:szCs w:val="24"/>
        </w:rPr>
        <w:t>świadczam</w:t>
      </w:r>
      <w:r w:rsidRPr="00BB5812">
        <w:rPr>
          <w:rFonts w:cs="Calibri"/>
          <w:sz w:val="24"/>
          <w:szCs w:val="24"/>
        </w:rPr>
        <w:t xml:space="preserve"> na dzień złożenia wniosku, </w:t>
      </w:r>
      <w:r w:rsidR="0016574B" w:rsidRPr="00BB5812">
        <w:rPr>
          <w:rFonts w:cs="Calibri"/>
          <w:sz w:val="24"/>
          <w:szCs w:val="24"/>
        </w:rPr>
        <w:t>że:</w:t>
      </w:r>
    </w:p>
    <w:p w:rsidR="008D6C75" w:rsidRPr="00BB5812" w:rsidRDefault="00762826" w:rsidP="00940983">
      <w:pPr>
        <w:pStyle w:val="Akapitzlist"/>
        <w:numPr>
          <w:ilvl w:val="0"/>
          <w:numId w:val="10"/>
        </w:numPr>
        <w:spacing w:before="240" w:line="276" w:lineRule="auto"/>
        <w:ind w:hanging="357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  <w:shd w:val="clear" w:color="auto" w:fill="FFFFFF"/>
        </w:rPr>
        <w:t xml:space="preserve">Wnioskodawca, </w:t>
      </w:r>
      <w:r w:rsidR="004A252D" w:rsidRPr="00BB5812">
        <w:rPr>
          <w:rFonts w:cs="Calibri"/>
          <w:sz w:val="24"/>
          <w:szCs w:val="24"/>
          <w:shd w:val="clear" w:color="auto" w:fill="FFFFFF"/>
        </w:rPr>
        <w:t xml:space="preserve">osoby reprezentujące wnioskodawcę i osoby zarządzające wnioskodawcą w okresie ostatnich 2 lat </w:t>
      </w:r>
      <w:r w:rsidR="004A252D" w:rsidRPr="00BB5812">
        <w:rPr>
          <w:rFonts w:cs="Calibri"/>
          <w:b/>
          <w:bCs/>
          <w:sz w:val="24"/>
          <w:szCs w:val="24"/>
          <w:shd w:val="clear" w:color="auto" w:fill="FFFFFF"/>
        </w:rPr>
        <w:t>nie</w:t>
      </w:r>
      <w:r w:rsidR="00587FE1" w:rsidRPr="00BB5812">
        <w:rPr>
          <w:rFonts w:cs="Calibri"/>
          <w:b/>
          <w:bCs/>
          <w:sz w:val="24"/>
          <w:szCs w:val="24"/>
          <w:shd w:val="clear" w:color="auto" w:fill="FFFFFF"/>
        </w:rPr>
        <w:t> </w:t>
      </w:r>
      <w:r w:rsidR="004A252D" w:rsidRPr="00BB5812">
        <w:rPr>
          <w:rFonts w:cs="Calibri"/>
          <w:b/>
          <w:bCs/>
          <w:sz w:val="24"/>
          <w:szCs w:val="24"/>
          <w:shd w:val="clear" w:color="auto" w:fill="FFFFFF"/>
        </w:rPr>
        <w:t>były / były</w:t>
      </w:r>
      <w:r w:rsidR="00690717" w:rsidRPr="00BB5812">
        <w:rPr>
          <w:rFonts w:cs="Calibri"/>
          <w:b/>
          <w:bCs/>
          <w:sz w:val="24"/>
          <w:szCs w:val="24"/>
          <w:shd w:val="clear" w:color="auto" w:fill="FFFFFF"/>
        </w:rPr>
        <w:t>*</w:t>
      </w:r>
      <w:r w:rsidR="004A252D" w:rsidRPr="00BB5812">
        <w:rPr>
          <w:rFonts w:cs="Calibri"/>
          <w:sz w:val="24"/>
          <w:szCs w:val="24"/>
          <w:shd w:val="clear" w:color="auto" w:fill="FFFFFF"/>
        </w:rPr>
        <w:t xml:space="preserve"> prawomocnie skazane za</w:t>
      </w:r>
      <w:r w:rsidR="008D6C75" w:rsidRPr="00BB5812">
        <w:rPr>
          <w:rFonts w:cs="Calibri"/>
          <w:sz w:val="24"/>
          <w:szCs w:val="24"/>
          <w:shd w:val="clear" w:color="auto" w:fill="FFFFFF"/>
        </w:rPr>
        <w:t>:</w:t>
      </w:r>
    </w:p>
    <w:p w:rsidR="008D6C75" w:rsidRPr="00BB5812" w:rsidRDefault="004A252D" w:rsidP="008D6C75">
      <w:pPr>
        <w:pStyle w:val="Akapitzlist"/>
        <w:numPr>
          <w:ilvl w:val="0"/>
          <w:numId w:val="36"/>
        </w:numPr>
        <w:spacing w:before="24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  <w:shd w:val="clear" w:color="auto" w:fill="FFFFFF"/>
        </w:rPr>
        <w:t>przestępstwo składania fałszywych zeznań lub oświadczeń</w:t>
      </w:r>
      <w:r w:rsidR="008D6C75" w:rsidRPr="00BB5812">
        <w:rPr>
          <w:rFonts w:cs="Calibri"/>
          <w:sz w:val="24"/>
          <w:szCs w:val="24"/>
          <w:shd w:val="clear" w:color="auto" w:fill="FFFFFF"/>
        </w:rPr>
        <w:t>;</w:t>
      </w:r>
    </w:p>
    <w:p w:rsidR="008D6C75" w:rsidRPr="00BB5812" w:rsidRDefault="004A252D" w:rsidP="00762826">
      <w:pPr>
        <w:pStyle w:val="Akapitzlist"/>
        <w:numPr>
          <w:ilvl w:val="0"/>
          <w:numId w:val="36"/>
        </w:numPr>
        <w:spacing w:before="24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  <w:shd w:val="clear" w:color="auto" w:fill="FFFFFF"/>
        </w:rPr>
        <w:t>przestępstwo przeciwko wiarygodności dokumentów lubprzeciwko obrotowi gospodarczemu i interesom majątkowym w obrocie cywilno-prawnym na podstawie ustawy z dnia 6 czerwca 1997 r. – Kodeks karny</w:t>
      </w:r>
      <w:r w:rsidR="008D6C75" w:rsidRPr="00BB5812">
        <w:rPr>
          <w:rFonts w:cs="Calibri"/>
          <w:sz w:val="24"/>
          <w:szCs w:val="24"/>
          <w:shd w:val="clear" w:color="auto" w:fill="FFFFFF"/>
        </w:rPr>
        <w:t>;</w:t>
      </w:r>
    </w:p>
    <w:p w:rsidR="008D6C75" w:rsidRPr="00BB5812" w:rsidRDefault="004A252D" w:rsidP="008D6C75">
      <w:pPr>
        <w:pStyle w:val="Akapitzlist"/>
        <w:numPr>
          <w:ilvl w:val="0"/>
          <w:numId w:val="36"/>
        </w:numPr>
        <w:spacing w:before="24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  <w:shd w:val="clear" w:color="auto" w:fill="FFFFFF"/>
        </w:rPr>
        <w:t>za przestępstwo skarbowe na podstawie ustawy z dnia 10 września 1999 r. – Kodeks karny skarbowy lub</w:t>
      </w:r>
      <w:r w:rsidR="008D6C75" w:rsidRPr="00BB5812">
        <w:rPr>
          <w:rFonts w:cs="Calibri"/>
          <w:sz w:val="24"/>
          <w:szCs w:val="24"/>
          <w:shd w:val="clear" w:color="auto" w:fill="FFFFFF"/>
        </w:rPr>
        <w:t>;</w:t>
      </w:r>
    </w:p>
    <w:p w:rsidR="00940983" w:rsidRPr="00BB5812" w:rsidRDefault="004A252D" w:rsidP="008D6C75">
      <w:pPr>
        <w:pStyle w:val="Akapitzlist"/>
        <w:numPr>
          <w:ilvl w:val="0"/>
          <w:numId w:val="36"/>
        </w:numPr>
        <w:spacing w:before="24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  <w:shd w:val="clear" w:color="auto" w:fill="FFFFFF"/>
        </w:rPr>
        <w:t>za odpowiedni czyn zabroniony określony w przepisach prawa obcego;</w:t>
      </w:r>
    </w:p>
    <w:p w:rsidR="004A252D" w:rsidRPr="00BB5812" w:rsidRDefault="00762826" w:rsidP="00940983">
      <w:pPr>
        <w:pStyle w:val="Akapitzlist"/>
        <w:numPr>
          <w:ilvl w:val="0"/>
          <w:numId w:val="10"/>
        </w:numPr>
        <w:spacing w:before="240" w:line="276" w:lineRule="auto"/>
        <w:ind w:hanging="357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P</w:t>
      </w:r>
      <w:r w:rsidR="004A252D" w:rsidRPr="00BB5812">
        <w:rPr>
          <w:rFonts w:cs="Calibri"/>
          <w:sz w:val="24"/>
          <w:szCs w:val="24"/>
        </w:rPr>
        <w:t xml:space="preserve">rzez ostatnie 6 miesięcy Wnioskodawca </w:t>
      </w:r>
      <w:r w:rsidR="004A252D" w:rsidRPr="00BB5812">
        <w:rPr>
          <w:rFonts w:cs="Calibri"/>
          <w:b/>
          <w:bCs/>
          <w:sz w:val="24"/>
          <w:szCs w:val="24"/>
        </w:rPr>
        <w:t>wykonywał / nie wykonywał*</w:t>
      </w:r>
      <w:r w:rsidR="004A252D" w:rsidRPr="00BB5812">
        <w:rPr>
          <w:rFonts w:cs="Calibri"/>
          <w:sz w:val="24"/>
          <w:szCs w:val="24"/>
        </w:rPr>
        <w:t xml:space="preserve"> działalność gospodarczą, a</w:t>
      </w:r>
      <w:r w:rsidR="00690717" w:rsidRPr="00BB5812">
        <w:rPr>
          <w:rFonts w:cs="Calibri"/>
          <w:sz w:val="24"/>
          <w:szCs w:val="24"/>
        </w:rPr>
        <w:t> </w:t>
      </w:r>
      <w:r w:rsidR="004A252D" w:rsidRPr="00BB5812">
        <w:rPr>
          <w:rFonts w:cs="Calibri"/>
          <w:sz w:val="24"/>
          <w:szCs w:val="24"/>
        </w:rPr>
        <w:t>w</w:t>
      </w:r>
      <w:r w:rsidR="00690717" w:rsidRPr="00BB5812">
        <w:rPr>
          <w:rFonts w:cs="Calibri"/>
          <w:sz w:val="24"/>
          <w:szCs w:val="24"/>
        </w:rPr>
        <w:t> </w:t>
      </w:r>
      <w:r w:rsidR="004A252D" w:rsidRPr="00BB5812">
        <w:rPr>
          <w:rFonts w:cs="Calibri"/>
          <w:sz w:val="24"/>
          <w:szCs w:val="24"/>
        </w:rPr>
        <w:t>przypadku niepublicznego przedszkola lub niepublicznej innej formy wychowania przedszkolnego lub niepublicznej szkoły – działalność na podstawie ustawy z dnia 14 grudnia 2016 r. – Prawo oświatowe;</w:t>
      </w:r>
    </w:p>
    <w:p w:rsidR="004A252D" w:rsidRPr="00BB5812" w:rsidRDefault="00E34919" w:rsidP="00940983">
      <w:pPr>
        <w:pStyle w:val="Akapitzlist"/>
        <w:numPr>
          <w:ilvl w:val="0"/>
          <w:numId w:val="10"/>
        </w:numPr>
        <w:spacing w:before="240" w:line="276" w:lineRule="auto"/>
        <w:ind w:hanging="357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W</w:t>
      </w:r>
      <w:r w:rsidR="00690717" w:rsidRPr="00BB5812">
        <w:rPr>
          <w:rFonts w:cs="Calibri"/>
          <w:sz w:val="24"/>
          <w:szCs w:val="24"/>
        </w:rPr>
        <w:t xml:space="preserve"> okresie ostatnich 6 miesięcy Wnioskodawca </w:t>
      </w:r>
      <w:r w:rsidR="00690717" w:rsidRPr="00BB5812">
        <w:rPr>
          <w:rFonts w:cs="Calibri"/>
          <w:b/>
          <w:bCs/>
          <w:sz w:val="24"/>
          <w:szCs w:val="24"/>
        </w:rPr>
        <w:t>nie zmniejszył / zmniejszył*</w:t>
      </w:r>
      <w:r w:rsidR="00690717" w:rsidRPr="00BB5812">
        <w:rPr>
          <w:rFonts w:cs="Calibri"/>
          <w:sz w:val="24"/>
          <w:szCs w:val="24"/>
        </w:rPr>
        <w:t xml:space="preserve"> wymiaru czasu pracy i stanu zatrudnienia pracowników z przyczyn dotyczących zakładu pracy, a w przypadku zmniejszenia wymiaru czasu pracy lub stanu zatrudnienia z innych przyczyn – uzupełnił wymiar czasu pracy lub stan zatrudnienia;</w:t>
      </w:r>
    </w:p>
    <w:p w:rsidR="00587FE1" w:rsidRPr="00BB5812" w:rsidRDefault="00E34919" w:rsidP="00940983">
      <w:pPr>
        <w:pStyle w:val="Akapitzlist"/>
        <w:numPr>
          <w:ilvl w:val="0"/>
          <w:numId w:val="10"/>
        </w:numPr>
        <w:spacing w:before="240" w:line="276" w:lineRule="auto"/>
        <w:ind w:hanging="357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N</w:t>
      </w:r>
      <w:r w:rsidR="00587FE1" w:rsidRPr="00BB5812">
        <w:rPr>
          <w:rFonts w:cs="Calibri"/>
          <w:sz w:val="24"/>
          <w:szCs w:val="24"/>
        </w:rPr>
        <w:t>a dzień złożenia wniosku</w:t>
      </w:r>
      <w:r w:rsidR="00762826" w:rsidRPr="00BB5812">
        <w:rPr>
          <w:rFonts w:cs="Calibri"/>
          <w:sz w:val="24"/>
          <w:szCs w:val="24"/>
        </w:rPr>
        <w:t>Wnioskodawca</w:t>
      </w:r>
      <w:r w:rsidR="00587FE1" w:rsidRPr="00BB5812">
        <w:rPr>
          <w:rFonts w:cs="Calibri"/>
          <w:sz w:val="24"/>
          <w:szCs w:val="24"/>
        </w:rPr>
        <w:t>:</w:t>
      </w:r>
    </w:p>
    <w:p w:rsidR="008D6C75" w:rsidRPr="00BB5812" w:rsidRDefault="00587FE1" w:rsidP="00940983">
      <w:pPr>
        <w:pStyle w:val="Akapitzlist"/>
        <w:numPr>
          <w:ilvl w:val="0"/>
          <w:numId w:val="33"/>
        </w:numPr>
        <w:spacing w:before="240" w:line="276" w:lineRule="auto"/>
        <w:ind w:left="709" w:hanging="357"/>
        <w:jc w:val="left"/>
        <w:rPr>
          <w:rFonts w:cs="Calibri"/>
          <w:sz w:val="24"/>
          <w:szCs w:val="24"/>
        </w:rPr>
      </w:pPr>
      <w:bookmarkStart w:id="2" w:name="_Hlk200696224"/>
      <w:r w:rsidRPr="00BB5812">
        <w:rPr>
          <w:rFonts w:cs="Calibri"/>
          <w:b/>
          <w:bCs/>
          <w:sz w:val="24"/>
          <w:szCs w:val="24"/>
        </w:rPr>
        <w:t>nie zalega/zalega*</w:t>
      </w:r>
      <w:bookmarkEnd w:id="2"/>
      <w:r w:rsidR="001346BA" w:rsidRPr="00BB5812">
        <w:rPr>
          <w:rFonts w:cs="Calibri"/>
          <w:sz w:val="24"/>
          <w:szCs w:val="24"/>
        </w:rPr>
        <w:t>z</w:t>
      </w:r>
      <w:r w:rsidR="008D6C75" w:rsidRPr="00BB5812">
        <w:rPr>
          <w:rFonts w:cs="Calibri"/>
          <w:sz w:val="24"/>
          <w:szCs w:val="24"/>
        </w:rPr>
        <w:t>:</w:t>
      </w:r>
    </w:p>
    <w:p w:rsidR="008D6C75" w:rsidRPr="00BB5812" w:rsidRDefault="001346BA" w:rsidP="008D6C75">
      <w:pPr>
        <w:pStyle w:val="Akapitzlist"/>
        <w:numPr>
          <w:ilvl w:val="0"/>
          <w:numId w:val="37"/>
        </w:numPr>
        <w:spacing w:before="240" w:line="276" w:lineRule="auto"/>
        <w:ind w:left="993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wypłacaniem wynagrodzeń pracownikom</w:t>
      </w:r>
      <w:r w:rsidR="008D6C75" w:rsidRPr="00BB5812">
        <w:rPr>
          <w:rFonts w:cs="Calibri"/>
          <w:sz w:val="24"/>
          <w:szCs w:val="24"/>
        </w:rPr>
        <w:t>;</w:t>
      </w:r>
    </w:p>
    <w:p w:rsidR="008D6C75" w:rsidRPr="00BB5812" w:rsidRDefault="001346BA" w:rsidP="008D6C75">
      <w:pPr>
        <w:pStyle w:val="Akapitzlist"/>
        <w:numPr>
          <w:ilvl w:val="0"/>
          <w:numId w:val="37"/>
        </w:numPr>
        <w:spacing w:before="240" w:line="276" w:lineRule="auto"/>
        <w:ind w:left="993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opłacaniem należnych składek na ubezpieczenia społeczne, ubezpieczeni</w:t>
      </w:r>
      <w:r w:rsidR="00762826" w:rsidRPr="00BB5812">
        <w:rPr>
          <w:rFonts w:cs="Calibri"/>
          <w:sz w:val="24"/>
          <w:szCs w:val="24"/>
        </w:rPr>
        <w:t>e</w:t>
      </w:r>
      <w:r w:rsidRPr="00BB5812">
        <w:rPr>
          <w:rFonts w:cs="Calibri"/>
          <w:sz w:val="24"/>
          <w:szCs w:val="24"/>
        </w:rPr>
        <w:t xml:space="preserve"> zdrowotne, Fundusz Pracy, Fundusz Gwarantowanych Świadczeń Pracowniczych, Fundusz Solidarnościowy i Fundusz Emerytur Pomostowych</w:t>
      </w:r>
      <w:r w:rsidR="008D6C75" w:rsidRPr="00BB5812">
        <w:rPr>
          <w:rFonts w:cs="Calibri"/>
          <w:sz w:val="24"/>
          <w:szCs w:val="24"/>
        </w:rPr>
        <w:t>;</w:t>
      </w:r>
    </w:p>
    <w:p w:rsidR="00587FE1" w:rsidRPr="00BB5812" w:rsidRDefault="001346BA" w:rsidP="008D6C75">
      <w:pPr>
        <w:pStyle w:val="Akapitzlist"/>
        <w:numPr>
          <w:ilvl w:val="0"/>
          <w:numId w:val="37"/>
        </w:numPr>
        <w:spacing w:before="240" w:line="276" w:lineRule="auto"/>
        <w:ind w:left="993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wypłatami na Państwowy Fundusz Rehabilitacji Osób Niepełnosprawnych</w:t>
      </w:r>
      <w:r w:rsidR="00587FE1" w:rsidRPr="00BB5812">
        <w:rPr>
          <w:rFonts w:cs="Calibri"/>
          <w:sz w:val="24"/>
          <w:szCs w:val="24"/>
        </w:rPr>
        <w:t>;</w:t>
      </w:r>
    </w:p>
    <w:p w:rsidR="00587FE1" w:rsidRPr="00BB5812" w:rsidRDefault="00587FE1" w:rsidP="00940983">
      <w:pPr>
        <w:pStyle w:val="Akapitzlist"/>
        <w:numPr>
          <w:ilvl w:val="0"/>
          <w:numId w:val="33"/>
        </w:numPr>
        <w:spacing w:before="240" w:line="276" w:lineRule="auto"/>
        <w:ind w:left="709" w:hanging="357"/>
        <w:jc w:val="left"/>
        <w:rPr>
          <w:rFonts w:cs="Calibri"/>
          <w:sz w:val="24"/>
          <w:szCs w:val="24"/>
        </w:rPr>
      </w:pPr>
      <w:r w:rsidRPr="00BB5812">
        <w:rPr>
          <w:rFonts w:cs="Calibri"/>
          <w:b/>
          <w:bCs/>
          <w:sz w:val="24"/>
          <w:szCs w:val="24"/>
        </w:rPr>
        <w:t>nie zalega/zalega*</w:t>
      </w:r>
      <w:r w:rsidRPr="00BB5812">
        <w:rPr>
          <w:rFonts w:cs="Calibri"/>
          <w:sz w:val="24"/>
          <w:szCs w:val="24"/>
        </w:rPr>
        <w:t xml:space="preserve">z </w:t>
      </w:r>
      <w:r w:rsidR="001346BA" w:rsidRPr="00BB5812">
        <w:rPr>
          <w:rFonts w:cs="Calibri"/>
          <w:sz w:val="24"/>
          <w:szCs w:val="24"/>
        </w:rPr>
        <w:t>opłacaniem należnych składek na ubezpieczenie społeczne rolników lub na ubezpieczeni</w:t>
      </w:r>
      <w:r w:rsidR="00877B8A" w:rsidRPr="00BB5812">
        <w:rPr>
          <w:rFonts w:cs="Calibri"/>
          <w:sz w:val="24"/>
          <w:szCs w:val="24"/>
        </w:rPr>
        <w:t>e</w:t>
      </w:r>
      <w:r w:rsidR="001346BA" w:rsidRPr="00BB5812">
        <w:rPr>
          <w:rFonts w:cs="Calibri"/>
          <w:sz w:val="24"/>
          <w:szCs w:val="24"/>
        </w:rPr>
        <w:t xml:space="preserve"> zdrowotne</w:t>
      </w:r>
      <w:r w:rsidR="008D6C75" w:rsidRPr="00BB5812">
        <w:rPr>
          <w:rFonts w:cs="Calibri"/>
          <w:sz w:val="24"/>
          <w:szCs w:val="24"/>
        </w:rPr>
        <w:t xml:space="preserve"> (KRUS)</w:t>
      </w:r>
      <w:r w:rsidRPr="00BB5812">
        <w:rPr>
          <w:rFonts w:cs="Calibri"/>
          <w:sz w:val="24"/>
          <w:szCs w:val="24"/>
        </w:rPr>
        <w:t>;</w:t>
      </w:r>
    </w:p>
    <w:p w:rsidR="001346BA" w:rsidRPr="00BB5812" w:rsidRDefault="00E34919" w:rsidP="00940983">
      <w:pPr>
        <w:pStyle w:val="Akapitzlist"/>
        <w:numPr>
          <w:ilvl w:val="0"/>
          <w:numId w:val="10"/>
        </w:numPr>
        <w:spacing w:before="24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  <w:shd w:val="clear" w:color="auto" w:fill="FFFFFF"/>
        </w:rPr>
        <w:t>Wnioskodawca</w:t>
      </w:r>
      <w:r w:rsidR="00587FE1" w:rsidRPr="00BB5812">
        <w:rPr>
          <w:rFonts w:cs="Calibri"/>
          <w:b/>
          <w:bCs/>
          <w:sz w:val="24"/>
          <w:szCs w:val="24"/>
        </w:rPr>
        <w:t>nie zalega/zalega*</w:t>
      </w:r>
      <w:r w:rsidR="00587FE1" w:rsidRPr="00BB5812">
        <w:rPr>
          <w:rFonts w:cs="Calibri"/>
          <w:sz w:val="24"/>
          <w:szCs w:val="24"/>
        </w:rPr>
        <w:t xml:space="preserve">z </w:t>
      </w:r>
      <w:r w:rsidR="001346BA" w:rsidRPr="00BB5812">
        <w:rPr>
          <w:rFonts w:cs="Calibri"/>
          <w:sz w:val="24"/>
          <w:szCs w:val="24"/>
        </w:rPr>
        <w:t>opłacaniem innych danin publicznych</w:t>
      </w:r>
      <w:r w:rsidR="00940983" w:rsidRPr="00BB5812">
        <w:rPr>
          <w:rFonts w:cs="Calibri"/>
          <w:sz w:val="24"/>
          <w:szCs w:val="24"/>
        </w:rPr>
        <w:t>;</w:t>
      </w:r>
    </w:p>
    <w:p w:rsidR="00AD52D3" w:rsidRPr="00BB5812" w:rsidRDefault="00E34919" w:rsidP="008D6C75">
      <w:pPr>
        <w:numPr>
          <w:ilvl w:val="0"/>
          <w:numId w:val="10"/>
        </w:numPr>
        <w:spacing w:before="240" w:line="276" w:lineRule="auto"/>
        <w:ind w:hanging="357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  <w:shd w:val="clear" w:color="auto" w:fill="FFFFFF"/>
        </w:rPr>
        <w:t>Wnioskodawca</w:t>
      </w:r>
      <w:r w:rsidR="00587FE1" w:rsidRPr="00BB5812">
        <w:rPr>
          <w:rFonts w:cs="Calibri"/>
          <w:b/>
          <w:bCs/>
          <w:sz w:val="24"/>
          <w:szCs w:val="24"/>
        </w:rPr>
        <w:t xml:space="preserve">nie </w:t>
      </w:r>
      <w:r w:rsidR="00B62D0E" w:rsidRPr="00BB5812">
        <w:rPr>
          <w:rFonts w:cs="Calibri"/>
          <w:b/>
          <w:bCs/>
          <w:sz w:val="24"/>
          <w:szCs w:val="24"/>
        </w:rPr>
        <w:t>posiada / posiada</w:t>
      </w:r>
      <w:r w:rsidR="00587FE1" w:rsidRPr="00BB5812">
        <w:rPr>
          <w:rFonts w:cs="Calibri"/>
          <w:b/>
          <w:bCs/>
          <w:sz w:val="24"/>
          <w:szCs w:val="24"/>
        </w:rPr>
        <w:t>*</w:t>
      </w:r>
      <w:r w:rsidR="00B62D0E" w:rsidRPr="00BB5812">
        <w:rPr>
          <w:rFonts w:cs="Calibri"/>
          <w:sz w:val="24"/>
          <w:szCs w:val="24"/>
        </w:rPr>
        <w:t xml:space="preserve"> nieuregulowanych w terminie zobowiązań cywilnoprawnych</w:t>
      </w:r>
      <w:r w:rsidR="00940983" w:rsidRPr="00BB5812">
        <w:rPr>
          <w:rFonts w:cs="Calibri"/>
          <w:sz w:val="24"/>
          <w:szCs w:val="24"/>
        </w:rPr>
        <w:t>.</w:t>
      </w:r>
    </w:p>
    <w:p w:rsidR="00762826" w:rsidRPr="00BB5812" w:rsidRDefault="00762826" w:rsidP="0037656E">
      <w:pPr>
        <w:pStyle w:val="Akapitzlist"/>
        <w:tabs>
          <w:tab w:val="left" w:pos="1134"/>
        </w:tabs>
        <w:spacing w:before="240" w:line="276" w:lineRule="auto"/>
        <w:ind w:left="360"/>
        <w:jc w:val="left"/>
        <w:rPr>
          <w:rFonts w:cs="Calibri"/>
          <w:shd w:val="clear" w:color="auto" w:fill="FFFFFF"/>
        </w:rPr>
      </w:pPr>
      <w:r w:rsidRPr="00BB5812">
        <w:rPr>
          <w:rFonts w:cs="Calibri"/>
          <w:sz w:val="24"/>
          <w:szCs w:val="24"/>
          <w:shd w:val="clear" w:color="auto" w:fill="FFFFFF"/>
        </w:rPr>
        <w:t>Prawdziwość informacji zawartych w oświadczeniu potwierdzam własnoręcznym podpisem</w:t>
      </w:r>
      <w:r w:rsidRPr="00BB5812">
        <w:rPr>
          <w:rFonts w:cs="Calibri"/>
          <w:shd w:val="clear" w:color="auto" w:fill="FFFFFF"/>
        </w:rPr>
        <w:t>.</w:t>
      </w:r>
    </w:p>
    <w:p w:rsidR="00762826" w:rsidRPr="00BB5812" w:rsidRDefault="00762826" w:rsidP="00762826">
      <w:pPr>
        <w:pStyle w:val="Akapitzlist"/>
        <w:tabs>
          <w:tab w:val="left" w:pos="1134"/>
        </w:tabs>
        <w:spacing w:line="276" w:lineRule="auto"/>
        <w:ind w:left="360"/>
        <w:rPr>
          <w:rFonts w:cs="Calibri"/>
          <w:sz w:val="24"/>
          <w:szCs w:val="24"/>
        </w:rPr>
      </w:pPr>
    </w:p>
    <w:p w:rsidR="00762826" w:rsidRPr="00BB5812" w:rsidRDefault="00762826" w:rsidP="00762826">
      <w:pPr>
        <w:pStyle w:val="Standard"/>
        <w:spacing w:before="360" w:line="276" w:lineRule="auto"/>
        <w:ind w:left="360"/>
        <w:rPr>
          <w:rFonts w:ascii="Calibri" w:hAnsi="Calibri" w:cs="Calibri"/>
          <w:bCs/>
        </w:rPr>
      </w:pPr>
      <w:r w:rsidRPr="00BB5812">
        <w:rPr>
          <w:rFonts w:ascii="Calibri" w:hAnsi="Calibri" w:cs="Calibri"/>
          <w:bCs/>
        </w:rPr>
        <w:t>Data: ____________________</w:t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</w:rPr>
        <w:t>_________________________________</w:t>
      </w:r>
      <w:r w:rsidR="0037656E" w:rsidRPr="00BB5812">
        <w:rPr>
          <w:rFonts w:ascii="Calibri" w:hAnsi="Calibri" w:cs="Calibri"/>
          <w:bCs/>
        </w:rPr>
        <w:t>________</w:t>
      </w:r>
    </w:p>
    <w:p w:rsidR="00762826" w:rsidRPr="00BB5812" w:rsidRDefault="00762826" w:rsidP="00762826">
      <w:pPr>
        <w:pStyle w:val="Standard"/>
        <w:spacing w:line="276" w:lineRule="auto"/>
        <w:ind w:left="360" w:firstLine="4602"/>
        <w:rPr>
          <w:rFonts w:ascii="Calibri" w:hAnsi="Calibri" w:cs="Calibri"/>
          <w:bCs/>
          <w:lang w:eastAsia="pl-PL"/>
        </w:rPr>
      </w:pPr>
      <w:r w:rsidRPr="00BB5812">
        <w:rPr>
          <w:rFonts w:ascii="Calibri" w:hAnsi="Calibri" w:cs="Calibri"/>
          <w:bCs/>
          <w:lang w:eastAsia="pl-PL"/>
        </w:rPr>
        <w:t xml:space="preserve">podpis i pieczęć Wnioskodawcy lub osoby </w:t>
      </w:r>
    </w:p>
    <w:p w:rsidR="00762826" w:rsidRPr="00BB5812" w:rsidRDefault="00762826" w:rsidP="00762826">
      <w:pPr>
        <w:pStyle w:val="Standard"/>
        <w:spacing w:line="276" w:lineRule="auto"/>
        <w:ind w:left="360" w:firstLine="4602"/>
        <w:rPr>
          <w:rFonts w:ascii="Calibri" w:hAnsi="Calibri" w:cs="Calibri"/>
          <w:bCs/>
          <w:lang w:eastAsia="pl-PL"/>
        </w:rPr>
      </w:pPr>
      <w:r w:rsidRPr="00BB5812">
        <w:rPr>
          <w:rFonts w:ascii="Calibri" w:hAnsi="Calibri" w:cs="Calibri"/>
          <w:bCs/>
          <w:lang w:eastAsia="pl-PL"/>
        </w:rPr>
        <w:t>upoważnionej do reprezentowania Wnioskodawcy</w:t>
      </w:r>
    </w:p>
    <w:p w:rsidR="001346BA" w:rsidRPr="00BB5812" w:rsidRDefault="001346BA" w:rsidP="0037656E">
      <w:pPr>
        <w:spacing w:before="0"/>
        <w:jc w:val="left"/>
        <w:rPr>
          <w:rFonts w:cs="Calibri"/>
          <w:b/>
          <w:sz w:val="24"/>
          <w:szCs w:val="24"/>
        </w:rPr>
      </w:pPr>
    </w:p>
    <w:p w:rsidR="001346BA" w:rsidRPr="00BB5812" w:rsidRDefault="001346BA" w:rsidP="00B62D0E">
      <w:pPr>
        <w:tabs>
          <w:tab w:val="left" w:pos="1134"/>
        </w:tabs>
        <w:spacing w:line="276" w:lineRule="auto"/>
        <w:rPr>
          <w:rFonts w:cs="Calibri"/>
          <w:strike/>
          <w:sz w:val="24"/>
          <w:szCs w:val="24"/>
        </w:rPr>
      </w:pPr>
    </w:p>
    <w:p w:rsidR="00877B8A" w:rsidRPr="00BB5812" w:rsidRDefault="00877B8A" w:rsidP="00877B8A">
      <w:pPr>
        <w:spacing w:before="0" w:line="23" w:lineRule="atLeast"/>
        <w:ind w:left="2832" w:firstLine="708"/>
        <w:rPr>
          <w:rFonts w:cs="Calibri"/>
          <w:b/>
          <w:sz w:val="24"/>
          <w:szCs w:val="24"/>
          <w:u w:val="single"/>
        </w:rPr>
      </w:pPr>
      <w:r w:rsidRPr="00BB5812">
        <w:rPr>
          <w:rFonts w:cs="Calibri"/>
          <w:b/>
          <w:sz w:val="24"/>
          <w:szCs w:val="24"/>
          <w:u w:val="single"/>
        </w:rPr>
        <w:t>OŚWIADCZENIE WNIOSKODAWCY</w:t>
      </w:r>
    </w:p>
    <w:p w:rsidR="001346BA" w:rsidRPr="00BB5812" w:rsidRDefault="001346BA" w:rsidP="00B62D0E">
      <w:pPr>
        <w:tabs>
          <w:tab w:val="left" w:pos="1134"/>
        </w:tabs>
        <w:spacing w:line="276" w:lineRule="auto"/>
        <w:rPr>
          <w:rFonts w:cs="Calibri"/>
          <w:sz w:val="24"/>
          <w:szCs w:val="24"/>
        </w:rPr>
      </w:pPr>
    </w:p>
    <w:p w:rsidR="00877B8A" w:rsidRPr="00BB5812" w:rsidRDefault="00877B8A" w:rsidP="00877B8A">
      <w:pPr>
        <w:spacing w:before="0" w:line="23" w:lineRule="atLeast"/>
        <w:jc w:val="left"/>
        <w:rPr>
          <w:rFonts w:cs="Calibri"/>
          <w:b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Reprezentując Wnioskodawcę – </w:t>
      </w:r>
      <w:r w:rsidRPr="00BB5812">
        <w:rPr>
          <w:rFonts w:cs="Calibri"/>
          <w:b/>
          <w:sz w:val="24"/>
          <w:szCs w:val="24"/>
        </w:rPr>
        <w:t xml:space="preserve">Producenta rolnego </w:t>
      </w:r>
      <w:r w:rsidRPr="00BB5812">
        <w:rPr>
          <w:rFonts w:cs="Calibri"/>
          <w:sz w:val="24"/>
          <w:szCs w:val="24"/>
        </w:rPr>
        <w:t>oświadczam na dzień złożenia wniosku, że:</w:t>
      </w:r>
    </w:p>
    <w:p w:rsidR="00877B8A" w:rsidRPr="00BB5812" w:rsidRDefault="00877B8A" w:rsidP="00567ABD">
      <w:pPr>
        <w:pStyle w:val="Akapitzlist"/>
        <w:numPr>
          <w:ilvl w:val="6"/>
          <w:numId w:val="42"/>
        </w:numPr>
        <w:tabs>
          <w:tab w:val="clear" w:pos="2520"/>
          <w:tab w:val="num" w:pos="2694"/>
        </w:tabs>
        <w:spacing w:before="240" w:line="276" w:lineRule="auto"/>
        <w:ind w:left="426"/>
        <w:jc w:val="left"/>
        <w:rPr>
          <w:rFonts w:cs="Calibri"/>
          <w:sz w:val="24"/>
          <w:szCs w:val="24"/>
        </w:rPr>
      </w:pPr>
      <w:r w:rsidRPr="00BB5812">
        <w:rPr>
          <w:rFonts w:cs="Calibri"/>
          <w:b/>
          <w:bCs/>
          <w:sz w:val="24"/>
          <w:szCs w:val="24"/>
          <w:shd w:val="clear" w:color="auto" w:fill="FFFFFF"/>
        </w:rPr>
        <w:t xml:space="preserve">Wnioskodawca, osoby reprezentujące </w:t>
      </w:r>
      <w:r w:rsidR="001C0216" w:rsidRPr="00BB5812">
        <w:rPr>
          <w:rFonts w:cs="Calibri"/>
          <w:b/>
          <w:bCs/>
          <w:sz w:val="24"/>
          <w:szCs w:val="24"/>
          <w:shd w:val="clear" w:color="auto" w:fill="FFFFFF"/>
        </w:rPr>
        <w:t>W</w:t>
      </w:r>
      <w:r w:rsidRPr="00BB5812">
        <w:rPr>
          <w:rFonts w:cs="Calibri"/>
          <w:b/>
          <w:bCs/>
          <w:sz w:val="24"/>
          <w:szCs w:val="24"/>
          <w:shd w:val="clear" w:color="auto" w:fill="FFFFFF"/>
        </w:rPr>
        <w:t xml:space="preserve">nioskodawcę i osoby zarządzające </w:t>
      </w:r>
      <w:r w:rsidR="001C0216" w:rsidRPr="00BB5812">
        <w:rPr>
          <w:rFonts w:cs="Calibri"/>
          <w:b/>
          <w:bCs/>
          <w:sz w:val="24"/>
          <w:szCs w:val="24"/>
          <w:shd w:val="clear" w:color="auto" w:fill="FFFFFF"/>
        </w:rPr>
        <w:t>W</w:t>
      </w:r>
      <w:r w:rsidRPr="00BB5812">
        <w:rPr>
          <w:rFonts w:cs="Calibri"/>
          <w:b/>
          <w:bCs/>
          <w:sz w:val="24"/>
          <w:szCs w:val="24"/>
          <w:shd w:val="clear" w:color="auto" w:fill="FFFFFF"/>
        </w:rPr>
        <w:t>nioskodawcą</w:t>
      </w:r>
      <w:r w:rsidRPr="00BB5812">
        <w:rPr>
          <w:rFonts w:cs="Calibri"/>
          <w:sz w:val="24"/>
          <w:szCs w:val="24"/>
          <w:shd w:val="clear" w:color="auto" w:fill="FFFFFF"/>
        </w:rPr>
        <w:t xml:space="preserve"> w okresie ostatnich 2 lat </w:t>
      </w:r>
      <w:r w:rsidRPr="00BB5812">
        <w:rPr>
          <w:rFonts w:cs="Calibri"/>
          <w:b/>
          <w:bCs/>
          <w:sz w:val="24"/>
          <w:szCs w:val="24"/>
          <w:shd w:val="clear" w:color="auto" w:fill="FFFFFF"/>
        </w:rPr>
        <w:t>nie były / były*</w:t>
      </w:r>
      <w:r w:rsidRPr="00BB5812">
        <w:rPr>
          <w:rFonts w:cs="Calibri"/>
          <w:sz w:val="24"/>
          <w:szCs w:val="24"/>
          <w:shd w:val="clear" w:color="auto" w:fill="FFFFFF"/>
        </w:rPr>
        <w:t xml:space="preserve"> prawomocnie skazane za:</w:t>
      </w:r>
    </w:p>
    <w:p w:rsidR="00877B8A" w:rsidRPr="00BB5812" w:rsidRDefault="00877B8A" w:rsidP="00877B8A">
      <w:pPr>
        <w:pStyle w:val="Akapitzlist"/>
        <w:numPr>
          <w:ilvl w:val="0"/>
          <w:numId w:val="38"/>
        </w:numPr>
        <w:spacing w:before="24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  <w:shd w:val="clear" w:color="auto" w:fill="FFFFFF"/>
        </w:rPr>
        <w:t>przestępstwo składania fałszywych zeznań lub oświadczeń;</w:t>
      </w:r>
    </w:p>
    <w:p w:rsidR="00877B8A" w:rsidRPr="00BB5812" w:rsidRDefault="00877B8A" w:rsidP="00877B8A">
      <w:pPr>
        <w:pStyle w:val="Akapitzlist"/>
        <w:numPr>
          <w:ilvl w:val="0"/>
          <w:numId w:val="38"/>
        </w:numPr>
        <w:spacing w:before="24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  <w:shd w:val="clear" w:color="auto" w:fill="FFFFFF"/>
        </w:rPr>
        <w:t>przestępstwo przeciwko wiarygodności dokumentów lub przeciwko obrotowi gospodarczemu i interesom majątkowym w obrocie cywilno-prawnym na podstawie ustawy z dnia 6 czerwca 1997 r. – Kodeks karny;</w:t>
      </w:r>
    </w:p>
    <w:p w:rsidR="00877B8A" w:rsidRPr="00BB5812" w:rsidRDefault="00877B8A" w:rsidP="00877B8A">
      <w:pPr>
        <w:pStyle w:val="Akapitzlist"/>
        <w:numPr>
          <w:ilvl w:val="0"/>
          <w:numId w:val="38"/>
        </w:numPr>
        <w:spacing w:before="24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  <w:shd w:val="clear" w:color="auto" w:fill="FFFFFF"/>
        </w:rPr>
        <w:t>za przestępstwo skarbowe na podstawie ustawy z dnia 10 września 1999 r. – Kodeks karny skarbowy lub;</w:t>
      </w:r>
    </w:p>
    <w:p w:rsidR="00877B8A" w:rsidRPr="00BB5812" w:rsidRDefault="00877B8A" w:rsidP="00877B8A">
      <w:pPr>
        <w:pStyle w:val="Akapitzlist"/>
        <w:numPr>
          <w:ilvl w:val="0"/>
          <w:numId w:val="38"/>
        </w:numPr>
        <w:spacing w:before="24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  <w:shd w:val="clear" w:color="auto" w:fill="FFFFFF"/>
        </w:rPr>
        <w:t>za odpowiedni czyn zabroniony określony w przepisach prawa obcego;</w:t>
      </w:r>
    </w:p>
    <w:p w:rsidR="00877B8A" w:rsidRPr="00BB5812" w:rsidRDefault="00877B8A" w:rsidP="00567ABD">
      <w:pPr>
        <w:pStyle w:val="Akapitzlist"/>
        <w:numPr>
          <w:ilvl w:val="6"/>
          <w:numId w:val="42"/>
        </w:numPr>
        <w:spacing w:before="240" w:line="276" w:lineRule="auto"/>
        <w:ind w:left="426" w:hanging="426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W okresie ostatnich 6 miesięcy </w:t>
      </w:r>
      <w:r w:rsidRPr="00BB5812">
        <w:rPr>
          <w:rFonts w:cs="Calibri"/>
          <w:b/>
          <w:bCs/>
          <w:sz w:val="24"/>
          <w:szCs w:val="24"/>
        </w:rPr>
        <w:t>Wnioskodawca nie zmniejszył / zmniejszył*</w:t>
      </w:r>
      <w:r w:rsidRPr="00BB5812">
        <w:rPr>
          <w:rFonts w:cs="Calibri"/>
          <w:sz w:val="24"/>
          <w:szCs w:val="24"/>
        </w:rPr>
        <w:t xml:space="preserve"> wymiaru czasu pracy i stanu zatrudnienia pracowników z przyczyn dotyczących zakładu pracy, a w przypadku zmniejszenia wymiaru czasu pracy lub stanu zatrudnienia z innych przyczyn – uzupełnił wymiar czasu pracy lub stan zatrudnienia;</w:t>
      </w:r>
    </w:p>
    <w:p w:rsidR="00877B8A" w:rsidRPr="00BB5812" w:rsidRDefault="00877B8A" w:rsidP="00567ABD">
      <w:pPr>
        <w:pStyle w:val="Akapitzlist"/>
        <w:numPr>
          <w:ilvl w:val="6"/>
          <w:numId w:val="42"/>
        </w:numPr>
        <w:spacing w:before="240" w:line="276" w:lineRule="auto"/>
        <w:ind w:left="426" w:hanging="426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Na dzień złożenia wniosku </w:t>
      </w:r>
      <w:r w:rsidRPr="00BB5812">
        <w:rPr>
          <w:rFonts w:cs="Calibri"/>
          <w:b/>
          <w:bCs/>
          <w:sz w:val="24"/>
          <w:szCs w:val="24"/>
        </w:rPr>
        <w:t>Wnioskodawca</w:t>
      </w:r>
      <w:r w:rsidRPr="00BB5812">
        <w:rPr>
          <w:rFonts w:cs="Calibri"/>
          <w:sz w:val="24"/>
          <w:szCs w:val="24"/>
        </w:rPr>
        <w:t>:</w:t>
      </w:r>
    </w:p>
    <w:p w:rsidR="00877B8A" w:rsidRPr="00BB5812" w:rsidRDefault="00877B8A" w:rsidP="00877B8A">
      <w:pPr>
        <w:pStyle w:val="Akapitzlist"/>
        <w:numPr>
          <w:ilvl w:val="0"/>
          <w:numId w:val="39"/>
        </w:numPr>
        <w:spacing w:before="24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b/>
          <w:bCs/>
          <w:sz w:val="24"/>
          <w:szCs w:val="24"/>
        </w:rPr>
        <w:t>nie zalega/zalega*</w:t>
      </w:r>
      <w:r w:rsidRPr="00BB5812">
        <w:rPr>
          <w:rFonts w:cs="Calibri"/>
          <w:sz w:val="24"/>
          <w:szCs w:val="24"/>
        </w:rPr>
        <w:t xml:space="preserve"> z:</w:t>
      </w:r>
    </w:p>
    <w:p w:rsidR="00877B8A" w:rsidRPr="00BB5812" w:rsidRDefault="00877B8A" w:rsidP="00567ABD">
      <w:pPr>
        <w:pStyle w:val="Akapitzlist"/>
        <w:numPr>
          <w:ilvl w:val="0"/>
          <w:numId w:val="40"/>
        </w:numPr>
        <w:spacing w:before="240" w:line="276" w:lineRule="auto"/>
        <w:ind w:left="993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wypłacaniem wynagrodzeń pracownikom; </w:t>
      </w:r>
    </w:p>
    <w:p w:rsidR="00877B8A" w:rsidRPr="00BB5812" w:rsidRDefault="00877B8A" w:rsidP="00567ABD">
      <w:pPr>
        <w:pStyle w:val="Akapitzlist"/>
        <w:numPr>
          <w:ilvl w:val="0"/>
          <w:numId w:val="40"/>
        </w:numPr>
        <w:spacing w:before="240" w:line="276" w:lineRule="auto"/>
        <w:ind w:left="993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opłacaniem należnych składek na ubezpieczenia społeczne, ubezpieczenie zdrowotne, Fundusz Pracy, Fundusz Gwarantowanych Świadczeń Pracowniczych, Fundusz Solidarnościowy i Fundusz Emerytur Pomostowych;</w:t>
      </w:r>
    </w:p>
    <w:p w:rsidR="00567ABD" w:rsidRPr="00BB5812" w:rsidRDefault="00877B8A" w:rsidP="00567ABD">
      <w:pPr>
        <w:pStyle w:val="Akapitzlist"/>
        <w:numPr>
          <w:ilvl w:val="0"/>
          <w:numId w:val="40"/>
        </w:numPr>
        <w:spacing w:before="240" w:line="276" w:lineRule="auto"/>
        <w:ind w:left="993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wypłatami na Państwowy Fundusz Rehabilitacji Osób Niepełnosprawnych; </w:t>
      </w:r>
    </w:p>
    <w:p w:rsidR="00877B8A" w:rsidRPr="00BB5812" w:rsidRDefault="00877B8A" w:rsidP="00567ABD">
      <w:pPr>
        <w:pStyle w:val="Akapitzlist"/>
        <w:numPr>
          <w:ilvl w:val="0"/>
          <w:numId w:val="40"/>
        </w:numPr>
        <w:spacing w:before="240" w:line="276" w:lineRule="auto"/>
        <w:ind w:left="993"/>
        <w:jc w:val="left"/>
        <w:rPr>
          <w:rFonts w:cs="Calibri"/>
          <w:sz w:val="24"/>
          <w:szCs w:val="24"/>
        </w:rPr>
      </w:pPr>
      <w:r w:rsidRPr="00BB5812">
        <w:rPr>
          <w:rFonts w:cs="Calibri"/>
          <w:b/>
          <w:bCs/>
          <w:sz w:val="24"/>
          <w:szCs w:val="24"/>
        </w:rPr>
        <w:t>nie zalega/zalega*</w:t>
      </w:r>
      <w:r w:rsidRPr="00BB5812">
        <w:rPr>
          <w:rFonts w:cs="Calibri"/>
          <w:sz w:val="24"/>
          <w:szCs w:val="24"/>
        </w:rPr>
        <w:t xml:space="preserve">z opłacaniem należnych składek na ubezpieczenie społeczne rolników lub na ubezpieczenie zdrowotne (KRUS); </w:t>
      </w:r>
    </w:p>
    <w:p w:rsidR="00877B8A" w:rsidRPr="00BB5812" w:rsidRDefault="00877B8A" w:rsidP="00567ABD">
      <w:pPr>
        <w:pStyle w:val="Akapitzlist"/>
        <w:numPr>
          <w:ilvl w:val="0"/>
          <w:numId w:val="42"/>
        </w:numPr>
        <w:spacing w:before="240"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b/>
          <w:bCs/>
          <w:sz w:val="24"/>
          <w:szCs w:val="24"/>
          <w:shd w:val="clear" w:color="auto" w:fill="FFFFFF"/>
        </w:rPr>
        <w:t>Wnioskodawca</w:t>
      </w:r>
      <w:r w:rsidRPr="00BB5812">
        <w:rPr>
          <w:rFonts w:cs="Calibri"/>
          <w:b/>
          <w:bCs/>
          <w:sz w:val="24"/>
          <w:szCs w:val="24"/>
        </w:rPr>
        <w:t xml:space="preserve"> nie zalega/zalega*</w:t>
      </w:r>
      <w:r w:rsidRPr="00BB5812">
        <w:rPr>
          <w:rFonts w:cs="Calibri"/>
          <w:sz w:val="24"/>
          <w:szCs w:val="24"/>
        </w:rPr>
        <w:t xml:space="preserve">z opłacaniem innych danin publicznych; </w:t>
      </w:r>
    </w:p>
    <w:p w:rsidR="00877B8A" w:rsidRPr="00BB5812" w:rsidRDefault="00877B8A" w:rsidP="00567ABD">
      <w:pPr>
        <w:numPr>
          <w:ilvl w:val="0"/>
          <w:numId w:val="42"/>
        </w:numPr>
        <w:spacing w:before="240" w:line="276" w:lineRule="auto"/>
        <w:ind w:hanging="357"/>
        <w:jc w:val="left"/>
        <w:rPr>
          <w:rFonts w:cs="Calibri"/>
          <w:sz w:val="24"/>
          <w:szCs w:val="24"/>
        </w:rPr>
      </w:pPr>
      <w:r w:rsidRPr="00BB5812">
        <w:rPr>
          <w:rFonts w:cs="Calibri"/>
          <w:b/>
          <w:bCs/>
          <w:sz w:val="24"/>
          <w:szCs w:val="24"/>
          <w:shd w:val="clear" w:color="auto" w:fill="FFFFFF"/>
        </w:rPr>
        <w:t>Wnioskodawca</w:t>
      </w:r>
      <w:r w:rsidRPr="00BB5812">
        <w:rPr>
          <w:rFonts w:cs="Calibri"/>
          <w:b/>
          <w:bCs/>
          <w:sz w:val="24"/>
          <w:szCs w:val="24"/>
        </w:rPr>
        <w:t xml:space="preserve"> nie posiada / posiada*</w:t>
      </w:r>
      <w:r w:rsidRPr="00BB5812">
        <w:rPr>
          <w:rFonts w:cs="Calibri"/>
          <w:sz w:val="24"/>
          <w:szCs w:val="24"/>
        </w:rPr>
        <w:t xml:space="preserve"> nieuregulowanych w terminie zobowiązań cywilnoprawnych.</w:t>
      </w:r>
    </w:p>
    <w:p w:rsidR="001C0216" w:rsidRPr="00BB5812" w:rsidRDefault="001C0216" w:rsidP="00567ABD">
      <w:pPr>
        <w:numPr>
          <w:ilvl w:val="0"/>
          <w:numId w:val="42"/>
        </w:numPr>
        <w:spacing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Przez ostatnie 6 miesięcy </w:t>
      </w:r>
      <w:r w:rsidRPr="00BB5812">
        <w:rPr>
          <w:rFonts w:cs="Calibri"/>
          <w:b/>
          <w:bCs/>
          <w:sz w:val="24"/>
          <w:szCs w:val="24"/>
          <w:shd w:val="clear" w:color="auto" w:fill="FFFFFF"/>
        </w:rPr>
        <w:t>Wnioskodawca</w:t>
      </w:r>
      <w:r w:rsidRPr="00BB5812">
        <w:rPr>
          <w:rFonts w:cs="Calibri"/>
          <w:sz w:val="24"/>
          <w:szCs w:val="24"/>
        </w:rPr>
        <w:t xml:space="preserve"> posiadał </w:t>
      </w:r>
      <w:r w:rsidRPr="00BB5812">
        <w:rPr>
          <w:rFonts w:cs="Calibri"/>
          <w:b/>
          <w:bCs/>
          <w:sz w:val="24"/>
          <w:szCs w:val="24"/>
        </w:rPr>
        <w:t>gospodarstwo rolne / prowadził dział specjalny produkcji rolnej*</w:t>
      </w:r>
    </w:p>
    <w:p w:rsidR="001C0216" w:rsidRPr="00BB5812" w:rsidRDefault="001C0216" w:rsidP="00567ABD">
      <w:pPr>
        <w:numPr>
          <w:ilvl w:val="0"/>
          <w:numId w:val="42"/>
        </w:numPr>
        <w:spacing w:line="276" w:lineRule="auto"/>
        <w:jc w:val="left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W okresie ostatnich 6 miesięcy </w:t>
      </w:r>
      <w:r w:rsidRPr="00BB5812">
        <w:rPr>
          <w:rFonts w:cs="Calibri"/>
          <w:b/>
          <w:bCs/>
          <w:sz w:val="24"/>
          <w:szCs w:val="24"/>
          <w:shd w:val="clear" w:color="auto" w:fill="FFFFFF"/>
        </w:rPr>
        <w:t>Wnioskodawca</w:t>
      </w:r>
      <w:r w:rsidRPr="00BB5812">
        <w:rPr>
          <w:rFonts w:cs="Calibri"/>
          <w:b/>
          <w:bCs/>
          <w:sz w:val="24"/>
          <w:szCs w:val="24"/>
        </w:rPr>
        <w:t xml:space="preserve"> zatrudniał / nie zatrudniał*</w:t>
      </w:r>
      <w:r w:rsidRPr="00BB5812">
        <w:rPr>
          <w:rFonts w:cs="Calibri"/>
          <w:sz w:val="24"/>
          <w:szCs w:val="24"/>
        </w:rPr>
        <w:t xml:space="preserve"> w każdym miesiącu co najmniej jednego pracownika w pełnym wymiarze czasu pracy.</w:t>
      </w:r>
    </w:p>
    <w:p w:rsidR="001C0216" w:rsidRPr="00BB5812" w:rsidRDefault="001C0216" w:rsidP="001C0216">
      <w:pPr>
        <w:spacing w:before="240" w:line="276" w:lineRule="auto"/>
        <w:jc w:val="left"/>
        <w:rPr>
          <w:rFonts w:cs="Calibri"/>
          <w:sz w:val="24"/>
          <w:szCs w:val="24"/>
        </w:rPr>
      </w:pPr>
    </w:p>
    <w:p w:rsidR="00877B8A" w:rsidRPr="00BB5812" w:rsidRDefault="00877B8A" w:rsidP="001C0216">
      <w:pPr>
        <w:tabs>
          <w:tab w:val="left" w:pos="1134"/>
        </w:tabs>
        <w:spacing w:before="240" w:line="276" w:lineRule="auto"/>
        <w:jc w:val="left"/>
        <w:rPr>
          <w:rFonts w:cs="Calibri"/>
          <w:shd w:val="clear" w:color="auto" w:fill="FFFFFF"/>
        </w:rPr>
      </w:pPr>
      <w:r w:rsidRPr="00BB5812">
        <w:rPr>
          <w:rFonts w:cs="Calibri"/>
          <w:sz w:val="24"/>
          <w:szCs w:val="24"/>
          <w:shd w:val="clear" w:color="auto" w:fill="FFFFFF"/>
        </w:rPr>
        <w:t>Prawdziwość informacji zawartych w oświadczeniu potwierdzam własnoręcznym podpisem</w:t>
      </w:r>
      <w:r w:rsidRPr="00BB5812">
        <w:rPr>
          <w:rFonts w:cs="Calibri"/>
          <w:shd w:val="clear" w:color="auto" w:fill="FFFFFF"/>
        </w:rPr>
        <w:t>.</w:t>
      </w:r>
    </w:p>
    <w:p w:rsidR="00877B8A" w:rsidRPr="00BB5812" w:rsidRDefault="00877B8A" w:rsidP="00877B8A">
      <w:pPr>
        <w:tabs>
          <w:tab w:val="left" w:pos="1134"/>
        </w:tabs>
        <w:spacing w:line="276" w:lineRule="auto"/>
        <w:rPr>
          <w:rFonts w:cs="Calibri"/>
          <w:shd w:val="clear" w:color="auto" w:fill="FFFFFF"/>
        </w:rPr>
      </w:pPr>
    </w:p>
    <w:p w:rsidR="00877B8A" w:rsidRPr="00BB5812" w:rsidRDefault="00877B8A" w:rsidP="0037656E">
      <w:pPr>
        <w:tabs>
          <w:tab w:val="left" w:pos="1134"/>
        </w:tabs>
        <w:spacing w:line="276" w:lineRule="auto"/>
        <w:rPr>
          <w:rFonts w:cs="Calibri"/>
          <w:sz w:val="24"/>
          <w:szCs w:val="24"/>
        </w:rPr>
      </w:pPr>
    </w:p>
    <w:p w:rsidR="00877B8A" w:rsidRPr="00BB5812" w:rsidRDefault="00877B8A" w:rsidP="00877B8A">
      <w:pPr>
        <w:pStyle w:val="Standard"/>
        <w:spacing w:before="360" w:line="276" w:lineRule="auto"/>
        <w:ind w:left="360"/>
        <w:rPr>
          <w:rFonts w:ascii="Calibri" w:hAnsi="Calibri" w:cs="Calibri"/>
          <w:bCs/>
        </w:rPr>
      </w:pPr>
      <w:r w:rsidRPr="00BB5812">
        <w:rPr>
          <w:rFonts w:ascii="Calibri" w:hAnsi="Calibri" w:cs="Calibri"/>
          <w:bCs/>
        </w:rPr>
        <w:t>Data: ____________________</w:t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  <w:lang w:eastAsia="pl-PL"/>
        </w:rPr>
        <w:tab/>
      </w:r>
      <w:r w:rsidRPr="00BB5812">
        <w:rPr>
          <w:rFonts w:ascii="Calibri" w:hAnsi="Calibri" w:cs="Calibri"/>
          <w:bCs/>
        </w:rPr>
        <w:t>_________________________________</w:t>
      </w:r>
      <w:r w:rsidR="0037656E" w:rsidRPr="00BB5812">
        <w:rPr>
          <w:rFonts w:ascii="Calibri" w:hAnsi="Calibri" w:cs="Calibri"/>
          <w:bCs/>
        </w:rPr>
        <w:t>__________</w:t>
      </w:r>
    </w:p>
    <w:p w:rsidR="00877B8A" w:rsidRPr="00BB5812" w:rsidRDefault="00877B8A" w:rsidP="00877B8A">
      <w:pPr>
        <w:pStyle w:val="Standard"/>
        <w:spacing w:line="276" w:lineRule="auto"/>
        <w:ind w:left="360" w:firstLine="4602"/>
        <w:rPr>
          <w:rFonts w:ascii="Calibri" w:hAnsi="Calibri" w:cs="Calibri"/>
          <w:bCs/>
          <w:lang w:eastAsia="pl-PL"/>
        </w:rPr>
      </w:pPr>
      <w:r w:rsidRPr="00BB5812">
        <w:rPr>
          <w:rFonts w:ascii="Calibri" w:hAnsi="Calibri" w:cs="Calibri"/>
          <w:bCs/>
          <w:lang w:eastAsia="pl-PL"/>
        </w:rPr>
        <w:t xml:space="preserve">podpis i pieczęć Wnioskodawcy lub osoby </w:t>
      </w:r>
    </w:p>
    <w:p w:rsidR="001346BA" w:rsidRPr="00BB5812" w:rsidRDefault="00877B8A" w:rsidP="0037656E">
      <w:pPr>
        <w:pStyle w:val="Standard"/>
        <w:spacing w:line="276" w:lineRule="auto"/>
        <w:ind w:left="360" w:firstLine="4602"/>
        <w:rPr>
          <w:rFonts w:ascii="Calibri" w:hAnsi="Calibri" w:cs="Calibri"/>
          <w:bCs/>
          <w:lang w:eastAsia="pl-PL"/>
        </w:rPr>
      </w:pPr>
      <w:r w:rsidRPr="00BB5812">
        <w:rPr>
          <w:rFonts w:ascii="Calibri" w:hAnsi="Calibri" w:cs="Calibri"/>
          <w:bCs/>
          <w:lang w:eastAsia="pl-PL"/>
        </w:rPr>
        <w:t>upoważnionej do reprezentowania Wnioskodawcy</w:t>
      </w:r>
    </w:p>
    <w:p w:rsidR="001346BA" w:rsidRPr="00BB5812" w:rsidRDefault="001346BA" w:rsidP="001346BA">
      <w:pPr>
        <w:jc w:val="right"/>
        <w:rPr>
          <w:rFonts w:cs="Calibri"/>
          <w:b/>
          <w:sz w:val="24"/>
          <w:szCs w:val="24"/>
        </w:rPr>
      </w:pPr>
      <w:r w:rsidRPr="00BB5812">
        <w:rPr>
          <w:rFonts w:cs="Calibri"/>
          <w:b/>
          <w:sz w:val="24"/>
          <w:szCs w:val="24"/>
        </w:rPr>
        <w:lastRenderedPageBreak/>
        <w:t xml:space="preserve">Załącznik nr 2 </w:t>
      </w:r>
      <w:r w:rsidRPr="00BB5812">
        <w:rPr>
          <w:rFonts w:cs="Calibri"/>
          <w:sz w:val="24"/>
          <w:szCs w:val="24"/>
        </w:rPr>
        <w:t>do wniosku o refundację kosztów wyposażenia lub doposażenia stanowiska pracy</w:t>
      </w:r>
    </w:p>
    <w:p w:rsidR="001346BA" w:rsidRPr="00BB5812" w:rsidRDefault="001346BA" w:rsidP="001346BA">
      <w:pPr>
        <w:rPr>
          <w:rFonts w:cs="Calibri"/>
          <w:sz w:val="24"/>
          <w:szCs w:val="24"/>
        </w:rPr>
      </w:pPr>
    </w:p>
    <w:p w:rsidR="0037656E" w:rsidRPr="00BB5812" w:rsidRDefault="0037656E" w:rsidP="0037656E">
      <w:pPr>
        <w:spacing w:after="120"/>
        <w:jc w:val="center"/>
        <w:rPr>
          <w:rFonts w:cs="Calibri"/>
          <w:b/>
          <w:sz w:val="24"/>
          <w:szCs w:val="24"/>
        </w:rPr>
      </w:pPr>
      <w:r w:rsidRPr="00BB5812">
        <w:rPr>
          <w:rFonts w:cs="Calibri"/>
          <w:b/>
          <w:sz w:val="24"/>
          <w:szCs w:val="24"/>
        </w:rPr>
        <w:t>OŚWIADCZENIE O WYSOKOŚCI UZYSKANEJ POMOCY DE MINIMIS</w:t>
      </w:r>
    </w:p>
    <w:p w:rsidR="0037656E" w:rsidRPr="00BB5812" w:rsidRDefault="0037656E" w:rsidP="0037656E">
      <w:pPr>
        <w:spacing w:after="240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w zakresie wynikającym z art. 37 ustawy z dnia 30 kwietnia 2004 r. o postępowaniu w sprawach dotyczących pomocy publicznej </w:t>
      </w:r>
    </w:p>
    <w:p w:rsidR="0037656E" w:rsidRPr="00BB5812" w:rsidRDefault="0037656E" w:rsidP="0037656E">
      <w:pPr>
        <w:spacing w:after="120"/>
        <w:rPr>
          <w:rFonts w:cs="Calibri"/>
          <w:sz w:val="24"/>
          <w:szCs w:val="24"/>
        </w:rPr>
      </w:pPr>
      <w:r w:rsidRPr="00BB5812">
        <w:rPr>
          <w:rFonts w:cs="Calibri"/>
          <w:b/>
          <w:bCs/>
          <w:sz w:val="24"/>
          <w:szCs w:val="24"/>
        </w:rPr>
        <w:t>Wnioskodawca:</w:t>
      </w:r>
      <w:r w:rsidRPr="00BB5812">
        <w:rPr>
          <w:rFonts w:cs="Calibri"/>
          <w:sz w:val="24"/>
          <w:szCs w:val="24"/>
        </w:rPr>
        <w:tab/>
      </w:r>
    </w:p>
    <w:p w:rsidR="0037656E" w:rsidRPr="00BB5812" w:rsidRDefault="0037656E" w:rsidP="0037656E">
      <w:pPr>
        <w:spacing w:after="120"/>
        <w:ind w:left="1416" w:firstLine="708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_________________________________________________</w:t>
      </w:r>
    </w:p>
    <w:p w:rsidR="0037656E" w:rsidRPr="00BB5812" w:rsidRDefault="0037656E" w:rsidP="0037656E">
      <w:pPr>
        <w:spacing w:after="240"/>
        <w:ind w:left="1416" w:firstLine="708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>NIP: _____________________________________________</w:t>
      </w:r>
    </w:p>
    <w:p w:rsidR="0037656E" w:rsidRPr="00BB5812" w:rsidRDefault="0037656E" w:rsidP="0037656E">
      <w:pPr>
        <w:autoSpaceDE w:val="0"/>
        <w:autoSpaceDN w:val="0"/>
        <w:adjustRightInd w:val="0"/>
        <w:spacing w:before="0" w:after="120"/>
        <w:rPr>
          <w:rFonts w:eastAsia="Times New Roman" w:cs="Calibri"/>
          <w:b/>
          <w:bCs/>
          <w:sz w:val="24"/>
          <w:szCs w:val="24"/>
          <w:lang w:eastAsia="pl-PL"/>
        </w:rPr>
      </w:pPr>
      <w:r w:rsidRPr="00BB5812">
        <w:rPr>
          <w:rFonts w:cs="Calibri"/>
          <w:b/>
          <w:bCs/>
          <w:sz w:val="24"/>
          <w:szCs w:val="24"/>
          <w:lang w:eastAsia="pl-PL"/>
        </w:rPr>
        <w:t>Oświadczam, że:</w:t>
      </w:r>
    </w:p>
    <w:p w:rsidR="0037656E" w:rsidRPr="00BB5812" w:rsidRDefault="0037656E" w:rsidP="0037656E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240"/>
        <w:ind w:left="284" w:hanging="284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□  w okresie minionych trzech lat </w:t>
      </w:r>
      <w:r w:rsidRPr="00BB5812">
        <w:rPr>
          <w:rFonts w:cs="Calibri"/>
          <w:b/>
          <w:bCs/>
          <w:sz w:val="24"/>
          <w:szCs w:val="24"/>
        </w:rPr>
        <w:t>Wnioskodawca nie uzyskał pomocy de minimis oraz pomocy de minimis w rolnictwie lub rybołówstwie</w:t>
      </w:r>
      <w:r w:rsidRPr="00BB5812">
        <w:rPr>
          <w:rFonts w:cs="Calibri"/>
          <w:sz w:val="24"/>
          <w:szCs w:val="24"/>
        </w:rPr>
        <w:t>;</w:t>
      </w:r>
    </w:p>
    <w:p w:rsidR="0037656E" w:rsidRPr="00BB5812" w:rsidRDefault="0037656E" w:rsidP="003765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ind w:left="284" w:hanging="284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□   w okresie minionych trzech lat </w:t>
      </w:r>
      <w:r w:rsidRPr="00BB5812">
        <w:rPr>
          <w:rFonts w:cs="Calibri"/>
          <w:b/>
          <w:bCs/>
          <w:sz w:val="24"/>
          <w:szCs w:val="24"/>
        </w:rPr>
        <w:t>Wnioskodawca uzyskał pomoc de minimis oraz pomoc de minimis w rolnictwie lub rybołówstwie w łącznej wysokości</w:t>
      </w:r>
      <w:r w:rsidRPr="00BB5812">
        <w:rPr>
          <w:rFonts w:cs="Calibri"/>
          <w:sz w:val="24"/>
          <w:szCs w:val="24"/>
        </w:rPr>
        <w:t xml:space="preserve">: </w:t>
      </w:r>
    </w:p>
    <w:p w:rsidR="0037656E" w:rsidRPr="00BB5812" w:rsidRDefault="0037656E" w:rsidP="003765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120"/>
        <w:ind w:left="284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w PLN ________________ </w:t>
      </w:r>
    </w:p>
    <w:p w:rsidR="0037656E" w:rsidRPr="00BB5812" w:rsidRDefault="0037656E" w:rsidP="003765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120"/>
        <w:ind w:left="284"/>
        <w:rPr>
          <w:rFonts w:cs="Calibri"/>
          <w:sz w:val="24"/>
          <w:szCs w:val="24"/>
        </w:rPr>
      </w:pPr>
      <w:r w:rsidRPr="00BB5812">
        <w:rPr>
          <w:rFonts w:cs="Calibri"/>
          <w:sz w:val="24"/>
          <w:szCs w:val="24"/>
        </w:rPr>
        <w:t xml:space="preserve">w EUR ________________ </w:t>
      </w:r>
    </w:p>
    <w:p w:rsidR="0037656E" w:rsidRPr="00BB5812" w:rsidRDefault="0037656E" w:rsidP="0037656E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120"/>
        <w:rPr>
          <w:rFonts w:cs="Calibri"/>
          <w:b/>
          <w:bCs/>
          <w:sz w:val="24"/>
          <w:szCs w:val="24"/>
        </w:rPr>
      </w:pPr>
      <w:r w:rsidRPr="00BB5812">
        <w:rPr>
          <w:rFonts w:cs="Calibri"/>
          <w:sz w:val="24"/>
          <w:szCs w:val="24"/>
        </w:rPr>
        <w:tab/>
      </w:r>
      <w:r w:rsidRPr="00BB5812">
        <w:rPr>
          <w:rFonts w:cs="Calibri"/>
          <w:b/>
          <w:bCs/>
          <w:sz w:val="24"/>
          <w:szCs w:val="24"/>
        </w:rPr>
        <w:t>w tym:</w:t>
      </w:r>
    </w:p>
    <w:p w:rsidR="0037656E" w:rsidRPr="00BB5812" w:rsidRDefault="0037656E" w:rsidP="0037656E">
      <w:pPr>
        <w:widowControl w:val="0"/>
        <w:numPr>
          <w:ilvl w:val="7"/>
          <w:numId w:val="23"/>
        </w:numPr>
        <w:suppressAutoHyphens/>
        <w:autoSpaceDN w:val="0"/>
        <w:spacing w:before="0" w:after="120"/>
        <w:ind w:left="709" w:right="42" w:hanging="425"/>
        <w:textAlignment w:val="baseline"/>
        <w:rPr>
          <w:rFonts w:eastAsia="NSimSun" w:cs="Calibri"/>
          <w:kern w:val="3"/>
          <w:sz w:val="24"/>
          <w:szCs w:val="24"/>
          <w:lang w:val="de-DE" w:eastAsia="ja-JP" w:bidi="fa-IR"/>
        </w:rPr>
      </w:pPr>
      <w:r w:rsidRPr="00BB5812">
        <w:rPr>
          <w:rFonts w:eastAsia="NSimSun" w:cs="Calibri"/>
          <w:bCs/>
          <w:sz w:val="24"/>
          <w:szCs w:val="24"/>
          <w:lang w:eastAsia="ar-SA"/>
        </w:rPr>
        <w:t xml:space="preserve">pomoc de minimis w łącznej wysokości </w:t>
      </w:r>
      <w:r w:rsidRPr="00BB5812">
        <w:rPr>
          <w:rFonts w:cs="Calibri"/>
          <w:kern w:val="3"/>
          <w:sz w:val="24"/>
          <w:szCs w:val="24"/>
          <w:lang w:val="de-DE" w:eastAsia="ja-JP" w:bidi="fa-IR"/>
        </w:rPr>
        <w:t xml:space="preserve">w EUR ________________ , </w:t>
      </w:r>
      <w:r w:rsidRPr="00BB5812">
        <w:rPr>
          <w:rFonts w:eastAsia="NSimSun" w:cs="Calibri"/>
          <w:bCs/>
          <w:sz w:val="24"/>
          <w:szCs w:val="24"/>
          <w:lang w:eastAsia="ar-SA"/>
        </w:rPr>
        <w:t xml:space="preserve">w tym pomoc de minimis przyznawaną przedsiębiorstwom wykonującym usługi świadczone w ogólnym interesie gospodarczym w łącznej wysokości </w:t>
      </w:r>
      <w:r w:rsidRPr="00BB5812">
        <w:rPr>
          <w:rFonts w:cs="Calibri"/>
          <w:kern w:val="3"/>
          <w:sz w:val="24"/>
          <w:szCs w:val="24"/>
          <w:lang w:val="de-DE" w:eastAsia="ja-JP" w:bidi="fa-IR"/>
        </w:rPr>
        <w:t>w EUR ___________________________,</w:t>
      </w:r>
    </w:p>
    <w:p w:rsidR="0037656E" w:rsidRPr="00BB5812" w:rsidRDefault="0037656E" w:rsidP="0037656E">
      <w:pPr>
        <w:widowControl w:val="0"/>
        <w:numPr>
          <w:ilvl w:val="7"/>
          <w:numId w:val="23"/>
        </w:numPr>
        <w:suppressAutoHyphens/>
        <w:autoSpaceDN w:val="0"/>
        <w:spacing w:before="0" w:after="120"/>
        <w:ind w:left="709" w:hanging="425"/>
        <w:textAlignment w:val="baseline"/>
        <w:rPr>
          <w:rFonts w:eastAsia="NSimSun" w:cs="Calibri"/>
          <w:kern w:val="3"/>
          <w:sz w:val="24"/>
          <w:szCs w:val="24"/>
          <w:lang w:val="de-DE" w:eastAsia="ja-JP" w:bidi="fa-IR"/>
        </w:rPr>
      </w:pPr>
      <w:r w:rsidRPr="00BB5812">
        <w:rPr>
          <w:rFonts w:eastAsia="NSimSun" w:cs="Calibri"/>
          <w:bCs/>
          <w:sz w:val="24"/>
          <w:szCs w:val="24"/>
          <w:lang w:eastAsia="ar-SA"/>
        </w:rPr>
        <w:t xml:space="preserve">pomoc de minimis w rolnictwie w łącznej wysokości </w:t>
      </w:r>
      <w:r w:rsidRPr="00BB5812">
        <w:rPr>
          <w:rFonts w:cs="Calibri"/>
          <w:kern w:val="3"/>
          <w:sz w:val="24"/>
          <w:szCs w:val="24"/>
          <w:lang w:val="de-DE" w:eastAsia="ja-JP" w:bidi="fa-IR"/>
        </w:rPr>
        <w:t>w EUR _____________________,</w:t>
      </w:r>
    </w:p>
    <w:p w:rsidR="0037656E" w:rsidRPr="00BB5812" w:rsidRDefault="0037656E" w:rsidP="0037656E">
      <w:pPr>
        <w:widowControl w:val="0"/>
        <w:numPr>
          <w:ilvl w:val="7"/>
          <w:numId w:val="23"/>
        </w:numPr>
        <w:suppressAutoHyphens/>
        <w:autoSpaceDN w:val="0"/>
        <w:spacing w:before="0" w:after="120"/>
        <w:ind w:left="709" w:hanging="425"/>
        <w:textAlignment w:val="baseline"/>
        <w:rPr>
          <w:rFonts w:eastAsia="NSimSun" w:cs="Calibri"/>
          <w:kern w:val="3"/>
          <w:sz w:val="24"/>
          <w:szCs w:val="24"/>
          <w:lang w:val="de-DE" w:eastAsia="ja-JP" w:bidi="fa-IR"/>
        </w:rPr>
      </w:pPr>
      <w:r w:rsidRPr="00BB5812">
        <w:rPr>
          <w:rFonts w:eastAsia="NSimSun" w:cs="Calibri"/>
          <w:bCs/>
          <w:sz w:val="24"/>
          <w:szCs w:val="24"/>
          <w:lang w:eastAsia="ar-SA"/>
        </w:rPr>
        <w:t xml:space="preserve">pomoc de minimis w rybołówstwie w łącznej wysokości </w:t>
      </w:r>
      <w:r w:rsidRPr="00BB5812">
        <w:rPr>
          <w:rFonts w:cs="Calibri"/>
          <w:kern w:val="3"/>
          <w:sz w:val="24"/>
          <w:szCs w:val="24"/>
          <w:lang w:val="de-DE" w:eastAsia="ja-JP" w:bidi="fa-IR"/>
        </w:rPr>
        <w:t>w EUR __________________.</w:t>
      </w:r>
    </w:p>
    <w:p w:rsidR="0037656E" w:rsidRPr="00BB5812" w:rsidRDefault="0037656E" w:rsidP="0037656E">
      <w:pPr>
        <w:tabs>
          <w:tab w:val="left" w:pos="426"/>
        </w:tabs>
        <w:ind w:left="360" w:right="42"/>
        <w:rPr>
          <w:rFonts w:cs="Calibri"/>
          <w:b/>
          <w:sz w:val="24"/>
          <w:szCs w:val="24"/>
          <w:lang w:eastAsia="ar-SA"/>
        </w:rPr>
      </w:pPr>
      <w:r w:rsidRPr="00BB5812">
        <w:rPr>
          <w:rFonts w:cs="Calibri"/>
          <w:b/>
          <w:sz w:val="24"/>
          <w:szCs w:val="24"/>
          <w:lang w:eastAsia="ar-SA"/>
        </w:rPr>
        <w:t>UWAGA! Przy ustalaniu wartości pomocy udzielonej Wnioskodawcy uwzględnia się także sumę wartości pomocy udzielonej przedsiębiorstwom powiązanym</w:t>
      </w:r>
      <w:r w:rsidRPr="00BB5812">
        <w:rPr>
          <w:rFonts w:cs="Calibri"/>
          <w:b/>
          <w:sz w:val="24"/>
          <w:szCs w:val="24"/>
          <w:vertAlign w:val="superscript"/>
          <w:lang w:eastAsia="ar-SA"/>
        </w:rPr>
        <w:footnoteReference w:id="2"/>
      </w:r>
      <w:r w:rsidRPr="00BB5812">
        <w:rPr>
          <w:rFonts w:cs="Calibri"/>
          <w:b/>
          <w:sz w:val="24"/>
          <w:szCs w:val="24"/>
          <w:lang w:eastAsia="ar-SA"/>
        </w:rPr>
        <w:t>.</w:t>
      </w:r>
    </w:p>
    <w:p w:rsidR="0037656E" w:rsidRPr="00BB5812" w:rsidRDefault="0037656E" w:rsidP="0037656E">
      <w:pPr>
        <w:widowControl w:val="0"/>
        <w:autoSpaceDE w:val="0"/>
        <w:autoSpaceDN w:val="0"/>
        <w:adjustRightInd w:val="0"/>
        <w:spacing w:before="360" w:after="360"/>
        <w:rPr>
          <w:rFonts w:eastAsia="Times New Roman" w:cs="Calibri"/>
          <w:sz w:val="24"/>
          <w:szCs w:val="24"/>
          <w:lang w:eastAsia="pl-PL"/>
        </w:rPr>
      </w:pPr>
      <w:r w:rsidRPr="00BB5812">
        <w:rPr>
          <w:rFonts w:eastAsia="Times New Roman" w:cs="Calibri"/>
          <w:sz w:val="24"/>
          <w:szCs w:val="24"/>
          <w:lang w:eastAsia="pl-PL"/>
        </w:rPr>
        <w:t>Oświadczam, że dane zawarte w niniejszej informacji są zgodne ze stanem faktycznym.</w:t>
      </w:r>
    </w:p>
    <w:p w:rsidR="0037656E" w:rsidRPr="00BB5812" w:rsidRDefault="0037656E" w:rsidP="0037656E">
      <w:pPr>
        <w:spacing w:after="120"/>
        <w:rPr>
          <w:rFonts w:cs="Calibri"/>
          <w:sz w:val="24"/>
          <w:szCs w:val="24"/>
        </w:rPr>
      </w:pPr>
    </w:p>
    <w:p w:rsidR="0037656E" w:rsidRPr="00BB5812" w:rsidRDefault="0037656E" w:rsidP="0037656E">
      <w:pPr>
        <w:widowControl w:val="0"/>
        <w:tabs>
          <w:tab w:val="left" w:pos="2127"/>
          <w:tab w:val="left" w:pos="3686"/>
        </w:tabs>
        <w:suppressAutoHyphens/>
        <w:spacing w:before="360" w:line="276" w:lineRule="auto"/>
        <w:jc w:val="left"/>
        <w:textAlignment w:val="baseline"/>
        <w:rPr>
          <w:rFonts w:eastAsia="Andale Sans UI" w:cs="Calibri"/>
          <w:bCs/>
          <w:kern w:val="1"/>
          <w:sz w:val="24"/>
          <w:szCs w:val="24"/>
          <w:lang w:val="de-DE" w:eastAsia="ja-JP" w:bidi="fa-IR"/>
        </w:rPr>
      </w:pPr>
      <w:r w:rsidRPr="00BB5812">
        <w:rPr>
          <w:rFonts w:eastAsia="Andale Sans UI" w:cs="Calibri"/>
          <w:bCs/>
          <w:kern w:val="1"/>
          <w:sz w:val="24"/>
          <w:szCs w:val="24"/>
          <w:lang w:val="de-DE" w:eastAsia="ja-JP" w:bidi="fa-IR"/>
        </w:rPr>
        <w:t>Data: ____________________</w:t>
      </w:r>
      <w:r w:rsidRPr="00BB5812">
        <w:rPr>
          <w:rFonts w:eastAsia="Andale Sans UI" w:cs="Calibri"/>
          <w:bCs/>
          <w:kern w:val="1"/>
          <w:sz w:val="24"/>
          <w:szCs w:val="24"/>
          <w:lang w:val="de-DE" w:eastAsia="pl-PL" w:bidi="fa-IR"/>
        </w:rPr>
        <w:tab/>
      </w:r>
      <w:r w:rsidRPr="00BB5812">
        <w:rPr>
          <w:rFonts w:eastAsia="Andale Sans UI" w:cs="Calibri"/>
          <w:bCs/>
          <w:kern w:val="1"/>
          <w:sz w:val="24"/>
          <w:szCs w:val="24"/>
          <w:lang w:val="de-DE" w:eastAsia="pl-PL" w:bidi="fa-IR"/>
        </w:rPr>
        <w:tab/>
      </w:r>
      <w:r w:rsidRPr="00BB5812">
        <w:rPr>
          <w:rFonts w:eastAsia="Andale Sans UI" w:cs="Calibri"/>
          <w:bCs/>
          <w:kern w:val="1"/>
          <w:sz w:val="24"/>
          <w:szCs w:val="24"/>
          <w:lang w:val="de-DE" w:eastAsia="pl-PL" w:bidi="fa-IR"/>
        </w:rPr>
        <w:tab/>
      </w:r>
      <w:r w:rsidRPr="00BB5812">
        <w:rPr>
          <w:rFonts w:eastAsia="Andale Sans UI" w:cs="Calibri"/>
          <w:bCs/>
          <w:kern w:val="1"/>
          <w:sz w:val="24"/>
          <w:szCs w:val="24"/>
          <w:lang w:val="de-DE" w:eastAsia="pl-PL" w:bidi="fa-IR"/>
        </w:rPr>
        <w:tab/>
      </w:r>
      <w:r w:rsidRPr="00BB5812">
        <w:rPr>
          <w:rFonts w:eastAsia="Andale Sans UI" w:cs="Calibri"/>
          <w:bCs/>
          <w:kern w:val="1"/>
          <w:sz w:val="24"/>
          <w:szCs w:val="24"/>
          <w:lang w:val="de-DE" w:eastAsia="pl-PL" w:bidi="fa-IR"/>
        </w:rPr>
        <w:tab/>
      </w:r>
      <w:r w:rsidRPr="00BB5812">
        <w:rPr>
          <w:rFonts w:eastAsia="Andale Sans UI" w:cs="Calibri"/>
          <w:bCs/>
          <w:kern w:val="1"/>
          <w:sz w:val="24"/>
          <w:szCs w:val="24"/>
          <w:lang w:val="de-DE" w:eastAsia="pl-PL" w:bidi="fa-IR"/>
        </w:rPr>
        <w:tab/>
      </w:r>
      <w:r w:rsidRPr="00BB5812">
        <w:rPr>
          <w:rFonts w:eastAsia="Andale Sans UI" w:cs="Calibri"/>
          <w:bCs/>
          <w:kern w:val="1"/>
          <w:sz w:val="24"/>
          <w:szCs w:val="24"/>
          <w:lang w:val="de-DE" w:eastAsia="pl-PL" w:bidi="fa-IR"/>
        </w:rPr>
        <w:tab/>
      </w:r>
      <w:r w:rsidRPr="00BB5812">
        <w:rPr>
          <w:rFonts w:eastAsia="Andale Sans UI" w:cs="Calibri"/>
          <w:bCs/>
          <w:kern w:val="1"/>
          <w:sz w:val="24"/>
          <w:szCs w:val="24"/>
          <w:lang w:val="de-DE" w:eastAsia="pl-PL" w:bidi="fa-IR"/>
        </w:rPr>
        <w:tab/>
      </w:r>
      <w:r w:rsidRPr="00BB5812">
        <w:rPr>
          <w:rFonts w:eastAsia="Andale Sans UI" w:cs="Calibri"/>
          <w:bCs/>
          <w:kern w:val="1"/>
          <w:sz w:val="24"/>
          <w:szCs w:val="24"/>
          <w:lang w:val="de-DE" w:eastAsia="pl-PL" w:bidi="fa-IR"/>
        </w:rPr>
        <w:tab/>
      </w:r>
      <w:r w:rsidRPr="00BB5812">
        <w:rPr>
          <w:rFonts w:eastAsia="Andale Sans UI" w:cs="Calibri"/>
          <w:bCs/>
          <w:kern w:val="1"/>
          <w:sz w:val="24"/>
          <w:szCs w:val="24"/>
          <w:lang w:val="de-DE" w:eastAsia="pl-PL" w:bidi="fa-IR"/>
        </w:rPr>
        <w:tab/>
      </w:r>
      <w:r w:rsidRPr="00BB5812">
        <w:rPr>
          <w:rFonts w:eastAsia="Andale Sans UI" w:cs="Calibri"/>
          <w:bCs/>
          <w:kern w:val="1"/>
          <w:sz w:val="24"/>
          <w:szCs w:val="24"/>
          <w:lang w:val="de-DE" w:eastAsia="pl-PL" w:bidi="fa-IR"/>
        </w:rPr>
        <w:tab/>
      </w:r>
      <w:r w:rsidR="003D415C" w:rsidRPr="00BB5812">
        <w:rPr>
          <w:rFonts w:eastAsia="Andale Sans UI" w:cs="Calibri"/>
          <w:bCs/>
          <w:kern w:val="1"/>
          <w:sz w:val="24"/>
          <w:szCs w:val="24"/>
          <w:lang w:val="de-DE" w:eastAsia="pl-PL" w:bidi="fa-IR"/>
        </w:rPr>
        <w:tab/>
      </w:r>
      <w:r w:rsidRPr="00BB5812">
        <w:rPr>
          <w:rFonts w:eastAsia="Andale Sans UI" w:cs="Calibri"/>
          <w:bCs/>
          <w:kern w:val="1"/>
          <w:sz w:val="24"/>
          <w:szCs w:val="24"/>
          <w:lang w:val="de-DE" w:eastAsia="pl-PL" w:bidi="fa-IR"/>
        </w:rPr>
        <w:t>___</w:t>
      </w:r>
      <w:r w:rsidRPr="00BB5812">
        <w:rPr>
          <w:rFonts w:eastAsia="Andale Sans UI" w:cs="Calibri"/>
          <w:bCs/>
          <w:kern w:val="1"/>
          <w:sz w:val="24"/>
          <w:szCs w:val="24"/>
          <w:lang w:val="de-DE" w:eastAsia="ja-JP" w:bidi="fa-IR"/>
        </w:rPr>
        <w:t>______________________________________________</w:t>
      </w:r>
    </w:p>
    <w:p w:rsidR="0037656E" w:rsidRPr="00BB5812" w:rsidRDefault="0037656E" w:rsidP="0037656E">
      <w:pPr>
        <w:widowControl w:val="0"/>
        <w:suppressAutoHyphens/>
        <w:spacing w:before="0" w:line="276" w:lineRule="auto"/>
        <w:ind w:left="4253"/>
        <w:jc w:val="left"/>
        <w:textAlignment w:val="baseline"/>
        <w:rPr>
          <w:rFonts w:eastAsia="Andale Sans UI" w:cs="Calibri"/>
          <w:bCs/>
          <w:kern w:val="1"/>
          <w:sz w:val="24"/>
          <w:szCs w:val="24"/>
          <w:lang w:val="de-DE" w:eastAsia="pl-PL" w:bidi="fa-IR"/>
        </w:rPr>
      </w:pPr>
      <w:r w:rsidRPr="00BB5812">
        <w:rPr>
          <w:rFonts w:eastAsia="Andale Sans UI" w:cs="Calibri"/>
          <w:bCs/>
          <w:kern w:val="1"/>
          <w:sz w:val="24"/>
          <w:szCs w:val="24"/>
          <w:lang w:val="de-DE" w:eastAsia="pl-PL" w:bidi="fa-IR"/>
        </w:rPr>
        <w:t>podpis i pieczęć Wnioskodawcy lub osoby upoważnionej do reprezentowania Wnioskodawcy</w:t>
      </w:r>
    </w:p>
    <w:p w:rsidR="00DB249E" w:rsidRPr="00BB5812" w:rsidRDefault="00DB249E" w:rsidP="0037656E">
      <w:pPr>
        <w:ind w:left="4253"/>
        <w:jc w:val="center"/>
        <w:rPr>
          <w:rFonts w:eastAsia="Times New Roman" w:cs="Calibri"/>
          <w:sz w:val="24"/>
          <w:szCs w:val="24"/>
          <w:lang w:val="de-DE" w:eastAsia="pl-PL"/>
        </w:rPr>
      </w:pPr>
    </w:p>
    <w:sectPr w:rsidR="00DB249E" w:rsidRPr="00BB5812" w:rsidSect="009F00BD">
      <w:footerReference w:type="default" r:id="rId10"/>
      <w:pgSz w:w="11906" w:h="16838"/>
      <w:pgMar w:top="720" w:right="707" w:bottom="720" w:left="851" w:header="0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7FF13A3" w15:done="0"/>
  <w15:commentEx w15:paraId="593D0E78" w15:done="0"/>
  <w15:commentEx w15:paraId="302E40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1CB6A09" w16cex:dateUtc="2025-06-16T19:16:00Z"/>
  <w16cex:commentExtensible w16cex:durableId="155C3BD6" w16cex:dateUtc="2025-06-16T19:17:00Z"/>
  <w16cex:commentExtensible w16cex:durableId="58B7DD82" w16cex:dateUtc="2025-06-16T1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7FF13A3" w16cid:durableId="11CB6A09"/>
  <w16cid:commentId w16cid:paraId="593D0E78" w16cid:durableId="155C3BD6"/>
  <w16cid:commentId w16cid:paraId="302E4053" w16cid:durableId="58B7DD8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CB5" w:rsidRDefault="00665CB5" w:rsidP="00021924">
      <w:pPr>
        <w:spacing w:before="0"/>
      </w:pPr>
      <w:r>
        <w:separator/>
      </w:r>
    </w:p>
  </w:endnote>
  <w:endnote w:type="continuationSeparator" w:id="1">
    <w:p w:rsidR="00665CB5" w:rsidRDefault="00665CB5" w:rsidP="0002192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0BD" w:rsidRDefault="005F56C0">
    <w:pPr>
      <w:pStyle w:val="Stopka"/>
      <w:jc w:val="right"/>
    </w:pPr>
    <w:r>
      <w:fldChar w:fldCharType="begin"/>
    </w:r>
    <w:r w:rsidR="00AD52D3">
      <w:instrText xml:space="preserve"> PAGE   \* MERGEFORMAT </w:instrText>
    </w:r>
    <w:r>
      <w:fldChar w:fldCharType="separate"/>
    </w:r>
    <w:r w:rsidR="00BB5812">
      <w:rPr>
        <w:noProof/>
      </w:rPr>
      <w:t>11</w:t>
    </w:r>
    <w:r>
      <w:rPr>
        <w:noProof/>
      </w:rPr>
      <w:fldChar w:fldCharType="end"/>
    </w:r>
  </w:p>
  <w:p w:rsidR="009F00BD" w:rsidRDefault="009F00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CB5" w:rsidRDefault="00665CB5" w:rsidP="00021924">
      <w:pPr>
        <w:spacing w:before="0"/>
      </w:pPr>
      <w:r>
        <w:separator/>
      </w:r>
    </w:p>
  </w:footnote>
  <w:footnote w:type="continuationSeparator" w:id="1">
    <w:p w:rsidR="00665CB5" w:rsidRDefault="00665CB5" w:rsidP="00021924">
      <w:pPr>
        <w:spacing w:before="0"/>
      </w:pPr>
      <w:r>
        <w:continuationSeparator/>
      </w:r>
    </w:p>
  </w:footnote>
  <w:footnote w:id="2">
    <w:p w:rsidR="0037656E" w:rsidRPr="0037656E" w:rsidRDefault="0037656E" w:rsidP="0037656E">
      <w:pPr>
        <w:pStyle w:val="Footnote"/>
        <w:tabs>
          <w:tab w:val="left" w:pos="284"/>
        </w:tabs>
        <w:spacing w:before="40"/>
        <w:ind w:left="142" w:right="-227" w:hanging="142"/>
        <w:jc w:val="both"/>
        <w:rPr>
          <w:rFonts w:ascii="Calibri" w:hAnsi="Calibri" w:cs="Calibri"/>
        </w:rPr>
      </w:pPr>
      <w:r w:rsidRPr="0037656E">
        <w:rPr>
          <w:rStyle w:val="Odwoanieprzypisudolnego"/>
          <w:rFonts w:ascii="Calibri" w:hAnsi="Calibri" w:cs="Calibri"/>
        </w:rPr>
        <w:footnoteRef/>
      </w:r>
      <w:r w:rsidRPr="0037656E">
        <w:rPr>
          <w:rFonts w:ascii="Calibri" w:hAnsi="Calibri" w:cs="Calibri"/>
          <w:b/>
          <w:spacing w:val="-2"/>
        </w:rPr>
        <w:t>Przedsiębiorstwa powiązane</w:t>
      </w:r>
      <w:r w:rsidRPr="0037656E">
        <w:rPr>
          <w:rFonts w:ascii="Calibri" w:hAnsi="Calibri" w:cs="Calibri"/>
          <w:spacing w:val="-2"/>
        </w:rPr>
        <w:t xml:space="preserve"> to kategoria ekonomiczna przedsiębiorstw, które tworzą grupę, tzw. </w:t>
      </w:r>
      <w:r w:rsidRPr="0037656E">
        <w:rPr>
          <w:rFonts w:ascii="Calibri" w:hAnsi="Calibri" w:cs="Calibri"/>
          <w:b/>
          <w:spacing w:val="-2"/>
        </w:rPr>
        <w:t>jedno przedsiębiorstwo</w:t>
      </w:r>
      <w:r w:rsidRPr="0037656E">
        <w:rPr>
          <w:rFonts w:ascii="Calibri" w:hAnsi="Calibri" w:cs="Calibri"/>
          <w:spacing w:val="-2"/>
        </w:rPr>
        <w:t>, poprzez</w:t>
      </w:r>
      <w:r w:rsidRPr="0037656E">
        <w:rPr>
          <w:rFonts w:ascii="Calibri" w:hAnsi="Calibri" w:cs="Calibri"/>
          <w:spacing w:val="-4"/>
        </w:rPr>
        <w:t>bezpośrednią lub pośrednią kontrolę kapitału większościowego lub większości praw głosu (za pośrednictwem umów bądź, w niektórych</w:t>
      </w:r>
      <w:r w:rsidRPr="0037656E">
        <w:rPr>
          <w:rFonts w:ascii="Calibri" w:hAnsi="Calibri" w:cs="Calibri"/>
          <w:spacing w:val="-6"/>
        </w:rPr>
        <w:t>przypadkach, indywidualnych udziałowców) lub przez zdolność wywierania dominującego wpływu na działalność danego przedsiębiorstwa.</w:t>
      </w:r>
    </w:p>
    <w:p w:rsidR="0037656E" w:rsidRPr="0037656E" w:rsidRDefault="0037656E" w:rsidP="0037656E">
      <w:pPr>
        <w:pStyle w:val="Footnote"/>
        <w:tabs>
          <w:tab w:val="left" w:pos="284"/>
        </w:tabs>
        <w:spacing w:line="192" w:lineRule="auto"/>
        <w:ind w:left="142" w:right="-227" w:firstLine="0"/>
        <w:jc w:val="both"/>
        <w:rPr>
          <w:rFonts w:ascii="Calibri" w:hAnsi="Calibri" w:cs="Calibri"/>
        </w:rPr>
      </w:pPr>
      <w:r w:rsidRPr="0037656E">
        <w:rPr>
          <w:rFonts w:ascii="Calibri" w:hAnsi="Calibri" w:cs="Calibri"/>
          <w:spacing w:val="-10"/>
        </w:rPr>
        <w:t xml:space="preserve">Definicja </w:t>
      </w:r>
      <w:r w:rsidRPr="0037656E">
        <w:rPr>
          <w:rFonts w:ascii="Calibri" w:hAnsi="Calibri" w:cs="Calibri"/>
          <w:b/>
          <w:spacing w:val="-10"/>
        </w:rPr>
        <w:t>jednego przedsiębiorstwa</w:t>
      </w:r>
      <w:r w:rsidRPr="0037656E">
        <w:rPr>
          <w:rFonts w:ascii="Calibri" w:hAnsi="Calibri" w:cs="Calibri"/>
          <w:spacing w:val="-10"/>
        </w:rPr>
        <w:t xml:space="preserve"> określona jest w art. 2 ust. 2 rozporządzenia Komisji (UE) nr 2023/2831 z dnia 13 grudnia 2023 r. w sprawie</w:t>
      </w:r>
      <w:r w:rsidRPr="0037656E">
        <w:rPr>
          <w:rFonts w:ascii="Calibri" w:hAnsi="Calibri" w:cs="Calibri"/>
          <w:spacing w:val="-5"/>
        </w:rPr>
        <w:t>stosowania art. 107 i 108 Traktatu o funkcjonowaniu Unii Europejskiej do pomocy de minimis</w:t>
      </w:r>
    </w:p>
    <w:p w:rsidR="0037656E" w:rsidRDefault="0037656E" w:rsidP="0037656E">
      <w:pPr>
        <w:pStyle w:val="Footnote"/>
        <w:spacing w:before="40" w:after="60" w:line="192" w:lineRule="auto"/>
        <w:ind w:right="-227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multilevel"/>
    <w:tmpl w:val="81AE86C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30A4C44"/>
    <w:multiLevelType w:val="hybridMultilevel"/>
    <w:tmpl w:val="21B45222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03173507"/>
    <w:multiLevelType w:val="hybridMultilevel"/>
    <w:tmpl w:val="1EFAC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965716"/>
    <w:multiLevelType w:val="multilevel"/>
    <w:tmpl w:val="6B2E2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Calibri" w:eastAsia="Calibri" w:hAnsi="Calibri"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0AC97C6B"/>
    <w:multiLevelType w:val="hybridMultilevel"/>
    <w:tmpl w:val="D144CE18"/>
    <w:lvl w:ilvl="0" w:tplc="29CCD91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C36007"/>
    <w:multiLevelType w:val="hybridMultilevel"/>
    <w:tmpl w:val="9388671A"/>
    <w:lvl w:ilvl="0" w:tplc="43BAAE6C">
      <w:start w:val="1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F59C0"/>
    <w:multiLevelType w:val="hybridMultilevel"/>
    <w:tmpl w:val="FE303A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70D0370"/>
    <w:multiLevelType w:val="hybridMultilevel"/>
    <w:tmpl w:val="7F5693CA"/>
    <w:lvl w:ilvl="0" w:tplc="35C082A6">
      <w:start w:val="1"/>
      <w:numFmt w:val="lowerLetter"/>
      <w:lvlText w:val="%1)"/>
      <w:lvlJc w:val="left"/>
      <w:pPr>
        <w:ind w:left="1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3">
    <w:nsid w:val="1805342B"/>
    <w:multiLevelType w:val="hybridMultilevel"/>
    <w:tmpl w:val="599E79AE"/>
    <w:lvl w:ilvl="0" w:tplc="34921EB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8FB09DE"/>
    <w:multiLevelType w:val="hybridMultilevel"/>
    <w:tmpl w:val="75081BE0"/>
    <w:lvl w:ilvl="0" w:tplc="391C7A04">
      <w:start w:val="1"/>
      <w:numFmt w:val="bullet"/>
      <w:lvlText w:val="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E47DCA"/>
    <w:multiLevelType w:val="hybridMultilevel"/>
    <w:tmpl w:val="EC10CBD6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6">
    <w:nsid w:val="1A5E4868"/>
    <w:multiLevelType w:val="hybridMultilevel"/>
    <w:tmpl w:val="906A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B063DA"/>
    <w:multiLevelType w:val="hybridMultilevel"/>
    <w:tmpl w:val="AD369C6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BB73D85"/>
    <w:multiLevelType w:val="hybridMultilevel"/>
    <w:tmpl w:val="8AE621C4"/>
    <w:lvl w:ilvl="0" w:tplc="5FC20D2A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>
    <w:nsid w:val="2C7534A7"/>
    <w:multiLevelType w:val="singleLevel"/>
    <w:tmpl w:val="04150011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</w:abstractNum>
  <w:abstractNum w:abstractNumId="20">
    <w:nsid w:val="2ED31D59"/>
    <w:multiLevelType w:val="hybridMultilevel"/>
    <w:tmpl w:val="93140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E59B2"/>
    <w:multiLevelType w:val="hybridMultilevel"/>
    <w:tmpl w:val="74903E54"/>
    <w:lvl w:ilvl="0" w:tplc="AB324B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855221"/>
    <w:multiLevelType w:val="hybridMultilevel"/>
    <w:tmpl w:val="903E0B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3C849B6"/>
    <w:multiLevelType w:val="hybridMultilevel"/>
    <w:tmpl w:val="DE9C8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43196E"/>
    <w:multiLevelType w:val="hybridMultilevel"/>
    <w:tmpl w:val="1F902C7A"/>
    <w:lvl w:ilvl="0" w:tplc="B1C44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646E4B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65C2118"/>
    <w:multiLevelType w:val="hybridMultilevel"/>
    <w:tmpl w:val="0C24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527525"/>
    <w:multiLevelType w:val="hybridMultilevel"/>
    <w:tmpl w:val="C5BC5B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9360EDC"/>
    <w:multiLevelType w:val="multilevel"/>
    <w:tmpl w:val="A7783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39D71B85"/>
    <w:multiLevelType w:val="hybridMultilevel"/>
    <w:tmpl w:val="AC78E274"/>
    <w:lvl w:ilvl="0" w:tplc="D0C6F864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9F34EAB"/>
    <w:multiLevelType w:val="hybridMultilevel"/>
    <w:tmpl w:val="9976E33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>
    <w:nsid w:val="3C62318E"/>
    <w:multiLevelType w:val="hybridMultilevel"/>
    <w:tmpl w:val="C1009EA2"/>
    <w:lvl w:ilvl="0" w:tplc="6592215E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4A424F"/>
    <w:multiLevelType w:val="hybridMultilevel"/>
    <w:tmpl w:val="1AB0335E"/>
    <w:lvl w:ilvl="0" w:tplc="87E4A64E">
      <w:start w:val="2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C51A22"/>
    <w:multiLevelType w:val="hybridMultilevel"/>
    <w:tmpl w:val="809ED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FF13F2F"/>
    <w:multiLevelType w:val="hybridMultilevel"/>
    <w:tmpl w:val="6E4E20F2"/>
    <w:lvl w:ilvl="0" w:tplc="1B3650C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120D42C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2" w:tplc="30F475A0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0E26E62"/>
    <w:multiLevelType w:val="hybridMultilevel"/>
    <w:tmpl w:val="E5440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EF6068"/>
    <w:multiLevelType w:val="hybridMultilevel"/>
    <w:tmpl w:val="0FCA3636"/>
    <w:lvl w:ilvl="0" w:tplc="1666CCE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6BE2202"/>
    <w:multiLevelType w:val="multilevel"/>
    <w:tmpl w:val="871CB2F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Theme="minorHAnsi" w:eastAsiaTheme="minorHAnsi" w:hAnsiTheme="minorHAnsi" w:cstheme="minorHAnsi" w:hint="default"/>
        <w:b w:val="0"/>
        <w:bCs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7">
    <w:nsid w:val="4C510D31"/>
    <w:multiLevelType w:val="hybridMultilevel"/>
    <w:tmpl w:val="6A1AD30A"/>
    <w:lvl w:ilvl="0" w:tplc="CDB056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711C2B"/>
    <w:multiLevelType w:val="hybridMultilevel"/>
    <w:tmpl w:val="BF7EBF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F164A49"/>
    <w:multiLevelType w:val="hybridMultilevel"/>
    <w:tmpl w:val="D144CE18"/>
    <w:lvl w:ilvl="0" w:tplc="FFFFFFF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064126"/>
    <w:multiLevelType w:val="hybridMultilevel"/>
    <w:tmpl w:val="7CD6A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5F5EF4"/>
    <w:multiLevelType w:val="hybridMultilevel"/>
    <w:tmpl w:val="1FD46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264CC6"/>
    <w:multiLevelType w:val="hybridMultilevel"/>
    <w:tmpl w:val="E7D6B01C"/>
    <w:lvl w:ilvl="0" w:tplc="0000000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D4267A8"/>
    <w:multiLevelType w:val="hybridMultilevel"/>
    <w:tmpl w:val="C358BE10"/>
    <w:lvl w:ilvl="0" w:tplc="B89A6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9B1CF3E8">
      <w:start w:val="1"/>
      <w:numFmt w:val="lowerLetter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6DBEABCC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EBC66CC">
      <w:start w:val="1"/>
      <w:numFmt w:val="lowerLetter"/>
      <w:lvlText w:val="%4)"/>
      <w:lvlJc w:val="left"/>
      <w:pPr>
        <w:ind w:left="2520" w:hanging="360"/>
      </w:pPr>
      <w:rPr>
        <w:rFonts w:ascii="Calibr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0D2156F"/>
    <w:multiLevelType w:val="hybridMultilevel"/>
    <w:tmpl w:val="8B6E74C0"/>
    <w:lvl w:ilvl="0" w:tplc="E05E07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BC18C2"/>
    <w:multiLevelType w:val="hybridMultilevel"/>
    <w:tmpl w:val="EACACBF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67520C65"/>
    <w:multiLevelType w:val="hybridMultilevel"/>
    <w:tmpl w:val="9306E2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1C1A48"/>
    <w:multiLevelType w:val="hybridMultilevel"/>
    <w:tmpl w:val="C818F978"/>
    <w:lvl w:ilvl="0" w:tplc="7C5C341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9B6AD6"/>
    <w:multiLevelType w:val="hybridMultilevel"/>
    <w:tmpl w:val="EE2CA36E"/>
    <w:lvl w:ilvl="0" w:tplc="9B34A36C">
      <w:start w:val="1"/>
      <w:numFmt w:val="decimal"/>
      <w:lvlText w:val="%1)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9">
    <w:nsid w:val="70732EE0"/>
    <w:multiLevelType w:val="hybridMultilevel"/>
    <w:tmpl w:val="95381402"/>
    <w:lvl w:ilvl="0" w:tplc="FD28A75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8A79E8"/>
    <w:multiLevelType w:val="hybridMultilevel"/>
    <w:tmpl w:val="EF729F8C"/>
    <w:lvl w:ilvl="0" w:tplc="AB324B8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1">
    <w:nsid w:val="71C723F1"/>
    <w:multiLevelType w:val="hybridMultilevel"/>
    <w:tmpl w:val="52D8824C"/>
    <w:lvl w:ilvl="0" w:tplc="0000000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2C827CE"/>
    <w:multiLevelType w:val="multilevel"/>
    <w:tmpl w:val="A7783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>
    <w:nsid w:val="7A851B64"/>
    <w:multiLevelType w:val="hybridMultilevel"/>
    <w:tmpl w:val="E7D45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D1D1209"/>
    <w:multiLevelType w:val="hybridMultilevel"/>
    <w:tmpl w:val="5FEC3606"/>
    <w:lvl w:ilvl="0" w:tplc="D9D411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2"/>
  </w:num>
  <w:num w:numId="3">
    <w:abstractNumId w:val="51"/>
  </w:num>
  <w:num w:numId="4">
    <w:abstractNumId w:val="35"/>
  </w:num>
  <w:num w:numId="5">
    <w:abstractNumId w:val="22"/>
  </w:num>
  <w:num w:numId="6">
    <w:abstractNumId w:val="11"/>
  </w:num>
  <w:num w:numId="7">
    <w:abstractNumId w:val="53"/>
  </w:num>
  <w:num w:numId="8">
    <w:abstractNumId w:val="24"/>
  </w:num>
  <w:num w:numId="9">
    <w:abstractNumId w:val="28"/>
  </w:num>
  <w:num w:numId="10">
    <w:abstractNumId w:val="50"/>
  </w:num>
  <w:num w:numId="11">
    <w:abstractNumId w:val="32"/>
  </w:num>
  <w:num w:numId="12">
    <w:abstractNumId w:val="45"/>
  </w:num>
  <w:num w:numId="13">
    <w:abstractNumId w:val="17"/>
  </w:num>
  <w:num w:numId="14">
    <w:abstractNumId w:val="13"/>
  </w:num>
  <w:num w:numId="15">
    <w:abstractNumId w:val="30"/>
  </w:num>
  <w:num w:numId="16">
    <w:abstractNumId w:val="10"/>
  </w:num>
  <w:num w:numId="17">
    <w:abstractNumId w:val="31"/>
  </w:num>
  <w:num w:numId="18">
    <w:abstractNumId w:val="38"/>
  </w:num>
  <w:num w:numId="19">
    <w:abstractNumId w:val="44"/>
  </w:num>
  <w:num w:numId="20">
    <w:abstractNumId w:val="40"/>
  </w:num>
  <w:num w:numId="21">
    <w:abstractNumId w:val="19"/>
  </w:num>
  <w:num w:numId="22">
    <w:abstractNumId w:val="52"/>
  </w:num>
  <w:num w:numId="23">
    <w:abstractNumId w:val="8"/>
  </w:num>
  <w:num w:numId="24">
    <w:abstractNumId w:val="33"/>
  </w:num>
  <w:num w:numId="25">
    <w:abstractNumId w:val="54"/>
  </w:num>
  <w:num w:numId="26">
    <w:abstractNumId w:val="43"/>
  </w:num>
  <w:num w:numId="27">
    <w:abstractNumId w:val="23"/>
  </w:num>
  <w:num w:numId="28">
    <w:abstractNumId w:val="25"/>
  </w:num>
  <w:num w:numId="29">
    <w:abstractNumId w:val="20"/>
  </w:num>
  <w:num w:numId="30">
    <w:abstractNumId w:val="36"/>
  </w:num>
  <w:num w:numId="31">
    <w:abstractNumId w:val="49"/>
  </w:num>
  <w:num w:numId="32">
    <w:abstractNumId w:val="16"/>
  </w:num>
  <w:num w:numId="33">
    <w:abstractNumId w:val="26"/>
  </w:num>
  <w:num w:numId="34">
    <w:abstractNumId w:val="21"/>
  </w:num>
  <w:num w:numId="35">
    <w:abstractNumId w:val="29"/>
  </w:num>
  <w:num w:numId="36">
    <w:abstractNumId w:val="6"/>
  </w:num>
  <w:num w:numId="37">
    <w:abstractNumId w:val="15"/>
  </w:num>
  <w:num w:numId="38">
    <w:abstractNumId w:val="18"/>
  </w:num>
  <w:num w:numId="39">
    <w:abstractNumId w:val="48"/>
  </w:num>
  <w:num w:numId="40">
    <w:abstractNumId w:val="12"/>
  </w:num>
  <w:num w:numId="41">
    <w:abstractNumId w:val="14"/>
  </w:num>
  <w:num w:numId="42">
    <w:abstractNumId w:val="27"/>
  </w:num>
  <w:num w:numId="43">
    <w:abstractNumId w:val="41"/>
  </w:num>
  <w:num w:numId="44">
    <w:abstractNumId w:val="37"/>
  </w:num>
  <w:num w:numId="45">
    <w:abstractNumId w:val="34"/>
  </w:num>
  <w:num w:numId="46">
    <w:abstractNumId w:val="47"/>
  </w:num>
  <w:num w:numId="47">
    <w:abstractNumId w:val="9"/>
  </w:num>
  <w:num w:numId="48">
    <w:abstractNumId w:val="7"/>
  </w:num>
  <w:num w:numId="49">
    <w:abstractNumId w:val="39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.mokrzycka">
    <w15:presenceInfo w15:providerId="None" w15:userId="anna.mokrzyc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7C6"/>
    <w:rsid w:val="00005FCC"/>
    <w:rsid w:val="00016E74"/>
    <w:rsid w:val="00021924"/>
    <w:rsid w:val="000247C6"/>
    <w:rsid w:val="00030ED0"/>
    <w:rsid w:val="00041C1D"/>
    <w:rsid w:val="0005274F"/>
    <w:rsid w:val="0005433D"/>
    <w:rsid w:val="000555CA"/>
    <w:rsid w:val="000648B0"/>
    <w:rsid w:val="000740E8"/>
    <w:rsid w:val="00086337"/>
    <w:rsid w:val="0009299B"/>
    <w:rsid w:val="000A2099"/>
    <w:rsid w:val="000C11D4"/>
    <w:rsid w:val="000D3021"/>
    <w:rsid w:val="000D68D8"/>
    <w:rsid w:val="000F2C20"/>
    <w:rsid w:val="0010342D"/>
    <w:rsid w:val="00115A67"/>
    <w:rsid w:val="00116C0D"/>
    <w:rsid w:val="001250D7"/>
    <w:rsid w:val="00125DA1"/>
    <w:rsid w:val="001331CB"/>
    <w:rsid w:val="0013469E"/>
    <w:rsid w:val="001346BA"/>
    <w:rsid w:val="0014541D"/>
    <w:rsid w:val="00160992"/>
    <w:rsid w:val="00160BD4"/>
    <w:rsid w:val="0016419C"/>
    <w:rsid w:val="0016574B"/>
    <w:rsid w:val="00166399"/>
    <w:rsid w:val="001867DD"/>
    <w:rsid w:val="00194848"/>
    <w:rsid w:val="001A0472"/>
    <w:rsid w:val="001B3A6E"/>
    <w:rsid w:val="001C0216"/>
    <w:rsid w:val="001C6755"/>
    <w:rsid w:val="001C6AA4"/>
    <w:rsid w:val="001D492A"/>
    <w:rsid w:val="001E0967"/>
    <w:rsid w:val="001E0FC2"/>
    <w:rsid w:val="001E476D"/>
    <w:rsid w:val="001F10B0"/>
    <w:rsid w:val="0021433B"/>
    <w:rsid w:val="00214B73"/>
    <w:rsid w:val="0022620A"/>
    <w:rsid w:val="00255C70"/>
    <w:rsid w:val="00260E5D"/>
    <w:rsid w:val="00262AB4"/>
    <w:rsid w:val="00267EA3"/>
    <w:rsid w:val="00277278"/>
    <w:rsid w:val="002801C1"/>
    <w:rsid w:val="002823D4"/>
    <w:rsid w:val="0028253A"/>
    <w:rsid w:val="002841E2"/>
    <w:rsid w:val="002A3CA5"/>
    <w:rsid w:val="002C440F"/>
    <w:rsid w:val="002D0D09"/>
    <w:rsid w:val="002D439F"/>
    <w:rsid w:val="002E1D4F"/>
    <w:rsid w:val="002E443C"/>
    <w:rsid w:val="00324583"/>
    <w:rsid w:val="00327485"/>
    <w:rsid w:val="0034148A"/>
    <w:rsid w:val="00355363"/>
    <w:rsid w:val="0035683F"/>
    <w:rsid w:val="00371E61"/>
    <w:rsid w:val="0037656E"/>
    <w:rsid w:val="003A5398"/>
    <w:rsid w:val="003C6474"/>
    <w:rsid w:val="003D0122"/>
    <w:rsid w:val="003D415C"/>
    <w:rsid w:val="003E4848"/>
    <w:rsid w:val="004065E4"/>
    <w:rsid w:val="004078F2"/>
    <w:rsid w:val="00410E8F"/>
    <w:rsid w:val="0041426F"/>
    <w:rsid w:val="00414F47"/>
    <w:rsid w:val="00424C8F"/>
    <w:rsid w:val="00431C9E"/>
    <w:rsid w:val="00454EDE"/>
    <w:rsid w:val="00466F37"/>
    <w:rsid w:val="00474375"/>
    <w:rsid w:val="00475C62"/>
    <w:rsid w:val="00482A4E"/>
    <w:rsid w:val="004951C6"/>
    <w:rsid w:val="00497ED7"/>
    <w:rsid w:val="004A252D"/>
    <w:rsid w:val="004B060A"/>
    <w:rsid w:val="004B21F5"/>
    <w:rsid w:val="004B5380"/>
    <w:rsid w:val="004B54FD"/>
    <w:rsid w:val="004B5683"/>
    <w:rsid w:val="004D03C5"/>
    <w:rsid w:val="004E1EC6"/>
    <w:rsid w:val="004F58DB"/>
    <w:rsid w:val="00535215"/>
    <w:rsid w:val="0055736F"/>
    <w:rsid w:val="00567ABD"/>
    <w:rsid w:val="00572673"/>
    <w:rsid w:val="00572984"/>
    <w:rsid w:val="00574B37"/>
    <w:rsid w:val="00575F90"/>
    <w:rsid w:val="005853F6"/>
    <w:rsid w:val="0058750C"/>
    <w:rsid w:val="00587FE1"/>
    <w:rsid w:val="0059377D"/>
    <w:rsid w:val="005B7237"/>
    <w:rsid w:val="005C2020"/>
    <w:rsid w:val="005C51B2"/>
    <w:rsid w:val="005C7E0F"/>
    <w:rsid w:val="005D15A4"/>
    <w:rsid w:val="005D296A"/>
    <w:rsid w:val="005F56C0"/>
    <w:rsid w:val="005F793B"/>
    <w:rsid w:val="00602885"/>
    <w:rsid w:val="006071F1"/>
    <w:rsid w:val="00614FC4"/>
    <w:rsid w:val="00623867"/>
    <w:rsid w:val="00626423"/>
    <w:rsid w:val="00631BE6"/>
    <w:rsid w:val="0063773D"/>
    <w:rsid w:val="006432FB"/>
    <w:rsid w:val="0065180E"/>
    <w:rsid w:val="006534AD"/>
    <w:rsid w:val="00657C94"/>
    <w:rsid w:val="00665CB5"/>
    <w:rsid w:val="00666470"/>
    <w:rsid w:val="0067016B"/>
    <w:rsid w:val="00673406"/>
    <w:rsid w:val="0067387B"/>
    <w:rsid w:val="006756AF"/>
    <w:rsid w:val="006859DA"/>
    <w:rsid w:val="00685B98"/>
    <w:rsid w:val="00690717"/>
    <w:rsid w:val="00690AFF"/>
    <w:rsid w:val="006960B8"/>
    <w:rsid w:val="00696365"/>
    <w:rsid w:val="00696846"/>
    <w:rsid w:val="006A424C"/>
    <w:rsid w:val="006A7F96"/>
    <w:rsid w:val="006B304A"/>
    <w:rsid w:val="006B48E3"/>
    <w:rsid w:val="006C65F4"/>
    <w:rsid w:val="006D3A48"/>
    <w:rsid w:val="006D6C79"/>
    <w:rsid w:val="006D7916"/>
    <w:rsid w:val="006E2077"/>
    <w:rsid w:val="006F6A6D"/>
    <w:rsid w:val="00711C8F"/>
    <w:rsid w:val="00723591"/>
    <w:rsid w:val="00742EB5"/>
    <w:rsid w:val="00747DBC"/>
    <w:rsid w:val="0075126D"/>
    <w:rsid w:val="00753DCC"/>
    <w:rsid w:val="00762826"/>
    <w:rsid w:val="007638AA"/>
    <w:rsid w:val="0076553D"/>
    <w:rsid w:val="007847AD"/>
    <w:rsid w:val="00785234"/>
    <w:rsid w:val="00790A6E"/>
    <w:rsid w:val="00790EBF"/>
    <w:rsid w:val="007A5A44"/>
    <w:rsid w:val="007A65F4"/>
    <w:rsid w:val="007A751E"/>
    <w:rsid w:val="007C1CE0"/>
    <w:rsid w:val="007D0DE0"/>
    <w:rsid w:val="007D3D76"/>
    <w:rsid w:val="007E158C"/>
    <w:rsid w:val="007E70D3"/>
    <w:rsid w:val="007E78C9"/>
    <w:rsid w:val="007F111A"/>
    <w:rsid w:val="007F1645"/>
    <w:rsid w:val="0080381A"/>
    <w:rsid w:val="008228D6"/>
    <w:rsid w:val="0083198C"/>
    <w:rsid w:val="0084409E"/>
    <w:rsid w:val="00850F56"/>
    <w:rsid w:val="00852907"/>
    <w:rsid w:val="00854A82"/>
    <w:rsid w:val="00855DBD"/>
    <w:rsid w:val="0086161E"/>
    <w:rsid w:val="0086177B"/>
    <w:rsid w:val="00877B8A"/>
    <w:rsid w:val="00884D26"/>
    <w:rsid w:val="008A79A0"/>
    <w:rsid w:val="008B461D"/>
    <w:rsid w:val="008C024E"/>
    <w:rsid w:val="008D51C1"/>
    <w:rsid w:val="008D6C75"/>
    <w:rsid w:val="008D7226"/>
    <w:rsid w:val="008F1F53"/>
    <w:rsid w:val="008F2E64"/>
    <w:rsid w:val="00910352"/>
    <w:rsid w:val="00912D87"/>
    <w:rsid w:val="009242BF"/>
    <w:rsid w:val="009266B5"/>
    <w:rsid w:val="009325EE"/>
    <w:rsid w:val="00935E24"/>
    <w:rsid w:val="00940983"/>
    <w:rsid w:val="00943626"/>
    <w:rsid w:val="00943E5D"/>
    <w:rsid w:val="009633D5"/>
    <w:rsid w:val="00970764"/>
    <w:rsid w:val="00980BD7"/>
    <w:rsid w:val="00981471"/>
    <w:rsid w:val="00982D16"/>
    <w:rsid w:val="00982DEA"/>
    <w:rsid w:val="00985962"/>
    <w:rsid w:val="009900FC"/>
    <w:rsid w:val="00991F3E"/>
    <w:rsid w:val="009A2281"/>
    <w:rsid w:val="009B196A"/>
    <w:rsid w:val="009B45B0"/>
    <w:rsid w:val="009C4BDF"/>
    <w:rsid w:val="009C4C67"/>
    <w:rsid w:val="009C605D"/>
    <w:rsid w:val="009D27B9"/>
    <w:rsid w:val="009D56D2"/>
    <w:rsid w:val="009E2296"/>
    <w:rsid w:val="009E30F7"/>
    <w:rsid w:val="009E4522"/>
    <w:rsid w:val="009E4DB0"/>
    <w:rsid w:val="009E5DFC"/>
    <w:rsid w:val="009E6930"/>
    <w:rsid w:val="009F00BD"/>
    <w:rsid w:val="009F3D4F"/>
    <w:rsid w:val="009F53D4"/>
    <w:rsid w:val="009F59EB"/>
    <w:rsid w:val="009F675F"/>
    <w:rsid w:val="009F683D"/>
    <w:rsid w:val="00A009F9"/>
    <w:rsid w:val="00A01F08"/>
    <w:rsid w:val="00A11BA2"/>
    <w:rsid w:val="00A15218"/>
    <w:rsid w:val="00A17A96"/>
    <w:rsid w:val="00A33BA6"/>
    <w:rsid w:val="00A33BDF"/>
    <w:rsid w:val="00A359A4"/>
    <w:rsid w:val="00A419C2"/>
    <w:rsid w:val="00A56217"/>
    <w:rsid w:val="00A5767D"/>
    <w:rsid w:val="00A6067D"/>
    <w:rsid w:val="00A65ABA"/>
    <w:rsid w:val="00A66D03"/>
    <w:rsid w:val="00A7153D"/>
    <w:rsid w:val="00A81282"/>
    <w:rsid w:val="00A81FA1"/>
    <w:rsid w:val="00A920CF"/>
    <w:rsid w:val="00A95316"/>
    <w:rsid w:val="00AA6274"/>
    <w:rsid w:val="00AA7AE2"/>
    <w:rsid w:val="00AC3166"/>
    <w:rsid w:val="00AC6415"/>
    <w:rsid w:val="00AD31C3"/>
    <w:rsid w:val="00AD52D3"/>
    <w:rsid w:val="00AD5EC9"/>
    <w:rsid w:val="00AE3957"/>
    <w:rsid w:val="00AF3230"/>
    <w:rsid w:val="00B02FF2"/>
    <w:rsid w:val="00B1754B"/>
    <w:rsid w:val="00B32A36"/>
    <w:rsid w:val="00B524C9"/>
    <w:rsid w:val="00B62D0E"/>
    <w:rsid w:val="00B72C19"/>
    <w:rsid w:val="00B86CC6"/>
    <w:rsid w:val="00B931E4"/>
    <w:rsid w:val="00BB5812"/>
    <w:rsid w:val="00BB6BF8"/>
    <w:rsid w:val="00BE23A6"/>
    <w:rsid w:val="00BE5628"/>
    <w:rsid w:val="00BF2115"/>
    <w:rsid w:val="00BF3C93"/>
    <w:rsid w:val="00BF7E3A"/>
    <w:rsid w:val="00C00DF2"/>
    <w:rsid w:val="00C1178D"/>
    <w:rsid w:val="00C44356"/>
    <w:rsid w:val="00C51D14"/>
    <w:rsid w:val="00C57D33"/>
    <w:rsid w:val="00C66265"/>
    <w:rsid w:val="00C752C5"/>
    <w:rsid w:val="00C76C26"/>
    <w:rsid w:val="00C84D3F"/>
    <w:rsid w:val="00CA4C71"/>
    <w:rsid w:val="00CA76AD"/>
    <w:rsid w:val="00CB481A"/>
    <w:rsid w:val="00CE72B6"/>
    <w:rsid w:val="00D11E9D"/>
    <w:rsid w:val="00D121D9"/>
    <w:rsid w:val="00D15FBE"/>
    <w:rsid w:val="00D161ED"/>
    <w:rsid w:val="00D56E91"/>
    <w:rsid w:val="00D57DEA"/>
    <w:rsid w:val="00D70973"/>
    <w:rsid w:val="00D71872"/>
    <w:rsid w:val="00D73553"/>
    <w:rsid w:val="00D86D10"/>
    <w:rsid w:val="00D86F3A"/>
    <w:rsid w:val="00D93400"/>
    <w:rsid w:val="00DA109C"/>
    <w:rsid w:val="00DA1AF4"/>
    <w:rsid w:val="00DA30BF"/>
    <w:rsid w:val="00DB054D"/>
    <w:rsid w:val="00DB1409"/>
    <w:rsid w:val="00DB249E"/>
    <w:rsid w:val="00DD1BB2"/>
    <w:rsid w:val="00DD79FD"/>
    <w:rsid w:val="00DE1DA8"/>
    <w:rsid w:val="00DF3F8A"/>
    <w:rsid w:val="00E207A8"/>
    <w:rsid w:val="00E214C2"/>
    <w:rsid w:val="00E22A04"/>
    <w:rsid w:val="00E30EA3"/>
    <w:rsid w:val="00E320A8"/>
    <w:rsid w:val="00E32746"/>
    <w:rsid w:val="00E32D5D"/>
    <w:rsid w:val="00E34919"/>
    <w:rsid w:val="00E45425"/>
    <w:rsid w:val="00E56B34"/>
    <w:rsid w:val="00E84CFB"/>
    <w:rsid w:val="00E90C6A"/>
    <w:rsid w:val="00E94676"/>
    <w:rsid w:val="00E94719"/>
    <w:rsid w:val="00E947C0"/>
    <w:rsid w:val="00EA2AFA"/>
    <w:rsid w:val="00EA4318"/>
    <w:rsid w:val="00EA5A29"/>
    <w:rsid w:val="00EA5F88"/>
    <w:rsid w:val="00EA7CF2"/>
    <w:rsid w:val="00EB4953"/>
    <w:rsid w:val="00EB68B5"/>
    <w:rsid w:val="00EC12B7"/>
    <w:rsid w:val="00EC31DB"/>
    <w:rsid w:val="00EC3EFE"/>
    <w:rsid w:val="00EC55E5"/>
    <w:rsid w:val="00EF3016"/>
    <w:rsid w:val="00EF423F"/>
    <w:rsid w:val="00F00F9F"/>
    <w:rsid w:val="00F01C80"/>
    <w:rsid w:val="00F05DF7"/>
    <w:rsid w:val="00F27C2C"/>
    <w:rsid w:val="00F35B07"/>
    <w:rsid w:val="00F360AE"/>
    <w:rsid w:val="00F37952"/>
    <w:rsid w:val="00F45382"/>
    <w:rsid w:val="00F46731"/>
    <w:rsid w:val="00F53F9E"/>
    <w:rsid w:val="00F6243B"/>
    <w:rsid w:val="00F6733D"/>
    <w:rsid w:val="00F85547"/>
    <w:rsid w:val="00F865DC"/>
    <w:rsid w:val="00F94094"/>
    <w:rsid w:val="00F972EA"/>
    <w:rsid w:val="00FB537C"/>
    <w:rsid w:val="00FB6DA6"/>
    <w:rsid w:val="00FB7097"/>
    <w:rsid w:val="00FD0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983"/>
    <w:pPr>
      <w:spacing w:before="120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66D03"/>
    <w:pPr>
      <w:keepNext/>
      <w:spacing w:before="0" w:line="360" w:lineRule="auto"/>
      <w:ind w:left="426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E30F7"/>
    <w:pPr>
      <w:keepNext/>
      <w:tabs>
        <w:tab w:val="left" w:pos="7371"/>
        <w:tab w:val="left" w:pos="8789"/>
      </w:tabs>
      <w:spacing w:before="0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66D03"/>
    <w:pPr>
      <w:keepNext/>
      <w:spacing w:before="0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4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0247C6"/>
    <w:pPr>
      <w:ind w:left="720"/>
      <w:contextualSpacing/>
    </w:pPr>
  </w:style>
  <w:style w:type="character" w:styleId="Hipercze">
    <w:name w:val="Hyperlink"/>
    <w:rsid w:val="000247C6"/>
    <w:rPr>
      <w:color w:val="000080"/>
      <w:u w:val="single"/>
    </w:rPr>
  </w:style>
  <w:style w:type="character" w:customStyle="1" w:styleId="WW8Num4z0">
    <w:name w:val="WW8Num4z0"/>
    <w:rsid w:val="00021924"/>
    <w:rPr>
      <w:rFonts w:ascii="Symbol" w:hAnsi="Symbol" w:cs="Symbol"/>
    </w:rPr>
  </w:style>
  <w:style w:type="paragraph" w:customStyle="1" w:styleId="Tekstpodstawowy31">
    <w:name w:val="Tekst podstawowy 31"/>
    <w:basedOn w:val="Normalny"/>
    <w:rsid w:val="00021924"/>
    <w:pPr>
      <w:tabs>
        <w:tab w:val="left" w:pos="2027"/>
      </w:tabs>
      <w:suppressAutoHyphens/>
      <w:spacing w:before="0" w:line="360" w:lineRule="auto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021924"/>
    <w:pPr>
      <w:suppressAutoHyphens/>
      <w:spacing w:befor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0219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21924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555CA"/>
    <w:pPr>
      <w:suppressAutoHyphens/>
      <w:spacing w:before="0" w:line="360" w:lineRule="auto"/>
      <w:ind w:left="357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0555C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555CA"/>
    <w:pPr>
      <w:tabs>
        <w:tab w:val="left" w:pos="2694"/>
      </w:tabs>
      <w:suppressAutoHyphens/>
      <w:spacing w:before="0" w:line="360" w:lineRule="auto"/>
      <w:jc w:val="righ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body">
    <w:name w:val="Text body"/>
    <w:basedOn w:val="Normalny"/>
    <w:rsid w:val="00FB6DA6"/>
    <w:pPr>
      <w:widowControl w:val="0"/>
      <w:suppressAutoHyphens/>
      <w:spacing w:before="0" w:after="12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p0">
    <w:name w:val="p0"/>
    <w:basedOn w:val="Normalny"/>
    <w:rsid w:val="00FB6DA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PODPUNKT">
    <w:name w:val="PODPUNKT"/>
    <w:basedOn w:val="Normalny"/>
    <w:rsid w:val="00A920CF"/>
    <w:pPr>
      <w:tabs>
        <w:tab w:val="num" w:pos="0"/>
        <w:tab w:val="left" w:pos="360"/>
        <w:tab w:val="num" w:pos="1440"/>
      </w:tabs>
      <w:spacing w:before="0" w:line="36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8F1F53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character" w:styleId="Odwoaniedokomentarza">
    <w:name w:val="annotation reference"/>
    <w:unhideWhenUsed/>
    <w:rsid w:val="00DF3F8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F3F8A"/>
    <w:rPr>
      <w:sz w:val="20"/>
      <w:szCs w:val="20"/>
    </w:rPr>
  </w:style>
  <w:style w:type="character" w:customStyle="1" w:styleId="TekstkomentarzaZnak">
    <w:name w:val="Tekst komentarza Znak"/>
    <w:link w:val="Tekstkomentarza"/>
    <w:rsid w:val="00DF3F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F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3F8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F3F8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F8A"/>
    <w:pPr>
      <w:spacing w:before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F3F8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66D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66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A66D03"/>
    <w:pPr>
      <w:spacing w:before="0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A66D03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9E30F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B196A"/>
    <w:pPr>
      <w:spacing w:before="0" w:after="12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9B19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1">
    <w:name w:val="Tekst podstawowy1"/>
    <w:basedOn w:val="Normalny"/>
    <w:rsid w:val="00E22A04"/>
    <w:pPr>
      <w:widowControl w:val="0"/>
      <w:suppressAutoHyphens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B304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B304A"/>
    <w:rPr>
      <w:b/>
      <w:bCs/>
    </w:rPr>
  </w:style>
  <w:style w:type="paragraph" w:customStyle="1" w:styleId="Default">
    <w:name w:val="Default"/>
    <w:rsid w:val="001346B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Footnote">
    <w:name w:val="Footnote"/>
    <w:basedOn w:val="Normalny"/>
    <w:rsid w:val="001346BA"/>
    <w:pPr>
      <w:suppressLineNumbers/>
      <w:suppressAutoHyphens/>
      <w:autoSpaceDN w:val="0"/>
      <w:spacing w:before="0"/>
      <w:ind w:left="340" w:hanging="340"/>
      <w:jc w:val="left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character" w:customStyle="1" w:styleId="FootnoteSymbol">
    <w:name w:val="Footnote Symbol"/>
    <w:rsid w:val="001346BA"/>
    <w:rPr>
      <w:position w:val="0"/>
      <w:vertAlign w:val="superscript"/>
    </w:rPr>
  </w:style>
  <w:style w:type="paragraph" w:customStyle="1" w:styleId="Standarduser">
    <w:name w:val="Standard (user)"/>
    <w:rsid w:val="001346BA"/>
    <w:pPr>
      <w:widowControl w:val="0"/>
      <w:suppressAutoHyphens/>
      <w:autoSpaceDN w:val="0"/>
      <w:textAlignment w:val="baseline"/>
    </w:pPr>
    <w:rPr>
      <w:rFonts w:ascii="Times New Roman" w:eastAsia="NSimSu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lupca.praca.gov.pl/urzad/ochrona-danych-osobowych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0BC69-8AFB-470A-A7F3-8FDE9F8C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3072</Words>
  <Characters>18435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21465</CharactersWithSpaces>
  <SharedDoc>false</SharedDoc>
  <HLinks>
    <vt:vector size="24" baseType="variant">
      <vt:variant>
        <vt:i4>852057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/document/16991855?cm=DOCUMENT</vt:lpwstr>
      </vt:variant>
      <vt:variant>
        <vt:i4>327763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/document/16798683?cm=DOCUMENT</vt:lpwstr>
      </vt:variant>
      <vt:variant>
        <vt:i4>5373977</vt:i4>
      </vt:variant>
      <vt:variant>
        <vt:i4>3</vt:i4>
      </vt:variant>
      <vt:variant>
        <vt:i4>0</vt:i4>
      </vt:variant>
      <vt:variant>
        <vt:i4>5</vt:i4>
      </vt:variant>
      <vt:variant>
        <vt:lpwstr>https://slupca.praca.gov.pl/</vt:lpwstr>
      </vt:variant>
      <vt:variant>
        <vt:lpwstr/>
      </vt:variant>
      <vt:variant>
        <vt:i4>5373977</vt:i4>
      </vt:variant>
      <vt:variant>
        <vt:i4>0</vt:i4>
      </vt:variant>
      <vt:variant>
        <vt:i4>0</vt:i4>
      </vt:variant>
      <vt:variant>
        <vt:i4>5</vt:i4>
      </vt:variant>
      <vt:variant>
        <vt:lpwstr>https://slupca.praca.gov.pl/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Kamińska</dc:creator>
  <cp:keywords>3 Wniosek o zrefundowanie kosztów wyposażenia lub doposażenia stanowiska pracy 2022- do wypełnienia.doc</cp:keywords>
  <cp:lastModifiedBy>d.kaminska</cp:lastModifiedBy>
  <cp:revision>5</cp:revision>
  <cp:lastPrinted>2024-07-25T12:15:00Z</cp:lastPrinted>
  <dcterms:created xsi:type="dcterms:W3CDTF">2025-06-17T06:42:00Z</dcterms:created>
  <dcterms:modified xsi:type="dcterms:W3CDTF">2025-06-18T09:07:00Z</dcterms:modified>
</cp:coreProperties>
</file>