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81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735"/>
      </w:tblGrid>
      <w:tr w:rsidR="009A7B8E" w:rsidRPr="00AE1E63" w14:paraId="7B693EF4" w14:textId="77777777" w:rsidTr="009A7B8E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300E9C6E" w14:textId="77777777" w:rsidR="009A7B8E" w:rsidRPr="00AE1E63" w:rsidRDefault="009A7B8E" w:rsidP="00D459A6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</w:rPr>
              <w:drawing>
                <wp:inline distT="0" distB="0" distL="0" distR="0" wp14:anchorId="2C5F6CCB" wp14:editId="63DD7F1C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B93EE05" w14:textId="77777777" w:rsidR="009A7B8E" w:rsidRPr="00AE1E63" w:rsidRDefault="009A7B8E" w:rsidP="00D459A6">
            <w:pPr>
              <w:tabs>
                <w:tab w:val="center" w:pos="3040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  <w:sz w:val="52"/>
                <w:szCs w:val="5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</w:r>
            <w:r w:rsidRPr="00AE1E63">
              <w:rPr>
                <w:rFonts w:ascii="Calibri" w:hAnsi="Calibri" w:cs="Calibri"/>
                <w:b/>
                <w:color w:val="111111"/>
                <w:sz w:val="52"/>
                <w:szCs w:val="52"/>
              </w:rPr>
              <w:t>SĄDECKI URZĄD PRACY</w:t>
            </w:r>
          </w:p>
          <w:p w14:paraId="351F094A" w14:textId="77777777" w:rsidR="009A7B8E" w:rsidRPr="00AE1E63" w:rsidRDefault="009A7B8E" w:rsidP="00D459A6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smallCaps/>
                <w:color w:val="111111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  <w:t xml:space="preserve">33-300 </w:t>
            </w:r>
            <w:r w:rsidRPr="00AE1E63">
              <w:rPr>
                <w:rFonts w:ascii="Calibri" w:hAnsi="Calibri" w:cs="Calibri"/>
                <w:b/>
                <w:smallCaps/>
                <w:color w:val="111111"/>
              </w:rPr>
              <w:t>Nowy Sącz, ul. Zielona 55</w:t>
            </w:r>
          </w:p>
          <w:p w14:paraId="02B41CB3" w14:textId="77777777" w:rsidR="009A7B8E" w:rsidRPr="00AE1E63" w:rsidRDefault="009A7B8E" w:rsidP="00D459A6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tel. sekretariat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18 44 89 282 </w:t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informacja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</w:t>
            </w:r>
            <w:r w:rsidRPr="00AE1E63">
              <w:rPr>
                <w:rFonts w:ascii="Calibri" w:hAnsi="Calibri" w:cs="Calibri"/>
                <w:bCs/>
                <w:sz w:val="22"/>
                <w:szCs w:val="22"/>
              </w:rPr>
              <w:t>18 44 89 265, 44 89 312</w:t>
            </w:r>
          </w:p>
          <w:p w14:paraId="52BDB713" w14:textId="77777777" w:rsidR="009A7B8E" w:rsidRPr="00AE1E63" w:rsidRDefault="009A7B8E" w:rsidP="00D459A6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AE1E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>e-mail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AE1E6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sup@sup.nowysacz.pl</w:t>
              </w:r>
            </w:hyperlink>
          </w:p>
          <w:p w14:paraId="532528A6" w14:textId="77777777" w:rsidR="009A7B8E" w:rsidRPr="00AE1E63" w:rsidRDefault="009A7B8E" w:rsidP="00D459A6">
            <w:pPr>
              <w:tabs>
                <w:tab w:val="center" w:pos="3182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  <w:sz w:val="28"/>
                <w:szCs w:val="28"/>
              </w:rPr>
            </w:pPr>
            <w:r w:rsidRPr="00AE1E63">
              <w:rPr>
                <w:rFonts w:ascii="Calibri" w:hAnsi="Calibri" w:cs="Calibri"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AE1E63">
              <w:rPr>
                <w:rFonts w:ascii="Calibri" w:hAnsi="Calibri" w:cs="Calibri"/>
                <w:sz w:val="22"/>
                <w:szCs w:val="22"/>
              </w:rPr>
              <w:t>: AE:PL-65950-89978-VDRHB-25</w:t>
            </w:r>
          </w:p>
        </w:tc>
        <w:tc>
          <w:tcPr>
            <w:tcW w:w="1735" w:type="dxa"/>
            <w:tcBorders>
              <w:bottom w:val="thinThickMediumGap" w:sz="24" w:space="0" w:color="auto"/>
            </w:tcBorders>
            <w:shd w:val="clear" w:color="auto" w:fill="auto"/>
          </w:tcPr>
          <w:p w14:paraId="5395437E" w14:textId="77777777" w:rsidR="009A7B8E" w:rsidRPr="00AE1E63" w:rsidRDefault="009A7B8E" w:rsidP="00D459A6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</w:rPr>
              <w:drawing>
                <wp:inline distT="0" distB="0" distL="0" distR="0" wp14:anchorId="43624D6F" wp14:editId="2D41634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4B14CA" w14:textId="77777777" w:rsidR="009A7B8E" w:rsidRPr="00AE1E63" w:rsidRDefault="009A7B8E" w:rsidP="00D459A6">
            <w:pPr>
              <w:suppressAutoHyphens/>
              <w:snapToGrid w:val="0"/>
              <w:spacing w:line="240" w:lineRule="auto"/>
              <w:ind w:left="0" w:firstLine="0"/>
            </w:pPr>
          </w:p>
        </w:tc>
      </w:tr>
      <w:tr w:rsidR="009A7B8E" w:rsidRPr="00AE1E63" w14:paraId="785FE46B" w14:textId="77777777" w:rsidTr="009A7B8E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0FA111FA" w14:textId="77777777" w:rsidR="009A7B8E" w:rsidRPr="00AE1E63" w:rsidRDefault="009A7B8E" w:rsidP="00D459A6">
            <w:pPr>
              <w:tabs>
                <w:tab w:val="center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13B56B3" w14:textId="77777777" w:rsidR="009A7B8E" w:rsidRPr="00AE1E63" w:rsidRDefault="009A7B8E" w:rsidP="00D459A6">
            <w:pPr>
              <w:tabs>
                <w:tab w:val="center" w:pos="3184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3544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4C79D151" w14:textId="77777777" w:rsidR="009A7B8E" w:rsidRPr="00AE1E63" w:rsidRDefault="009A7B8E" w:rsidP="00D459A6">
            <w:pPr>
              <w:tabs>
                <w:tab w:val="center" w:pos="4820"/>
              </w:tabs>
              <w:suppressAutoHyphens/>
              <w:ind w:left="0" w:firstLine="0"/>
            </w:pPr>
          </w:p>
        </w:tc>
      </w:tr>
    </w:tbl>
    <w:p w14:paraId="11CACE77" w14:textId="77777777" w:rsidR="009A7B8E" w:rsidRDefault="009A7B8E" w:rsidP="009A7B8E">
      <w:pPr>
        <w:tabs>
          <w:tab w:val="center" w:leader="dot" w:pos="3402"/>
          <w:tab w:val="left" w:pos="5670"/>
          <w:tab w:val="center" w:leader="dot" w:pos="9639"/>
        </w:tabs>
        <w:spacing w:before="360" w:after="120"/>
        <w:ind w:left="5670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4CE6F308" w14:textId="77777777" w:rsidR="00832673" w:rsidRPr="00C96B7A" w:rsidRDefault="00FB0552" w:rsidP="00E96350">
      <w:pPr>
        <w:tabs>
          <w:tab w:val="right" w:pos="8789"/>
        </w:tabs>
        <w:spacing w:after="120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32673">
        <w:rPr>
          <w:rFonts w:ascii="Calibri" w:hAnsi="Calibri"/>
        </w:rPr>
        <w:t>Miejscowość, data</w:t>
      </w:r>
    </w:p>
    <w:p w14:paraId="429AECBF" w14:textId="77777777" w:rsidR="009A7B8E" w:rsidRDefault="009A7B8E" w:rsidP="00090CF8">
      <w:pPr>
        <w:tabs>
          <w:tab w:val="left" w:pos="6096"/>
        </w:tabs>
        <w:spacing w:line="276" w:lineRule="auto"/>
        <w:ind w:left="6096" w:hanging="1843"/>
        <w:rPr>
          <w:rFonts w:ascii="Calibri" w:hAnsi="Calibri"/>
          <w:b/>
          <w:sz w:val="32"/>
        </w:rPr>
      </w:pPr>
    </w:p>
    <w:p w14:paraId="1DAF20EA" w14:textId="7099428C" w:rsidR="00090CF8" w:rsidRDefault="00090CF8" w:rsidP="00090CF8">
      <w:pPr>
        <w:tabs>
          <w:tab w:val="left" w:pos="6096"/>
        </w:tabs>
        <w:spacing w:line="276" w:lineRule="auto"/>
        <w:ind w:left="6096" w:hanging="1843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Prezydent Miasta Nowego Sącza – </w:t>
      </w:r>
    </w:p>
    <w:p w14:paraId="33BC4416" w14:textId="0C6EAB7D" w:rsidR="00360487" w:rsidRPr="00C96B7A" w:rsidRDefault="00360487" w:rsidP="00090CF8">
      <w:pPr>
        <w:tabs>
          <w:tab w:val="left" w:pos="6096"/>
        </w:tabs>
        <w:spacing w:line="276" w:lineRule="auto"/>
        <w:ind w:left="6096" w:hanging="1843"/>
        <w:rPr>
          <w:rFonts w:ascii="Calibri" w:hAnsi="Calibri"/>
          <w:b/>
          <w:sz w:val="32"/>
        </w:rPr>
      </w:pPr>
      <w:r w:rsidRPr="0006598A">
        <w:rPr>
          <w:rFonts w:ascii="Calibri" w:hAnsi="Calibri"/>
          <w:b/>
          <w:sz w:val="32"/>
        </w:rPr>
        <w:t>Sądecki Urząd Pracy</w:t>
      </w:r>
      <w:r w:rsidR="00090CF8">
        <w:rPr>
          <w:rFonts w:ascii="Calibri" w:hAnsi="Calibri"/>
          <w:b/>
          <w:sz w:val="32"/>
        </w:rPr>
        <w:t xml:space="preserve"> </w:t>
      </w:r>
      <w:r w:rsidRPr="0006598A">
        <w:rPr>
          <w:rFonts w:ascii="Calibri" w:hAnsi="Calibri"/>
          <w:b/>
          <w:sz w:val="32"/>
        </w:rPr>
        <w:t>w Nowym Sączu</w:t>
      </w:r>
    </w:p>
    <w:p w14:paraId="588CD901" w14:textId="6129A97E" w:rsidR="00360487" w:rsidRPr="00D46E30" w:rsidRDefault="004C7B37" w:rsidP="00BB16D7">
      <w:pPr>
        <w:pStyle w:val="Nagwek1"/>
        <w:spacing w:before="320" w:after="240" w:line="276" w:lineRule="auto"/>
        <w:ind w:left="284" w:firstLine="0"/>
        <w:jc w:val="left"/>
        <w:rPr>
          <w:rStyle w:val="Pogrubienie"/>
          <w:rFonts w:asciiTheme="minorHAnsi" w:hAnsiTheme="minorHAnsi" w:cstheme="minorHAnsi"/>
          <w:sz w:val="36"/>
          <w:szCs w:val="36"/>
        </w:rPr>
      </w:pPr>
      <w:r w:rsidRPr="00C96B7A">
        <w:rPr>
          <w:rStyle w:val="Pogrubienie"/>
          <w:rFonts w:asciiTheme="minorHAnsi" w:hAnsiTheme="minorHAnsi" w:cstheme="minorHAnsi"/>
          <w:sz w:val="36"/>
          <w:szCs w:val="36"/>
        </w:rPr>
        <w:t xml:space="preserve">Wniosek o </w:t>
      </w:r>
      <w:r w:rsidR="003109F8">
        <w:rPr>
          <w:rStyle w:val="Pogrubienie"/>
          <w:rFonts w:asciiTheme="minorHAnsi" w:hAnsiTheme="minorHAnsi" w:cstheme="minorHAnsi"/>
          <w:sz w:val="36"/>
          <w:szCs w:val="36"/>
        </w:rPr>
        <w:t xml:space="preserve">przyznanie bonu na zasiedlenie </w:t>
      </w:r>
      <w:r w:rsidR="003109F8" w:rsidRPr="00D46E30">
        <w:rPr>
          <w:rStyle w:val="Pogrubienie"/>
          <w:rFonts w:asciiTheme="minorHAnsi" w:hAnsiTheme="minorHAnsi" w:cstheme="minorHAnsi"/>
          <w:sz w:val="36"/>
          <w:szCs w:val="36"/>
        </w:rPr>
        <w:t xml:space="preserve">osobie </w:t>
      </w:r>
      <w:r w:rsidR="0022007E" w:rsidRPr="00D46E30">
        <w:rPr>
          <w:rStyle w:val="Pogrubienie"/>
          <w:rFonts w:asciiTheme="minorHAnsi" w:hAnsiTheme="minorHAnsi" w:cstheme="minorHAnsi"/>
          <w:sz w:val="36"/>
          <w:szCs w:val="36"/>
        </w:rPr>
        <w:t>bezrobotnej</w:t>
      </w:r>
    </w:p>
    <w:p w14:paraId="2E6DF37A" w14:textId="4AC23394" w:rsidR="00360487" w:rsidRPr="00816069" w:rsidRDefault="00816069" w:rsidP="00B23381">
      <w:pPr>
        <w:pStyle w:val="Tekstpodstawowy"/>
        <w:tabs>
          <w:tab w:val="left" w:leader="dot" w:pos="9639"/>
        </w:tabs>
        <w:spacing w:after="120"/>
        <w:ind w:left="284" w:firstLine="0"/>
        <w:jc w:val="left"/>
        <w:rPr>
          <w:rFonts w:ascii="Calibri" w:hAnsi="Calibri"/>
          <w:szCs w:val="24"/>
        </w:rPr>
      </w:pPr>
      <w:r w:rsidRPr="00D46E30">
        <w:rPr>
          <w:rFonts w:ascii="Calibri" w:hAnsi="Calibri"/>
          <w:szCs w:val="24"/>
        </w:rPr>
        <w:t xml:space="preserve">na </w:t>
      </w:r>
      <w:r w:rsidR="00CF269E" w:rsidRPr="00D46E30">
        <w:rPr>
          <w:rFonts w:ascii="Calibri" w:hAnsi="Calibri"/>
          <w:iCs/>
          <w:lang w:eastAsia="pl-PL"/>
        </w:rPr>
        <w:t xml:space="preserve">podstawie art. </w:t>
      </w:r>
      <w:r w:rsidR="006244F9" w:rsidRPr="00D46E30">
        <w:rPr>
          <w:rFonts w:ascii="Calibri" w:hAnsi="Calibri"/>
          <w:iCs/>
          <w:lang w:eastAsia="pl-PL"/>
        </w:rPr>
        <w:t>208</w:t>
      </w:r>
      <w:r w:rsidR="00CF269E" w:rsidRPr="00D46E30">
        <w:rPr>
          <w:rFonts w:ascii="Calibri" w:hAnsi="Calibri"/>
          <w:iCs/>
          <w:lang w:eastAsia="pl-PL"/>
        </w:rPr>
        <w:t xml:space="preserve"> ustawy z dnia 20 </w:t>
      </w:r>
      <w:r w:rsidR="006244F9" w:rsidRPr="00D46E30">
        <w:rPr>
          <w:rFonts w:ascii="Calibri" w:hAnsi="Calibri"/>
          <w:iCs/>
          <w:lang w:eastAsia="pl-PL"/>
        </w:rPr>
        <w:t>marca</w:t>
      </w:r>
      <w:r w:rsidR="00CF269E" w:rsidRPr="00D46E30">
        <w:rPr>
          <w:rFonts w:ascii="Calibri" w:hAnsi="Calibri"/>
          <w:iCs/>
          <w:lang w:eastAsia="pl-PL"/>
        </w:rPr>
        <w:t xml:space="preserve"> 20</w:t>
      </w:r>
      <w:r w:rsidR="006244F9" w:rsidRPr="00D46E30">
        <w:rPr>
          <w:rFonts w:ascii="Calibri" w:hAnsi="Calibri"/>
          <w:iCs/>
          <w:lang w:eastAsia="pl-PL"/>
        </w:rPr>
        <w:t>25</w:t>
      </w:r>
      <w:r w:rsidR="00BC6303" w:rsidRPr="00D46E30">
        <w:rPr>
          <w:rFonts w:ascii="Calibri" w:hAnsi="Calibri"/>
          <w:iCs/>
          <w:lang w:eastAsia="pl-PL"/>
        </w:rPr>
        <w:t xml:space="preserve"> r. o </w:t>
      </w:r>
      <w:r w:rsidR="006244F9" w:rsidRPr="00D46E30">
        <w:rPr>
          <w:rFonts w:ascii="Calibri" w:hAnsi="Calibri"/>
          <w:iCs/>
          <w:lang w:eastAsia="pl-PL"/>
        </w:rPr>
        <w:t>rynku pracy i służbach zatrudnienia</w:t>
      </w:r>
      <w:r w:rsidR="00CF269E" w:rsidRPr="00D46E30">
        <w:rPr>
          <w:rFonts w:ascii="Calibri" w:hAnsi="Calibri"/>
          <w:iCs/>
          <w:lang w:eastAsia="pl-PL"/>
        </w:rPr>
        <w:t xml:space="preserve">, </w:t>
      </w:r>
      <w:r w:rsidR="00CF269E" w:rsidRPr="00D46E30">
        <w:rPr>
          <w:rFonts w:ascii="Calibri" w:hAnsi="Calibri"/>
          <w:b/>
          <w:iCs/>
          <w:lang w:eastAsia="pl-PL"/>
        </w:rPr>
        <w:t>wnioskuję</w:t>
      </w:r>
      <w:r w:rsidR="00CF269E" w:rsidRPr="00D46E30">
        <w:rPr>
          <w:rFonts w:ascii="Calibri" w:hAnsi="Calibri"/>
          <w:iCs/>
          <w:lang w:eastAsia="pl-PL"/>
        </w:rPr>
        <w:t xml:space="preserve"> o przyznanie bonu na zasiedlenie</w:t>
      </w:r>
      <w:r w:rsidR="000F5CC2" w:rsidRPr="00D46E30">
        <w:rPr>
          <w:rFonts w:ascii="Calibri" w:hAnsi="Calibri"/>
          <w:iCs/>
          <w:lang w:eastAsia="pl-PL"/>
        </w:rPr>
        <w:t xml:space="preserve"> w kwocie </w:t>
      </w:r>
      <w:r w:rsidR="00B23381" w:rsidRPr="00D46E30">
        <w:rPr>
          <w:rFonts w:ascii="Calibri" w:hAnsi="Calibri"/>
          <w:iCs/>
          <w:lang w:eastAsia="pl-PL"/>
        </w:rPr>
        <w:tab/>
        <w:t xml:space="preserve"> (słownie)</w:t>
      </w:r>
      <w:r w:rsidR="00B23381" w:rsidRPr="00D46E30">
        <w:rPr>
          <w:rFonts w:ascii="Calibri" w:hAnsi="Calibri"/>
          <w:iCs/>
          <w:lang w:eastAsia="pl-PL"/>
        </w:rPr>
        <w:tab/>
      </w:r>
      <w:r w:rsidR="00CF269E" w:rsidRPr="00D46E30">
        <w:rPr>
          <w:rFonts w:ascii="Calibri" w:hAnsi="Calibri"/>
          <w:iCs/>
          <w:lang w:eastAsia="pl-PL"/>
        </w:rPr>
        <w:t xml:space="preserve">, w związku z </w:t>
      </w:r>
      <w:r w:rsidR="006244F9" w:rsidRPr="00D46E30">
        <w:rPr>
          <w:rFonts w:ascii="Calibri" w:hAnsi="Calibri"/>
          <w:iCs/>
          <w:lang w:eastAsia="pl-PL"/>
        </w:rPr>
        <w:t xml:space="preserve">zamiarem </w:t>
      </w:r>
      <w:r w:rsidR="00CF269E" w:rsidRPr="00D46E30">
        <w:rPr>
          <w:rFonts w:ascii="Calibri" w:hAnsi="Calibri"/>
          <w:iCs/>
          <w:lang w:eastAsia="pl-PL"/>
        </w:rPr>
        <w:t>podjęci</w:t>
      </w:r>
      <w:r w:rsidR="006244F9" w:rsidRPr="00D46E30">
        <w:rPr>
          <w:rFonts w:ascii="Calibri" w:hAnsi="Calibri"/>
          <w:iCs/>
          <w:lang w:eastAsia="pl-PL"/>
        </w:rPr>
        <w:t>a</w:t>
      </w:r>
      <w:r w:rsidR="00CF269E" w:rsidRPr="00D46E30">
        <w:rPr>
          <w:rFonts w:ascii="Calibri" w:hAnsi="Calibri"/>
          <w:iCs/>
          <w:lang w:eastAsia="pl-PL"/>
        </w:rPr>
        <w:t xml:space="preserve"> </w:t>
      </w:r>
      <w:r w:rsidR="006244F9" w:rsidRPr="00D46E30">
        <w:rPr>
          <w:rFonts w:ascii="Calibri" w:hAnsi="Calibri"/>
          <w:iCs/>
          <w:lang w:eastAsia="pl-PL"/>
        </w:rPr>
        <w:t xml:space="preserve">zatrudnienia, wykonywania innej pracy zarobkowej lub działalności gospodarczej, </w:t>
      </w:r>
      <w:r w:rsidR="00166E3C">
        <w:rPr>
          <w:rFonts w:ascii="Calibri" w:hAnsi="Calibri"/>
          <w:iCs/>
          <w:lang w:eastAsia="pl-PL"/>
        </w:rPr>
        <w:t xml:space="preserve">gdzie </w:t>
      </w:r>
      <w:r w:rsidR="006244F9" w:rsidRPr="00D46E30">
        <w:rPr>
          <w:rFonts w:ascii="Calibri" w:hAnsi="Calibri"/>
          <w:iCs/>
          <w:lang w:eastAsia="pl-PL"/>
        </w:rPr>
        <w:t xml:space="preserve">odległość od miejsca dotychczasowego zamieszkania do miejscowości, </w:t>
      </w:r>
      <w:r w:rsidR="00166E3C">
        <w:rPr>
          <w:rFonts w:ascii="Calibri" w:hAnsi="Calibri"/>
          <w:iCs/>
          <w:lang w:eastAsia="pl-PL"/>
        </w:rPr>
        <w:br/>
      </w:r>
      <w:r w:rsidR="006244F9" w:rsidRPr="00D46E30">
        <w:rPr>
          <w:rFonts w:ascii="Calibri" w:hAnsi="Calibri"/>
          <w:iCs/>
          <w:lang w:eastAsia="pl-PL"/>
        </w:rPr>
        <w:t>w której zamieszkam w związku z zamiarem podjęcia zatrudnienia, wykonywania innej pracy zarobkowej lub działalności gospodarczej, wynosi co najmniej 80 km lub łączny najkrótszy czas dotarcia do tej miejscowości i powrotu do dotychczasowego miejsca zamieszkania</w:t>
      </w:r>
      <w:r w:rsidR="00CF269E" w:rsidRPr="00D46E30">
        <w:rPr>
          <w:rFonts w:ascii="Calibri" w:hAnsi="Calibri"/>
          <w:iCs/>
          <w:lang w:eastAsia="pl-PL"/>
        </w:rPr>
        <w:t xml:space="preserve"> </w:t>
      </w:r>
      <w:r w:rsidR="006244F9" w:rsidRPr="00D46E30">
        <w:rPr>
          <w:rFonts w:ascii="Calibri" w:hAnsi="Calibri"/>
          <w:iCs/>
          <w:lang w:eastAsia="pl-PL"/>
        </w:rPr>
        <w:t>przekracza 3 godziny dziennie.</w:t>
      </w:r>
    </w:p>
    <w:p w14:paraId="4B224951" w14:textId="797BF990" w:rsidR="005044D0" w:rsidRPr="005044D0" w:rsidRDefault="00E27D3D" w:rsidP="00E96350">
      <w:pPr>
        <w:pStyle w:val="Styl1"/>
        <w:spacing w:before="240"/>
        <w:ind w:left="142"/>
      </w:pPr>
      <w:r>
        <w:t xml:space="preserve"> </w:t>
      </w:r>
      <w:r w:rsidR="005044D0" w:rsidRPr="005044D0">
        <w:t xml:space="preserve">Dane dotyczące </w:t>
      </w:r>
      <w:r w:rsidR="00950608">
        <w:t>W</w:t>
      </w:r>
      <w:r w:rsidR="005044D0" w:rsidRPr="005044D0">
        <w:t>nioskodawcy</w:t>
      </w:r>
    </w:p>
    <w:p w14:paraId="7D637287" w14:textId="77777777" w:rsidR="00360487" w:rsidRDefault="00CF269E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Nazwisko i imię</w:t>
      </w:r>
      <w:r w:rsidR="005044D0" w:rsidRPr="005044D0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4F1B2B39" w14:textId="50F0BA83" w:rsidR="00CF269E" w:rsidRDefault="00CF269E" w:rsidP="00BF07CA">
      <w:pPr>
        <w:numPr>
          <w:ilvl w:val="0"/>
          <w:numId w:val="5"/>
        </w:numPr>
        <w:tabs>
          <w:tab w:val="right" w:leader="dot" w:pos="9639"/>
        </w:tabs>
        <w:spacing w:line="240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PESEL</w:t>
      </w:r>
      <w:r w:rsidR="005044D0" w:rsidRPr="005044D0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60561C6C" w14:textId="77777777" w:rsidR="00360487" w:rsidRPr="00BF07CA" w:rsidRDefault="00CF269E" w:rsidP="00BF07CA">
      <w:pPr>
        <w:tabs>
          <w:tab w:val="right" w:leader="dot" w:pos="9639"/>
        </w:tabs>
        <w:ind w:left="709" w:hanging="142"/>
        <w:rPr>
          <w:rFonts w:asciiTheme="minorHAnsi" w:hAnsiTheme="minorHAnsi" w:cstheme="minorHAnsi"/>
          <w:sz w:val="20"/>
          <w:szCs w:val="20"/>
        </w:rPr>
      </w:pPr>
      <w:r w:rsidRPr="00BF07CA">
        <w:rPr>
          <w:rFonts w:asciiTheme="minorHAnsi" w:hAnsiTheme="minorHAnsi" w:cstheme="minorHAnsi"/>
          <w:sz w:val="20"/>
          <w:szCs w:val="20"/>
        </w:rPr>
        <w:t>(w przypadku cudzoziemca nr dokumentu potwierdzającego tożsamość)</w:t>
      </w:r>
    </w:p>
    <w:p w14:paraId="7E6B78C8" w14:textId="0A31D170" w:rsidR="00380412" w:rsidRDefault="00380412" w:rsidP="00BF07C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zameldowania</w:t>
      </w:r>
      <w:r w:rsidRPr="0065491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77D192FA" w14:textId="3E0069F2" w:rsidR="00BF07CA" w:rsidRDefault="00BF07CA" w:rsidP="00BF07CA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28D3898" w14:textId="77777777" w:rsidR="00654918" w:rsidRDefault="00CF269E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</w:t>
      </w:r>
      <w:r w:rsidR="00360487" w:rsidRP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3819A008" w14:textId="0A7845EB" w:rsidR="00CD350C" w:rsidRDefault="00BF07CA" w:rsidP="00BF07CA">
      <w:pPr>
        <w:pStyle w:val="Akapitzlist"/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BF07CA">
        <w:rPr>
          <w:rFonts w:asciiTheme="minorHAnsi" w:hAnsiTheme="minorHAnsi" w:cstheme="minorHAnsi"/>
        </w:rPr>
        <w:tab/>
      </w:r>
    </w:p>
    <w:p w14:paraId="431F0EF4" w14:textId="77777777" w:rsidR="00CD350C" w:rsidRDefault="00CD350C">
      <w:pPr>
        <w:rPr>
          <w:rFonts w:asciiTheme="minorHAnsi" w:hAnsiTheme="minorHAnsi" w:cstheme="minorHAnsi"/>
          <w:kern w:val="0"/>
          <w:sz w:val="20"/>
          <w:szCs w:val="20"/>
          <w:lang w:eastAsia="ar-SA"/>
        </w:rPr>
      </w:pPr>
      <w:r>
        <w:rPr>
          <w:rFonts w:asciiTheme="minorHAnsi" w:hAnsiTheme="minorHAnsi" w:cstheme="minorHAnsi"/>
        </w:rPr>
        <w:br w:type="page"/>
      </w:r>
    </w:p>
    <w:p w14:paraId="48F78345" w14:textId="60D085A3" w:rsidR="00F10253" w:rsidRDefault="00534508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</w:t>
      </w:r>
      <w:r w:rsidR="00F10253">
        <w:rPr>
          <w:rFonts w:asciiTheme="minorHAnsi" w:hAnsiTheme="minorHAnsi" w:cstheme="minorHAnsi"/>
        </w:rPr>
        <w:t>orma kontaktu z SUP</w:t>
      </w:r>
      <w:r w:rsidR="00D545D7">
        <w:rPr>
          <w:rFonts w:asciiTheme="minorHAnsi" w:hAnsiTheme="minorHAnsi" w:cstheme="minorHAnsi"/>
        </w:rPr>
        <w:t xml:space="preserve"> (należy </w:t>
      </w:r>
      <w:r w:rsidR="007B5CC6">
        <w:rPr>
          <w:rFonts w:asciiTheme="minorHAnsi" w:hAnsiTheme="minorHAnsi" w:cstheme="minorHAnsi"/>
        </w:rPr>
        <w:t>wybrać jedną formę</w:t>
      </w:r>
      <w:r w:rsidR="00D545D7">
        <w:rPr>
          <w:rFonts w:asciiTheme="minorHAnsi" w:hAnsiTheme="minorHAnsi" w:cstheme="minorHAnsi"/>
        </w:rPr>
        <w:t xml:space="preserve"> kontaktu)</w:t>
      </w:r>
      <w:r w:rsidR="00F10253">
        <w:rPr>
          <w:rFonts w:asciiTheme="minorHAnsi" w:hAnsiTheme="minorHAnsi" w:cstheme="minorHAnsi"/>
        </w:rPr>
        <w:t xml:space="preserve">: </w:t>
      </w:r>
    </w:p>
    <w:p w14:paraId="5A73B6D2" w14:textId="651E3569" w:rsidR="00F10253" w:rsidRPr="000F25B4" w:rsidRDefault="00F10253" w:rsidP="00F10253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0F25B4">
        <w:rPr>
          <w:rFonts w:asciiTheme="minorHAnsi" w:hAnsiTheme="minorHAnsi" w:cstheme="minorHAnsi"/>
          <w:sz w:val="24"/>
          <w:szCs w:val="24"/>
        </w:rPr>
        <w:t xml:space="preserve">indywidualne konto </w:t>
      </w:r>
      <w:r w:rsidR="0087747C" w:rsidRPr="000F25B4">
        <w:rPr>
          <w:rFonts w:asciiTheme="minorHAnsi" w:hAnsiTheme="minorHAnsi" w:cstheme="minorHAnsi"/>
          <w:sz w:val="24"/>
          <w:szCs w:val="24"/>
        </w:rPr>
        <w:t>w systemie teleinformatycznym udostępnianym przez ministra właściwego do spraw pracy, jeżeli Wnioskodawca posiada indywidualne konto</w:t>
      </w:r>
      <w:r w:rsidR="0048409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56AAA811" w14:textId="56085595" w:rsidR="00F10253" w:rsidRPr="000F25B4" w:rsidRDefault="0087747C" w:rsidP="000C6B4A">
      <w:pPr>
        <w:pStyle w:val="Akapitzlist"/>
        <w:numPr>
          <w:ilvl w:val="0"/>
          <w:numId w:val="46"/>
        </w:numPr>
        <w:tabs>
          <w:tab w:val="left" w:leader="dot" w:pos="9498"/>
        </w:tabs>
        <w:ind w:left="1026" w:hanging="357"/>
        <w:rPr>
          <w:rFonts w:asciiTheme="minorHAnsi" w:hAnsiTheme="minorHAnsi" w:cstheme="minorHAnsi"/>
          <w:sz w:val="24"/>
          <w:szCs w:val="24"/>
        </w:rPr>
      </w:pPr>
      <w:r w:rsidRPr="000F25B4">
        <w:rPr>
          <w:rFonts w:asciiTheme="minorHAnsi" w:hAnsiTheme="minorHAnsi" w:cstheme="minorHAnsi"/>
          <w:sz w:val="24"/>
          <w:szCs w:val="24"/>
        </w:rPr>
        <w:t xml:space="preserve">adres do doręczeń elektronicznych, o którym mowa w ustawie z dnia 18 listopada 2020 r. o doręczeniach elektronicznych, jeżeli </w:t>
      </w:r>
      <w:r w:rsidR="00CD350C" w:rsidRPr="000F25B4">
        <w:rPr>
          <w:rFonts w:asciiTheme="minorHAnsi" w:hAnsiTheme="minorHAnsi" w:cstheme="minorHAnsi"/>
          <w:sz w:val="24"/>
          <w:szCs w:val="24"/>
        </w:rPr>
        <w:t>Wnioskodawca</w:t>
      </w:r>
      <w:r w:rsidRPr="000F25B4">
        <w:rPr>
          <w:rFonts w:asciiTheme="minorHAnsi" w:hAnsiTheme="minorHAnsi" w:cstheme="minorHAnsi"/>
          <w:sz w:val="24"/>
          <w:szCs w:val="24"/>
        </w:rPr>
        <w:t xml:space="preserve"> posiada adres do doręczeń elektronicznych</w:t>
      </w:r>
      <w:r w:rsidR="005C508A" w:rsidRPr="000F25B4">
        <w:rPr>
          <w:rFonts w:asciiTheme="minorHAnsi" w:hAnsiTheme="minorHAnsi" w:cstheme="minorHAnsi"/>
          <w:sz w:val="24"/>
          <w:szCs w:val="24"/>
        </w:rPr>
        <w:t xml:space="preserve">: </w:t>
      </w:r>
      <w:r w:rsidR="005C508A" w:rsidRPr="000F25B4">
        <w:rPr>
          <w:rFonts w:asciiTheme="minorHAnsi" w:hAnsiTheme="minorHAnsi" w:cstheme="minorHAnsi"/>
          <w:sz w:val="24"/>
          <w:szCs w:val="24"/>
        </w:rPr>
        <w:tab/>
      </w:r>
    </w:p>
    <w:p w14:paraId="5EC1057F" w14:textId="39664E7A" w:rsidR="00360487" w:rsidRPr="000F25B4" w:rsidRDefault="00F10253" w:rsidP="005C508A">
      <w:pPr>
        <w:pStyle w:val="Akapitzlist"/>
        <w:numPr>
          <w:ilvl w:val="0"/>
          <w:numId w:val="46"/>
        </w:numPr>
        <w:tabs>
          <w:tab w:val="left" w:leader="dot" w:pos="9639"/>
        </w:tabs>
        <w:ind w:left="1026" w:hanging="357"/>
        <w:rPr>
          <w:rFonts w:asciiTheme="minorHAnsi" w:hAnsiTheme="minorHAnsi" w:cstheme="minorHAnsi"/>
          <w:sz w:val="24"/>
          <w:szCs w:val="24"/>
        </w:rPr>
      </w:pPr>
      <w:r w:rsidRPr="000F25B4">
        <w:rPr>
          <w:rFonts w:asciiTheme="minorHAnsi" w:hAnsiTheme="minorHAnsi" w:cstheme="minorHAnsi"/>
          <w:sz w:val="24"/>
          <w:szCs w:val="24"/>
        </w:rPr>
        <w:t xml:space="preserve">adres do doręczeń: </w:t>
      </w:r>
      <w:r w:rsidR="00654918" w:rsidRPr="000F25B4">
        <w:rPr>
          <w:rFonts w:asciiTheme="minorHAnsi" w:hAnsiTheme="minorHAnsi" w:cstheme="minorHAnsi"/>
          <w:sz w:val="24"/>
          <w:szCs w:val="24"/>
        </w:rPr>
        <w:tab/>
      </w:r>
    </w:p>
    <w:p w14:paraId="2DFCB0A8" w14:textId="77777777" w:rsidR="00360487" w:rsidRPr="005044D0" w:rsidRDefault="00CF269E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kontaktowy:</w:t>
      </w:r>
      <w:r w:rsidR="00654918">
        <w:rPr>
          <w:rFonts w:asciiTheme="minorHAnsi" w:hAnsiTheme="minorHAnsi" w:cstheme="minorHAnsi"/>
        </w:rPr>
        <w:tab/>
      </w:r>
    </w:p>
    <w:p w14:paraId="5211D680" w14:textId="77777777" w:rsidR="00360487" w:rsidRPr="005044D0" w:rsidRDefault="00CF269E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115ED28E" w14:textId="27AD6C09" w:rsidR="008A68A3" w:rsidRDefault="001B0CDF" w:rsidP="00972599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>
        <w:t xml:space="preserve">Informacje </w:t>
      </w:r>
      <w:r w:rsidR="00C97D5A">
        <w:t>do rozpatrzenia wniosku</w:t>
      </w:r>
    </w:p>
    <w:p w14:paraId="1B90825B" w14:textId="5CDBCCF0" w:rsidR="00694234" w:rsidRPr="006E27B3" w:rsidRDefault="00694234" w:rsidP="00694234">
      <w:pPr>
        <w:numPr>
          <w:ilvl w:val="0"/>
          <w:numId w:val="17"/>
        </w:numPr>
        <w:tabs>
          <w:tab w:val="right" w:leader="dot" w:pos="9639"/>
        </w:tabs>
        <w:ind w:left="714" w:right="219" w:hanging="357"/>
        <w:contextualSpacing/>
        <w:rPr>
          <w:rFonts w:asciiTheme="minorHAnsi" w:hAnsiTheme="minorHAnsi" w:cstheme="minorHAnsi"/>
        </w:rPr>
      </w:pPr>
      <w:r w:rsidRPr="005D405D">
        <w:rPr>
          <w:rFonts w:asciiTheme="minorHAnsi" w:hAnsiTheme="minorHAnsi" w:cstheme="minorHAnsi"/>
        </w:rPr>
        <w:t xml:space="preserve">Nazwa miejscowości (kod pocztowy), w której Wnioskodawca planuje zamieszkać w związku </w:t>
      </w:r>
      <w:r>
        <w:rPr>
          <w:rFonts w:asciiTheme="minorHAnsi" w:hAnsiTheme="minorHAnsi" w:cstheme="minorHAnsi"/>
        </w:rPr>
        <w:t>z </w:t>
      </w:r>
      <w:r w:rsidRPr="00694234">
        <w:rPr>
          <w:rFonts w:asciiTheme="minorHAnsi" w:hAnsiTheme="minorHAnsi" w:cstheme="minorHAnsi"/>
        </w:rPr>
        <w:t>zamiarem podjęci</w:t>
      </w:r>
      <w:r>
        <w:rPr>
          <w:rFonts w:asciiTheme="minorHAnsi" w:hAnsiTheme="minorHAnsi" w:cstheme="minorHAnsi"/>
        </w:rPr>
        <w:t>a</w:t>
      </w:r>
      <w:r w:rsidRPr="005D405D">
        <w:rPr>
          <w:rFonts w:asciiTheme="minorHAnsi" w:hAnsiTheme="minorHAnsi" w:cstheme="minorHAnsi"/>
        </w:rPr>
        <w:t xml:space="preserve"> zatrudnienia</w:t>
      </w:r>
      <w:r>
        <w:rPr>
          <w:rFonts w:asciiTheme="minorHAnsi" w:hAnsiTheme="minorHAnsi" w:cstheme="minorHAnsi"/>
        </w:rPr>
        <w:t xml:space="preserve">, </w:t>
      </w:r>
      <w:r w:rsidRPr="005D405D">
        <w:rPr>
          <w:rFonts w:asciiTheme="minorHAnsi" w:hAnsiTheme="minorHAnsi" w:cstheme="minorHAnsi"/>
        </w:rPr>
        <w:t>innej pracy zarobkowej</w:t>
      </w:r>
      <w:r>
        <w:rPr>
          <w:rFonts w:asciiTheme="minorHAnsi" w:hAnsiTheme="minorHAnsi" w:cstheme="minorHAnsi"/>
        </w:rPr>
        <w:t xml:space="preserve"> lub </w:t>
      </w:r>
      <w:r w:rsidRPr="005D405D">
        <w:rPr>
          <w:rFonts w:asciiTheme="minorHAnsi" w:hAnsiTheme="minorHAnsi" w:cstheme="minorHAnsi"/>
        </w:rPr>
        <w:t>rozpoczęci</w:t>
      </w:r>
      <w:r>
        <w:rPr>
          <w:rFonts w:asciiTheme="minorHAnsi" w:hAnsiTheme="minorHAnsi" w:cstheme="minorHAnsi"/>
        </w:rPr>
        <w:t>a</w:t>
      </w:r>
      <w:r w:rsidRPr="005D405D">
        <w:rPr>
          <w:rFonts w:asciiTheme="minorHAnsi" w:hAnsiTheme="minorHAnsi" w:cstheme="minorHAnsi"/>
        </w:rPr>
        <w:t xml:space="preserve"> działalności gospodarczej</w:t>
      </w:r>
      <w:r>
        <w:rPr>
          <w:rFonts w:asciiTheme="minorHAnsi" w:hAnsiTheme="minorHAnsi" w:cstheme="minorHAnsi"/>
        </w:rPr>
        <w:t xml:space="preserve"> </w:t>
      </w:r>
      <w:r>
        <w:rPr>
          <w:rStyle w:val="Odwoanieprzypisudolnego"/>
          <w:rFonts w:asciiTheme="minorHAnsi" w:hAnsiTheme="minorHAnsi" w:cstheme="minorHAnsi"/>
        </w:rPr>
        <w:footnoteReference w:id="2"/>
      </w:r>
    </w:p>
    <w:p w14:paraId="11E5A691" w14:textId="77777777" w:rsidR="00694234" w:rsidRPr="00E96350" w:rsidRDefault="00694234" w:rsidP="00694234">
      <w:pPr>
        <w:tabs>
          <w:tab w:val="right" w:leader="dot" w:pos="9639"/>
        </w:tabs>
        <w:ind w:left="714" w:firstLine="0"/>
        <w:contextualSpacing/>
        <w:rPr>
          <w:rFonts w:asciiTheme="minorHAnsi" w:hAnsiTheme="minorHAnsi" w:cstheme="minorHAnsi"/>
        </w:rPr>
      </w:pPr>
      <w:r w:rsidRPr="00E96350">
        <w:rPr>
          <w:rFonts w:ascii="Calibri" w:hAnsi="Calibri"/>
          <w:bCs/>
          <w:iCs/>
        </w:rPr>
        <w:tab/>
      </w:r>
    </w:p>
    <w:p w14:paraId="3233C36C" w14:textId="77777777" w:rsidR="00694234" w:rsidRPr="005D405D" w:rsidRDefault="00694234" w:rsidP="00694234">
      <w:pPr>
        <w:pStyle w:val="Akapitzlist"/>
        <w:numPr>
          <w:ilvl w:val="0"/>
          <w:numId w:val="17"/>
        </w:numPr>
        <w:tabs>
          <w:tab w:val="left" w:pos="709"/>
          <w:tab w:val="left" w:pos="2552"/>
          <w:tab w:val="right" w:leader="dot" w:pos="9639"/>
        </w:tabs>
        <w:ind w:left="714" w:right="221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5D405D">
        <w:rPr>
          <w:rFonts w:asciiTheme="minorHAnsi" w:hAnsiTheme="minorHAnsi" w:cstheme="minorHAnsi"/>
          <w:sz w:val="24"/>
          <w:szCs w:val="24"/>
        </w:rPr>
        <w:t xml:space="preserve">Odległość od miejsca dotychczasowego zamieszkania, tj. Nowego Sącza do miejscowości wskazanej w pkt 1: </w:t>
      </w:r>
      <w:r>
        <w:rPr>
          <w:rFonts w:asciiTheme="minorHAnsi" w:hAnsiTheme="minorHAnsi" w:cstheme="minorHAnsi"/>
          <w:sz w:val="24"/>
          <w:szCs w:val="24"/>
        </w:rPr>
        <w:t xml:space="preserve">………….. </w:t>
      </w:r>
      <w:r w:rsidRPr="005D405D">
        <w:rPr>
          <w:rFonts w:asciiTheme="minorHAnsi" w:hAnsiTheme="minorHAnsi" w:cstheme="minorHAnsi"/>
          <w:sz w:val="24"/>
          <w:szCs w:val="24"/>
        </w:rPr>
        <w:t>km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DCC94D" w14:textId="77777777" w:rsidR="00694234" w:rsidRPr="005D405D" w:rsidRDefault="00694234" w:rsidP="00694234">
      <w:pPr>
        <w:pStyle w:val="Akapitzlist"/>
        <w:numPr>
          <w:ilvl w:val="0"/>
          <w:numId w:val="17"/>
        </w:numPr>
        <w:tabs>
          <w:tab w:val="right" w:leader="dot" w:pos="9639"/>
        </w:tabs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694234">
        <w:rPr>
          <w:rFonts w:asciiTheme="minorHAnsi" w:hAnsiTheme="minorHAnsi" w:cstheme="minorHAnsi"/>
          <w:sz w:val="24"/>
          <w:szCs w:val="24"/>
        </w:rPr>
        <w:t>Łączny najkrótszy czas dotarcia do</w:t>
      </w:r>
      <w:r w:rsidRPr="005D405D">
        <w:rPr>
          <w:rFonts w:asciiTheme="minorHAnsi" w:hAnsiTheme="minorHAnsi" w:cstheme="minorHAnsi"/>
          <w:sz w:val="24"/>
          <w:szCs w:val="24"/>
        </w:rPr>
        <w:t xml:space="preserve"> miejscowości wskazanej w pkt 1 i powrotu do miejsca dotychczasowego zamieszkania wynosi</w:t>
      </w:r>
      <w:r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Pr="005D405D">
        <w:rPr>
          <w:rFonts w:asciiTheme="minorHAnsi" w:hAnsiTheme="minorHAnsi" w:cstheme="minorHAnsi"/>
          <w:sz w:val="24"/>
          <w:szCs w:val="24"/>
        </w:rPr>
        <w:t xml:space="preserve"> godzin/y dziennie.</w:t>
      </w:r>
    </w:p>
    <w:p w14:paraId="5F2331E3" w14:textId="2638FCFE" w:rsidR="00694234" w:rsidRPr="005D405D" w:rsidRDefault="00694234" w:rsidP="00694234">
      <w:pPr>
        <w:pStyle w:val="Akapitzlist"/>
        <w:numPr>
          <w:ilvl w:val="0"/>
          <w:numId w:val="17"/>
        </w:numPr>
        <w:tabs>
          <w:tab w:val="right" w:leader="dot" w:pos="9639"/>
        </w:tabs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5D405D">
        <w:rPr>
          <w:rFonts w:asciiTheme="minorHAnsi" w:hAnsiTheme="minorHAnsi" w:cstheme="minorHAnsi"/>
          <w:sz w:val="24"/>
          <w:szCs w:val="24"/>
        </w:rPr>
        <w:t>Przewidywane miesięczne wynagrodzenie lub przychód brutto z tytułu zatrudnienia</w:t>
      </w:r>
      <w:r w:rsidR="00E31B75">
        <w:rPr>
          <w:rFonts w:asciiTheme="minorHAnsi" w:hAnsiTheme="minorHAnsi" w:cstheme="minorHAnsi"/>
          <w:sz w:val="24"/>
          <w:szCs w:val="24"/>
        </w:rPr>
        <w:t>,</w:t>
      </w:r>
      <w:r w:rsidRPr="005D405D">
        <w:rPr>
          <w:rFonts w:asciiTheme="minorHAnsi" w:hAnsiTheme="minorHAnsi" w:cstheme="minorHAnsi"/>
          <w:sz w:val="24"/>
          <w:szCs w:val="24"/>
        </w:rPr>
        <w:t xml:space="preserve"> innej pracy zarobkowej</w:t>
      </w:r>
      <w:r w:rsidR="00E31B75">
        <w:rPr>
          <w:rFonts w:asciiTheme="minorHAnsi" w:hAnsiTheme="minorHAnsi" w:cstheme="minorHAnsi"/>
          <w:sz w:val="24"/>
          <w:szCs w:val="24"/>
        </w:rPr>
        <w:t xml:space="preserve"> lub </w:t>
      </w:r>
      <w:r w:rsidRPr="005D405D">
        <w:rPr>
          <w:rFonts w:asciiTheme="minorHAnsi" w:hAnsiTheme="minorHAnsi" w:cstheme="minorHAnsi"/>
          <w:sz w:val="24"/>
          <w:szCs w:val="24"/>
        </w:rPr>
        <w:t>działalności gospodarczej</w:t>
      </w:r>
      <w:r w:rsidR="00E31B75">
        <w:rPr>
          <w:rFonts w:asciiTheme="minorHAnsi" w:hAnsiTheme="minorHAnsi" w:cstheme="minorHAnsi"/>
          <w:sz w:val="24"/>
          <w:szCs w:val="24"/>
        </w:rPr>
        <w:t xml:space="preserve"> </w:t>
      </w:r>
      <w:r w:rsidRPr="005D405D">
        <w:rPr>
          <w:rFonts w:asciiTheme="minorHAnsi" w:hAnsiTheme="minorHAnsi" w:cstheme="minorHAnsi"/>
          <w:sz w:val="24"/>
          <w:szCs w:val="24"/>
        </w:rPr>
        <w:t>wynosić będzie</w:t>
      </w:r>
      <w:r>
        <w:rPr>
          <w:rFonts w:asciiTheme="minorHAnsi" w:hAnsiTheme="minorHAnsi" w:cstheme="minorHAnsi"/>
          <w:sz w:val="24"/>
          <w:szCs w:val="24"/>
        </w:rPr>
        <w:t xml:space="preserve"> …………………. </w:t>
      </w:r>
      <w:r w:rsidRPr="005D405D">
        <w:rPr>
          <w:rFonts w:asciiTheme="minorHAnsi" w:hAnsiTheme="minorHAnsi" w:cstheme="minorHAnsi"/>
          <w:sz w:val="24"/>
          <w:szCs w:val="24"/>
        </w:rPr>
        <w:t>brutto miesięcznie.</w:t>
      </w:r>
    </w:p>
    <w:p w14:paraId="255AC25B" w14:textId="77777777" w:rsidR="00BE5E83" w:rsidRDefault="00694234" w:rsidP="00694234">
      <w:pPr>
        <w:numPr>
          <w:ilvl w:val="0"/>
          <w:numId w:val="17"/>
        </w:numPr>
        <w:tabs>
          <w:tab w:val="right" w:leader="dot" w:pos="9639"/>
        </w:tabs>
        <w:ind w:left="714" w:hanging="357"/>
        <w:rPr>
          <w:rFonts w:asciiTheme="minorHAnsi" w:hAnsiTheme="minorHAnsi" w:cstheme="minorHAnsi"/>
        </w:rPr>
      </w:pPr>
      <w:r w:rsidRPr="00F77B4C">
        <w:rPr>
          <w:rFonts w:asciiTheme="minorHAnsi" w:hAnsiTheme="minorHAnsi" w:cstheme="minorHAnsi"/>
        </w:rPr>
        <w:t xml:space="preserve">Stanowisko, na którym planowane jest </w:t>
      </w:r>
      <w:r w:rsidR="005A179C">
        <w:rPr>
          <w:rFonts w:asciiTheme="minorHAnsi" w:hAnsiTheme="minorHAnsi" w:cstheme="minorHAnsi"/>
        </w:rPr>
        <w:t>wykonywanie</w:t>
      </w:r>
      <w:r w:rsidRPr="00F77B4C">
        <w:rPr>
          <w:rFonts w:asciiTheme="minorHAnsi" w:hAnsiTheme="minorHAnsi" w:cstheme="minorHAnsi"/>
        </w:rPr>
        <w:t xml:space="preserve"> pracy</w:t>
      </w:r>
      <w:r w:rsidR="00BE5E83">
        <w:rPr>
          <w:rFonts w:asciiTheme="minorHAnsi" w:hAnsiTheme="minorHAnsi" w:cstheme="minorHAnsi"/>
        </w:rPr>
        <w:t xml:space="preserve"> lub działalności gospodarczej</w:t>
      </w:r>
    </w:p>
    <w:p w14:paraId="643DC407" w14:textId="2C61A3DE" w:rsidR="00694234" w:rsidRDefault="00694234" w:rsidP="00BE5E83">
      <w:pPr>
        <w:tabs>
          <w:tab w:val="right" w:leader="dot" w:pos="5245"/>
        </w:tabs>
        <w:ind w:left="714" w:firstLine="0"/>
        <w:rPr>
          <w:rFonts w:asciiTheme="minorHAnsi" w:hAnsiTheme="minorHAnsi" w:cstheme="minorHAnsi"/>
        </w:rPr>
      </w:pPr>
      <w:r w:rsidRPr="00F77B4C">
        <w:rPr>
          <w:rFonts w:asciiTheme="minorHAnsi" w:hAnsiTheme="minorHAnsi" w:cstheme="minorHAnsi"/>
        </w:rPr>
        <w:t xml:space="preserve"> </w:t>
      </w:r>
      <w:r w:rsidRPr="00F77B4C">
        <w:rPr>
          <w:rFonts w:asciiTheme="minorHAnsi" w:hAnsiTheme="minorHAnsi" w:cstheme="minorHAnsi"/>
        </w:rPr>
        <w:tab/>
      </w:r>
      <w:r w:rsidR="00BE5E83">
        <w:rPr>
          <w:rFonts w:asciiTheme="minorHAnsi" w:hAnsiTheme="minorHAnsi" w:cstheme="minorHAnsi"/>
        </w:rPr>
        <w:t>.</w:t>
      </w:r>
    </w:p>
    <w:p w14:paraId="1B2DDC36" w14:textId="6368928B" w:rsidR="00CD350C" w:rsidRDefault="00C13A9D" w:rsidP="00294DB5">
      <w:pPr>
        <w:tabs>
          <w:tab w:val="right" w:leader="dot" w:pos="9639"/>
        </w:tabs>
        <w:spacing w:before="240"/>
        <w:ind w:left="714" w:firstLine="0"/>
        <w:rPr>
          <w:rFonts w:asciiTheme="minorHAnsi" w:hAnsiTheme="minorHAnsi" w:cstheme="minorHAnsi"/>
        </w:rPr>
      </w:pPr>
      <w:r w:rsidRPr="00C13A9D">
        <w:rPr>
          <w:rFonts w:asciiTheme="minorHAnsi" w:hAnsiTheme="minorHAnsi" w:cstheme="minorHAnsi"/>
          <w:b/>
          <w:bCs/>
        </w:rPr>
        <w:t>UWAGA!!!</w:t>
      </w:r>
      <w:r>
        <w:rPr>
          <w:rFonts w:asciiTheme="minorHAnsi" w:hAnsiTheme="minorHAnsi" w:cstheme="minorHAnsi"/>
        </w:rPr>
        <w:t xml:space="preserve"> W przypadku braku stałego lub czasowego zameldowania na terenie Miasta Nowego Sącza, do wniosku należy dołączyć dokumenty potwierdzające miejsce dotychczasowego zamieszkania w Nowym Sączu, np. umowa najmu/użyczenia lokalu, rachunki/opłaty za czynsz lub media, itp.</w:t>
      </w:r>
    </w:p>
    <w:p w14:paraId="3DCAC0F4" w14:textId="77777777" w:rsidR="00CD350C" w:rsidRDefault="00CD35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666602" w14:textId="77777777" w:rsidR="00CC3E90" w:rsidRPr="00CC3E90" w:rsidRDefault="00CC3E90" w:rsidP="00CC3E90">
      <w:pPr>
        <w:pStyle w:val="Styl1"/>
        <w:tabs>
          <w:tab w:val="clear" w:pos="284"/>
          <w:tab w:val="left" w:pos="426"/>
        </w:tabs>
        <w:spacing w:before="120" w:after="240"/>
        <w:ind w:left="426" w:hanging="142"/>
        <w:rPr>
          <w:bCs w:val="0"/>
          <w:iCs/>
          <w:sz w:val="28"/>
          <w:szCs w:val="28"/>
        </w:rPr>
      </w:pPr>
      <w:r>
        <w:lastRenderedPageBreak/>
        <w:t>Informacje o planowanych kosztach zamieszkania</w:t>
      </w:r>
    </w:p>
    <w:p w14:paraId="5D26A543" w14:textId="1339F19E" w:rsidR="00CC3E90" w:rsidRPr="00CC3E90" w:rsidRDefault="00CC3E90" w:rsidP="00CC3E90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CC3E90">
        <w:rPr>
          <w:rFonts w:asciiTheme="minorHAnsi" w:hAnsiTheme="minorHAnsi" w:cstheme="minorHAnsi"/>
          <w:b/>
          <w:sz w:val="24"/>
          <w:szCs w:val="24"/>
        </w:rPr>
        <w:t xml:space="preserve">Koszty zamieszkania, </w:t>
      </w:r>
      <w:r w:rsidRPr="00CC3E90">
        <w:rPr>
          <w:rFonts w:asciiTheme="minorHAnsi" w:hAnsiTheme="minorHAnsi" w:cstheme="minorHAnsi"/>
          <w:sz w:val="24"/>
          <w:szCs w:val="24"/>
        </w:rPr>
        <w:t>jakie zostaną poniesione przez Wnioskodawcę</w:t>
      </w:r>
      <w:r w:rsidRPr="00CC3E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0412">
        <w:rPr>
          <w:rFonts w:asciiTheme="minorHAnsi" w:hAnsiTheme="minorHAnsi" w:cstheme="minorHAnsi"/>
          <w:bCs/>
          <w:sz w:val="24"/>
          <w:szCs w:val="24"/>
        </w:rPr>
        <w:t>w związku z podjęciem zatrudnienia, wykonywania innej pracy zarobkowej lub działalności gospodarczej</w:t>
      </w:r>
      <w:r w:rsidRPr="00CC3E90">
        <w:rPr>
          <w:rFonts w:asciiTheme="minorHAnsi" w:hAnsiTheme="minorHAnsi" w:cstheme="minorHAnsi"/>
          <w:sz w:val="24"/>
          <w:szCs w:val="24"/>
        </w:rPr>
        <w:t>/proszę wymienić rodz</w:t>
      </w:r>
      <w:r w:rsidR="000C360B">
        <w:rPr>
          <w:rFonts w:asciiTheme="minorHAnsi" w:hAnsiTheme="minorHAnsi" w:cstheme="minorHAnsi"/>
          <w:sz w:val="24"/>
          <w:szCs w:val="24"/>
        </w:rPr>
        <w:t>aj kosztów oraz kwotę w złotych</w:t>
      </w:r>
      <w:r w:rsidR="005A179C">
        <w:rPr>
          <w:rFonts w:asciiTheme="minorHAnsi" w:hAnsiTheme="minorHAnsi" w:cstheme="minorHAnsi"/>
          <w:sz w:val="24"/>
          <w:szCs w:val="24"/>
        </w:rPr>
        <w:t>/</w:t>
      </w:r>
      <w:r w:rsidRPr="00CC3E90">
        <w:rPr>
          <w:rFonts w:asciiTheme="minorHAnsi" w:hAnsiTheme="minorHAnsi" w:cstheme="minorHAnsi"/>
          <w:sz w:val="24"/>
          <w:szCs w:val="24"/>
        </w:rPr>
        <w:t>:</w:t>
      </w:r>
    </w:p>
    <w:p w14:paraId="2E9EDD6C" w14:textId="77777777" w:rsidR="00CC3E90" w:rsidRPr="00014E54" w:rsidRDefault="000C360B" w:rsidP="000C360B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1FA14929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098063F8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bookmarkStart w:id="0" w:name="_Hlk187742717"/>
      <w:r w:rsidRPr="00014E54">
        <w:rPr>
          <w:rFonts w:asciiTheme="minorHAnsi" w:hAnsiTheme="minorHAnsi" w:cstheme="minorHAnsi"/>
          <w:sz w:val="24"/>
          <w:szCs w:val="24"/>
        </w:rPr>
        <w:tab/>
      </w:r>
    </w:p>
    <w:bookmarkEnd w:id="0"/>
    <w:p w14:paraId="41B88B24" w14:textId="77777777" w:rsidR="00893D07" w:rsidRPr="00014E54" w:rsidRDefault="00893D07" w:rsidP="00893D07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3ACA68D3" w14:textId="0224455E" w:rsidR="00CE3BE8" w:rsidRDefault="00CE3BE8" w:rsidP="000C360B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7893C02" w14:textId="77777777" w:rsidR="00893D07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22E38FB5" w14:textId="77777777" w:rsidR="00024137" w:rsidRDefault="00024137" w:rsidP="0002413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0F0CE7A7" w14:textId="77777777" w:rsidR="00024137" w:rsidRDefault="00024137" w:rsidP="0002413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76D00452" w14:textId="77777777" w:rsidR="00893D07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667D29B8" w14:textId="77777777" w:rsidR="00CC3E90" w:rsidRDefault="00CC3E90" w:rsidP="00CC3E90">
      <w:pPr>
        <w:pStyle w:val="Akapitzlist"/>
        <w:numPr>
          <w:ilvl w:val="0"/>
          <w:numId w:val="2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C3E90">
        <w:rPr>
          <w:rFonts w:asciiTheme="minorHAnsi" w:hAnsiTheme="minorHAnsi" w:cstheme="minorHAnsi"/>
          <w:b/>
          <w:sz w:val="24"/>
          <w:szCs w:val="24"/>
        </w:rPr>
        <w:t xml:space="preserve">Uzasadnienie celowości </w:t>
      </w:r>
      <w:r w:rsidRPr="00CC3E90">
        <w:rPr>
          <w:rFonts w:asciiTheme="minorHAnsi" w:hAnsiTheme="minorHAnsi" w:cstheme="minorHAnsi"/>
          <w:sz w:val="24"/>
          <w:szCs w:val="24"/>
        </w:rPr>
        <w:t>przyznania bonu na zasiedlenie:</w:t>
      </w:r>
    </w:p>
    <w:p w14:paraId="6AB6641D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722B986E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0D83A362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272DE9FA" w14:textId="77777777" w:rsidR="00893D07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6C542B01" w14:textId="7402ACD6" w:rsidR="00CE3BE8" w:rsidRPr="00014E54" w:rsidRDefault="00CE3BE8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775ED6B" w14:textId="77777777" w:rsidR="00893D07" w:rsidRPr="00014E54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7221F44A" w14:textId="77777777" w:rsidR="00893D07" w:rsidRPr="00014E54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6DFC3C36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16685603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2AC06A6C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755636F7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0787962C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1BA5B398" w14:textId="77777777" w:rsidR="00893D07" w:rsidRPr="00014E54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3D07F36F" w14:textId="77777777" w:rsidR="0021394F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35CE941C" w14:textId="26591E0B" w:rsidR="00CD350C" w:rsidRDefault="00CD350C" w:rsidP="00294DB5">
      <w:pPr>
        <w:spacing w:after="240"/>
        <w:rPr>
          <w:rFonts w:asciiTheme="minorHAnsi" w:hAnsiTheme="minorHAnsi" w:cstheme="minorHAnsi"/>
          <w:kern w:val="0"/>
          <w:lang w:eastAsia="ar-SA"/>
        </w:rPr>
      </w:pPr>
      <w:r>
        <w:rPr>
          <w:rFonts w:asciiTheme="minorHAnsi" w:hAnsiTheme="minorHAnsi" w:cstheme="minorHAnsi"/>
        </w:rPr>
        <w:br w:type="page"/>
      </w:r>
    </w:p>
    <w:p w14:paraId="3361DDA0" w14:textId="67CA1B77" w:rsidR="00CC3E90" w:rsidRPr="000C360B" w:rsidRDefault="000C360B" w:rsidP="000C360B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>
        <w:lastRenderedPageBreak/>
        <w:t xml:space="preserve">Oświadczenie </w:t>
      </w:r>
      <w:r w:rsidR="00B65D7E">
        <w:t>W</w:t>
      </w:r>
      <w:r>
        <w:t>nioskodawcy</w:t>
      </w:r>
    </w:p>
    <w:p w14:paraId="4C80165F" w14:textId="77777777" w:rsidR="00360487" w:rsidRPr="00ED441C" w:rsidRDefault="00360487" w:rsidP="00A22EB7">
      <w:pPr>
        <w:spacing w:before="240" w:after="120"/>
        <w:rPr>
          <w:rFonts w:ascii="Calibri" w:hAnsi="Calibri"/>
          <w:b/>
          <w:bCs/>
          <w:iCs/>
          <w:sz w:val="28"/>
          <w:szCs w:val="28"/>
        </w:rPr>
      </w:pPr>
      <w:r w:rsidRPr="00ED441C">
        <w:rPr>
          <w:rFonts w:ascii="Calibri" w:hAnsi="Calibri"/>
          <w:b/>
          <w:bCs/>
          <w:iCs/>
          <w:sz w:val="28"/>
          <w:szCs w:val="28"/>
        </w:rPr>
        <w:t>Oświadczam, że:</w:t>
      </w:r>
    </w:p>
    <w:p w14:paraId="68E70CC8" w14:textId="007DD933" w:rsidR="0083441D" w:rsidRPr="003A2976" w:rsidRDefault="00073B5C" w:rsidP="0074263B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contextualSpacing/>
        <w:rPr>
          <w:rFonts w:ascii="Calibri" w:eastAsia="Calibri" w:hAnsi="Calibri"/>
          <w:kern w:val="0"/>
          <w:lang w:eastAsia="en-US"/>
        </w:rPr>
      </w:pPr>
      <w:r>
        <w:rPr>
          <w:rFonts w:ascii="Calibri" w:eastAsia="Calibri" w:hAnsi="Calibri"/>
          <w:kern w:val="0"/>
          <w:lang w:eastAsia="en-US"/>
        </w:rPr>
        <w:t>Z</w:t>
      </w:r>
      <w:r w:rsidRPr="003A2976">
        <w:rPr>
          <w:rFonts w:ascii="Calibri" w:eastAsia="Calibri" w:hAnsi="Calibri"/>
          <w:kern w:val="0"/>
          <w:lang w:eastAsia="en-US"/>
        </w:rPr>
        <w:t>nana jest mi treść art. 208 ustawy</w:t>
      </w:r>
      <w:r w:rsidRPr="003A2976">
        <w:rPr>
          <w:rFonts w:ascii="Calibri" w:eastAsia="Calibri" w:hAnsi="Calibri"/>
          <w:iCs/>
          <w:kern w:val="0"/>
          <w:lang w:eastAsia="pl-PL"/>
        </w:rPr>
        <w:t xml:space="preserve"> z dnia 20 marca 2025 r. o rynku pracy i służbach zatrudnienia </w:t>
      </w:r>
      <w:r w:rsidR="00833FD7">
        <w:rPr>
          <w:rFonts w:ascii="Calibri" w:eastAsia="Calibri" w:hAnsi="Calibri"/>
          <w:iCs/>
          <w:kern w:val="0"/>
          <w:lang w:eastAsia="pl-PL"/>
        </w:rPr>
        <w:t>oraz „Informacji o prawach i obowiązkach</w:t>
      </w:r>
      <w:r w:rsidR="00E16BDA">
        <w:rPr>
          <w:rFonts w:ascii="Calibri" w:eastAsia="Calibri" w:hAnsi="Calibri"/>
          <w:iCs/>
          <w:kern w:val="0"/>
          <w:lang w:eastAsia="pl-PL"/>
        </w:rPr>
        <w:t xml:space="preserve"> związanych z przyznaniem bonu na zasiedlenie</w:t>
      </w:r>
      <w:r w:rsidR="00833FD7">
        <w:rPr>
          <w:rFonts w:ascii="Calibri" w:eastAsia="Calibri" w:hAnsi="Calibri"/>
          <w:iCs/>
          <w:kern w:val="0"/>
          <w:lang w:eastAsia="pl-PL"/>
        </w:rPr>
        <w:t>”</w:t>
      </w:r>
      <w:r>
        <w:rPr>
          <w:rFonts w:ascii="Calibri" w:eastAsia="Calibri" w:hAnsi="Calibri"/>
          <w:iCs/>
          <w:kern w:val="0"/>
          <w:lang w:eastAsia="pl-PL"/>
        </w:rPr>
        <w:t xml:space="preserve"> </w:t>
      </w:r>
      <w:r w:rsidR="003A2976" w:rsidRPr="003A2976">
        <w:rPr>
          <w:rFonts w:ascii="Calibri" w:eastAsia="Calibri" w:hAnsi="Calibri"/>
          <w:bCs/>
          <w:kern w:val="0"/>
          <w:lang w:eastAsia="pl-PL"/>
        </w:rPr>
        <w:t>stanowiąc</w:t>
      </w:r>
      <w:r>
        <w:rPr>
          <w:rFonts w:ascii="Calibri" w:eastAsia="Calibri" w:hAnsi="Calibri"/>
          <w:bCs/>
          <w:kern w:val="0"/>
          <w:lang w:eastAsia="pl-PL"/>
        </w:rPr>
        <w:t>ej</w:t>
      </w:r>
      <w:r w:rsidR="003A2976" w:rsidRPr="003A2976">
        <w:rPr>
          <w:rFonts w:ascii="Calibri" w:eastAsia="Calibri" w:hAnsi="Calibri"/>
          <w:bCs/>
          <w:kern w:val="0"/>
          <w:lang w:eastAsia="pl-PL"/>
        </w:rPr>
        <w:t xml:space="preserve"> załącznik nr 1 do </w:t>
      </w:r>
      <w:r w:rsidR="003A2976">
        <w:rPr>
          <w:rFonts w:ascii="Calibri" w:eastAsia="Calibri" w:hAnsi="Calibri"/>
          <w:bCs/>
          <w:kern w:val="0"/>
          <w:lang w:eastAsia="pl-PL"/>
        </w:rPr>
        <w:t xml:space="preserve">niniejszego </w:t>
      </w:r>
      <w:r w:rsidR="003A2976" w:rsidRPr="003A2976">
        <w:rPr>
          <w:rFonts w:ascii="Calibri" w:eastAsia="Calibri" w:hAnsi="Calibri"/>
          <w:bCs/>
          <w:kern w:val="0"/>
          <w:lang w:eastAsia="pl-PL"/>
        </w:rPr>
        <w:t>wniosku</w:t>
      </w:r>
      <w:r w:rsidR="003A2976">
        <w:rPr>
          <w:rFonts w:ascii="Calibri" w:eastAsia="Calibri" w:hAnsi="Calibri"/>
          <w:iCs/>
          <w:kern w:val="0"/>
          <w:lang w:eastAsia="pl-PL"/>
        </w:rPr>
        <w:t>.</w:t>
      </w:r>
    </w:p>
    <w:p w14:paraId="5081F712" w14:textId="77777777" w:rsidR="0083441D" w:rsidRPr="0083441D" w:rsidRDefault="0083441D" w:rsidP="00496410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Calibri" w:eastAsia="Verdana-Bold" w:hAnsi="Calibri" w:cs="Verdana"/>
          <w:kern w:val="0"/>
          <w:lang w:eastAsia="en-US"/>
        </w:rPr>
      </w:pPr>
      <w:r w:rsidRPr="0083441D">
        <w:rPr>
          <w:rFonts w:ascii="Calibri" w:eastAsia="Calibri" w:hAnsi="Calibri"/>
          <w:kern w:val="0"/>
          <w:lang w:eastAsia="pl-PL"/>
        </w:rPr>
        <w:t>Informacje podane przeze mnie we wniosku są prawdziwe.</w:t>
      </w:r>
    </w:p>
    <w:p w14:paraId="517069B7" w14:textId="77777777" w:rsidR="003A2976" w:rsidRPr="003A2976" w:rsidRDefault="0083441D" w:rsidP="00C40DEF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contextualSpacing/>
        <w:rPr>
          <w:rFonts w:ascii="Calibri" w:eastAsia="Calibri" w:hAnsi="Calibri"/>
          <w:bCs/>
          <w:kern w:val="0"/>
          <w:lang w:eastAsia="pl-PL"/>
        </w:rPr>
      </w:pPr>
      <w:r w:rsidRPr="003A2976">
        <w:rPr>
          <w:rFonts w:ascii="Calibri" w:eastAsia="Calibri" w:hAnsi="Calibri"/>
          <w:kern w:val="0"/>
          <w:lang w:eastAsia="pl-PL"/>
        </w:rPr>
        <w:t xml:space="preserve">Jestem świadomy/a odpowiedzialności karnej za </w:t>
      </w:r>
      <w:r w:rsidR="00A31A1B" w:rsidRPr="003A2976">
        <w:rPr>
          <w:rFonts w:ascii="Calibri" w:eastAsia="Calibri" w:hAnsi="Calibri"/>
          <w:kern w:val="0"/>
          <w:lang w:eastAsia="pl-PL"/>
        </w:rPr>
        <w:t>złożenie</w:t>
      </w:r>
      <w:r w:rsidRPr="003A2976">
        <w:rPr>
          <w:rFonts w:ascii="Calibri" w:eastAsia="Calibri" w:hAnsi="Calibri"/>
          <w:kern w:val="0"/>
          <w:lang w:eastAsia="pl-PL"/>
        </w:rPr>
        <w:t xml:space="preserve"> fałszywych oświadczeń.</w:t>
      </w:r>
    </w:p>
    <w:p w14:paraId="328193CE" w14:textId="49C04D9B" w:rsidR="0083441D" w:rsidRPr="003A2976" w:rsidRDefault="0083441D" w:rsidP="00C40DEF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contextualSpacing/>
        <w:rPr>
          <w:rFonts w:ascii="Calibri" w:eastAsia="Calibri" w:hAnsi="Calibri"/>
          <w:bCs/>
          <w:kern w:val="0"/>
          <w:lang w:eastAsia="pl-PL"/>
        </w:rPr>
      </w:pPr>
      <w:r w:rsidRPr="003A2976">
        <w:rPr>
          <w:rFonts w:ascii="Calibri" w:eastAsia="Verdana-Bold" w:hAnsi="Calibri" w:cs="Verdana"/>
          <w:kern w:val="0"/>
          <w:lang w:eastAsia="en-US"/>
        </w:rPr>
        <w:t>Zapoznałem się z „</w:t>
      </w:r>
      <w:r w:rsidR="004B398A">
        <w:rPr>
          <w:rFonts w:ascii="Calibri" w:eastAsia="Verdana-Bold" w:hAnsi="Calibri" w:cs="Verdana"/>
          <w:kern w:val="0"/>
          <w:lang w:eastAsia="en-US"/>
        </w:rPr>
        <w:t>K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>lauzul</w:t>
      </w:r>
      <w:r w:rsidR="004B398A">
        <w:rPr>
          <w:rFonts w:ascii="Calibri" w:eastAsia="Verdana-Bold" w:hAnsi="Calibri" w:cs="Verdana"/>
          <w:kern w:val="0"/>
          <w:lang w:eastAsia="en-US"/>
        </w:rPr>
        <w:t>ą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 xml:space="preserve"> informacyjn</w:t>
      </w:r>
      <w:r w:rsidR="004B398A">
        <w:rPr>
          <w:rFonts w:ascii="Calibri" w:eastAsia="Verdana-Bold" w:hAnsi="Calibri" w:cs="Verdana"/>
          <w:kern w:val="0"/>
          <w:lang w:eastAsia="en-US"/>
        </w:rPr>
        <w:t>ą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 xml:space="preserve"> w zakresie przetwarzania danych osobowych dla osób bezrobotnych, poszukujących pracy oraz innych uprawnionych osób w </w:t>
      </w:r>
      <w:r w:rsidR="004B398A">
        <w:rPr>
          <w:rFonts w:ascii="Calibri" w:eastAsia="Verdana-Bold" w:hAnsi="Calibri" w:cs="Verdana"/>
          <w:kern w:val="0"/>
          <w:lang w:eastAsia="en-US"/>
        </w:rPr>
        <w:t>S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 xml:space="preserve">ądeckim </w:t>
      </w:r>
      <w:r w:rsidR="004B398A">
        <w:rPr>
          <w:rFonts w:ascii="Calibri" w:eastAsia="Verdana-Bold" w:hAnsi="Calibri" w:cs="Verdana"/>
          <w:kern w:val="0"/>
          <w:lang w:eastAsia="en-US"/>
        </w:rPr>
        <w:t>U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 xml:space="preserve">rzędzie </w:t>
      </w:r>
      <w:r w:rsidR="004B398A">
        <w:rPr>
          <w:rFonts w:ascii="Calibri" w:eastAsia="Verdana-Bold" w:hAnsi="Calibri" w:cs="Verdana"/>
          <w:kern w:val="0"/>
          <w:lang w:eastAsia="en-US"/>
        </w:rPr>
        <w:t>P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>racy</w:t>
      </w:r>
      <w:r w:rsidR="004B398A">
        <w:rPr>
          <w:rFonts w:ascii="Calibri" w:eastAsia="Verdana-Bold" w:hAnsi="Calibri" w:cs="Verdana"/>
          <w:kern w:val="0"/>
          <w:lang w:eastAsia="en-US"/>
        </w:rPr>
        <w:t xml:space="preserve"> </w:t>
      </w:r>
      <w:r w:rsidR="001C6EC4">
        <w:rPr>
          <w:rStyle w:val="Odwoanieprzypisudolnego"/>
          <w:rFonts w:ascii="Calibri" w:eastAsia="Calibri" w:hAnsi="Calibri" w:cs="Calibri"/>
          <w:kern w:val="0"/>
          <w:lang w:eastAsia="en-US"/>
        </w:rPr>
        <w:footnoteReference w:id="3"/>
      </w:r>
      <w:r w:rsidR="003058E2">
        <w:rPr>
          <w:rFonts w:ascii="Calibri" w:eastAsia="Calibri" w:hAnsi="Calibri" w:cs="Calibri"/>
          <w:kern w:val="0"/>
          <w:lang w:eastAsia="en-US"/>
        </w:rPr>
        <w:t>”</w:t>
      </w:r>
      <w:r w:rsidR="005E2B47" w:rsidRPr="003A2976">
        <w:rPr>
          <w:rFonts w:ascii="Calibri" w:eastAsia="Calibri" w:hAnsi="Calibri" w:cs="Calibri"/>
          <w:kern w:val="0"/>
          <w:lang w:eastAsia="en-US"/>
        </w:rPr>
        <w:t xml:space="preserve"> </w:t>
      </w:r>
      <w:r w:rsidRPr="003A2976">
        <w:rPr>
          <w:rFonts w:ascii="Calibri" w:eastAsia="Calibri" w:hAnsi="Calibri"/>
          <w:bCs/>
          <w:kern w:val="0"/>
          <w:lang w:eastAsia="pl-PL"/>
        </w:rPr>
        <w:t>oraz poinformowałem/ poinformuję o jej treści osoby, których dane będą przetwarzane.</w:t>
      </w:r>
    </w:p>
    <w:p w14:paraId="30101DBA" w14:textId="77777777" w:rsidR="00496410" w:rsidRPr="00496410" w:rsidRDefault="00496410" w:rsidP="00DC0237">
      <w:pPr>
        <w:pStyle w:val="Akapitzlist"/>
        <w:tabs>
          <w:tab w:val="right" w:leader="dot" w:pos="6379"/>
        </w:tabs>
        <w:spacing w:before="240"/>
        <w:ind w:left="284" w:firstLine="0"/>
        <w:rPr>
          <w:rFonts w:ascii="Calibri" w:hAnsi="Calibri"/>
          <w:kern w:val="2"/>
          <w:sz w:val="24"/>
          <w:szCs w:val="24"/>
        </w:rPr>
      </w:pPr>
      <w:r w:rsidRPr="00496410">
        <w:rPr>
          <w:rFonts w:ascii="Calibri" w:hAnsi="Calibri"/>
          <w:kern w:val="2"/>
          <w:sz w:val="24"/>
          <w:szCs w:val="24"/>
        </w:rPr>
        <w:tab/>
      </w:r>
    </w:p>
    <w:p w14:paraId="755144E1" w14:textId="77777777" w:rsidR="00496410" w:rsidRDefault="00496410" w:rsidP="00770C5F">
      <w:pPr>
        <w:pStyle w:val="Akapitzlist"/>
        <w:spacing w:after="360"/>
        <w:ind w:left="284" w:firstLine="0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/>
          <w:kern w:val="2"/>
          <w:sz w:val="24"/>
          <w:szCs w:val="24"/>
        </w:rPr>
        <w:t>Data i czytelny p</w:t>
      </w:r>
      <w:r w:rsidRPr="00496410">
        <w:rPr>
          <w:rFonts w:ascii="Calibri" w:hAnsi="Calibri"/>
          <w:kern w:val="2"/>
          <w:sz w:val="24"/>
          <w:szCs w:val="24"/>
        </w:rPr>
        <w:t xml:space="preserve">odpis Wnioskodawcy </w:t>
      </w:r>
    </w:p>
    <w:p w14:paraId="49CC638C" w14:textId="69ED3717" w:rsidR="00770C5F" w:rsidRPr="00770C5F" w:rsidRDefault="006C67AD" w:rsidP="0066018A">
      <w:pPr>
        <w:rPr>
          <w:rFonts w:ascii="Calibri" w:hAnsi="Calibri" w:cs="Calibri"/>
          <w:b/>
          <w:kern w:val="0"/>
          <w:sz w:val="28"/>
          <w:szCs w:val="28"/>
          <w:lang w:eastAsia="pl-PL"/>
        </w:rPr>
      </w:pPr>
      <w:r>
        <w:rPr>
          <w:rFonts w:ascii="Calibri" w:hAnsi="Calibri" w:cs="Calibri"/>
          <w:b/>
          <w:kern w:val="0"/>
          <w:sz w:val="28"/>
          <w:szCs w:val="28"/>
          <w:lang w:eastAsia="pl-PL"/>
        </w:rPr>
        <w:br w:type="page"/>
      </w:r>
      <w:r w:rsidR="00770C5F" w:rsidRPr="00770C5F">
        <w:rPr>
          <w:rFonts w:ascii="Calibri" w:hAnsi="Calibri" w:cs="Calibri"/>
          <w:b/>
          <w:kern w:val="0"/>
          <w:sz w:val="28"/>
          <w:szCs w:val="28"/>
          <w:lang w:eastAsia="pl-PL"/>
        </w:rPr>
        <w:lastRenderedPageBreak/>
        <w:t xml:space="preserve">Złożenie wniosku nie zwalnia z obowiązku </w:t>
      </w:r>
      <w:r w:rsidR="00CD350C">
        <w:rPr>
          <w:rFonts w:ascii="Calibri" w:hAnsi="Calibri" w:cs="Calibri"/>
          <w:b/>
          <w:kern w:val="0"/>
          <w:sz w:val="28"/>
          <w:szCs w:val="28"/>
          <w:lang w:eastAsia="pl-PL"/>
        </w:rPr>
        <w:t>utrzymywania kontaktu z Urzędem</w:t>
      </w:r>
      <w:r w:rsidR="00D545D7"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="00D545D7">
        <w:rPr>
          <w:rFonts w:ascii="Calibri" w:hAnsi="Calibri" w:cs="Calibri"/>
          <w:b/>
          <w:kern w:val="0"/>
          <w:sz w:val="28"/>
          <w:szCs w:val="28"/>
          <w:lang w:eastAsia="pl-PL"/>
        </w:rPr>
        <w:br/>
        <w:t xml:space="preserve">raz na 90 dni </w:t>
      </w:r>
      <w:r w:rsidR="00CD350C"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oraz </w:t>
      </w:r>
      <w:r w:rsidR="00995F7B">
        <w:rPr>
          <w:rFonts w:ascii="Calibri" w:hAnsi="Calibri" w:cs="Calibri"/>
          <w:b/>
          <w:kern w:val="0"/>
          <w:sz w:val="28"/>
          <w:szCs w:val="28"/>
          <w:lang w:eastAsia="pl-PL"/>
        </w:rPr>
        <w:t>realizacji działań przewidzianych w IPD</w:t>
      </w:r>
      <w:r w:rsidR="00770C5F" w:rsidRPr="00770C5F"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. </w:t>
      </w:r>
    </w:p>
    <w:p w14:paraId="4113DCC8" w14:textId="77777777" w:rsidR="00770C5F" w:rsidRPr="00770C5F" w:rsidRDefault="00770C5F" w:rsidP="00F24CD6">
      <w:pPr>
        <w:spacing w:after="120"/>
        <w:ind w:left="0" w:firstLine="0"/>
        <w:rPr>
          <w:rFonts w:ascii="Calibri" w:hAnsi="Calibri" w:cs="Calibri"/>
          <w:kern w:val="0"/>
          <w:lang w:eastAsia="pl-PL"/>
        </w:rPr>
      </w:pPr>
      <w:r w:rsidRPr="00770C5F">
        <w:rPr>
          <w:rFonts w:ascii="Calibri" w:hAnsi="Calibri" w:cs="Calibri"/>
          <w:kern w:val="0"/>
          <w:lang w:eastAsia="pl-PL"/>
        </w:rPr>
        <w:t>Szczegółowe informacje można uzyskać w SUP Nowy Sącz, ul. Zielona 55, pok. 10</w:t>
      </w:r>
      <w:r w:rsidR="00F24CD6">
        <w:rPr>
          <w:rFonts w:ascii="Calibri" w:hAnsi="Calibri" w:cs="Calibri"/>
          <w:kern w:val="0"/>
          <w:lang w:eastAsia="pl-PL"/>
        </w:rPr>
        <w:t>7</w:t>
      </w:r>
      <w:r w:rsidRPr="00770C5F">
        <w:rPr>
          <w:rFonts w:ascii="Calibri" w:hAnsi="Calibri" w:cs="Calibri"/>
          <w:kern w:val="0"/>
          <w:lang w:eastAsia="pl-PL"/>
        </w:rPr>
        <w:t>, (18) 44-89-2</w:t>
      </w:r>
      <w:r w:rsidR="00F24CD6">
        <w:rPr>
          <w:rFonts w:ascii="Calibri" w:hAnsi="Calibri" w:cs="Calibri"/>
          <w:kern w:val="0"/>
          <w:lang w:eastAsia="pl-PL"/>
        </w:rPr>
        <w:t>94</w:t>
      </w:r>
    </w:p>
    <w:p w14:paraId="17CBDD47" w14:textId="77777777" w:rsidR="00FC6D3E" w:rsidRDefault="00FC6D3E" w:rsidP="00FC6D3E">
      <w:pPr>
        <w:ind w:left="142" w:firstLine="0"/>
        <w:rPr>
          <w:rFonts w:ascii="Calibri" w:hAnsi="Calibri" w:cs="Calibri"/>
          <w:lang w:eastAsia="pl-PL"/>
        </w:rPr>
      </w:pPr>
      <w:r w:rsidRPr="00FC6D3E">
        <w:rPr>
          <w:rFonts w:ascii="Calibri" w:hAnsi="Calibri" w:cs="Calibri"/>
          <w:lang w:eastAsia="pl-PL"/>
        </w:rPr>
        <w:t xml:space="preserve">Kompletny wniosek należy złożyć w siedzibie Sądeckiego Urzędu Pracy na Dzienniku Podawczym, Nowy Sącz, ul. Zielona 55 lub za pośrednictwem operatora pocztowego w rozumieniu przepisów o prawie pocztowym lub w postaci dokumentów elektronicznych podpisanych podpisem </w:t>
      </w:r>
      <w:r>
        <w:rPr>
          <w:rFonts w:ascii="Calibri" w:hAnsi="Calibri" w:cs="Calibri"/>
          <w:lang w:eastAsia="pl-PL"/>
        </w:rPr>
        <w:t xml:space="preserve"> k</w:t>
      </w:r>
      <w:r w:rsidRPr="00FC6D3E">
        <w:rPr>
          <w:rFonts w:ascii="Calibri" w:hAnsi="Calibri" w:cs="Calibri"/>
          <w:lang w:eastAsia="pl-PL"/>
        </w:rPr>
        <w:t xml:space="preserve">walifikowanym lub profilem zaufanym na elektroniczną skrzynkę e-Doręczenia: AE:PL-65950-89978-VDRHB-25 lub za pomocą platformy </w:t>
      </w:r>
      <w:proofErr w:type="spellStart"/>
      <w:r w:rsidRPr="00FC6D3E">
        <w:rPr>
          <w:rFonts w:ascii="Calibri" w:hAnsi="Calibri" w:cs="Calibri"/>
          <w:lang w:eastAsia="pl-PL"/>
        </w:rPr>
        <w:t>ePUAP</w:t>
      </w:r>
      <w:proofErr w:type="spellEnd"/>
      <w:r w:rsidRPr="00FC6D3E">
        <w:rPr>
          <w:rFonts w:ascii="Calibri" w:hAnsi="Calibri" w:cs="Calibri"/>
          <w:lang w:eastAsia="pl-PL"/>
        </w:rPr>
        <w:t xml:space="preserve"> na adres</w:t>
      </w:r>
      <w:r>
        <w:rPr>
          <w:rFonts w:ascii="Calibri" w:hAnsi="Calibri" w:cs="Calibri"/>
          <w:lang w:eastAsia="pl-PL"/>
        </w:rPr>
        <w:t xml:space="preserve"> s</w:t>
      </w:r>
      <w:r w:rsidRPr="00FC6D3E">
        <w:rPr>
          <w:rFonts w:ascii="Calibri" w:hAnsi="Calibri" w:cs="Calibri"/>
          <w:lang w:eastAsia="pl-PL"/>
        </w:rPr>
        <w:t>krytki:/68p48bqyyc/</w:t>
      </w:r>
      <w:proofErr w:type="spellStart"/>
      <w:r w:rsidRPr="00FC6D3E">
        <w:rPr>
          <w:rFonts w:ascii="Calibri" w:hAnsi="Calibri" w:cs="Calibri"/>
          <w:lang w:eastAsia="pl-PL"/>
        </w:rPr>
        <w:t>SkrytkaESP</w:t>
      </w:r>
      <w:proofErr w:type="spellEnd"/>
      <w:r w:rsidRPr="00FC6D3E">
        <w:rPr>
          <w:rFonts w:ascii="Calibri" w:hAnsi="Calibri" w:cs="Calibri"/>
          <w:lang w:eastAsia="pl-PL"/>
        </w:rPr>
        <w:t>.</w:t>
      </w:r>
    </w:p>
    <w:p w14:paraId="3C05F27D" w14:textId="41D4B260" w:rsidR="00770C5F" w:rsidRPr="00FC6D3E" w:rsidRDefault="00770C5F" w:rsidP="00294DB5">
      <w:pPr>
        <w:spacing w:before="240"/>
        <w:ind w:left="142" w:firstLine="0"/>
        <w:rPr>
          <w:rFonts w:ascii="Calibri" w:hAnsi="Calibri"/>
          <w:bCs/>
          <w:iCs/>
        </w:rPr>
      </w:pPr>
      <w:r w:rsidRPr="00FC6D3E">
        <w:rPr>
          <w:rFonts w:ascii="Calibri" w:hAnsi="Calibri" w:cs="Calibri"/>
          <w:lang w:eastAsia="pl-PL"/>
        </w:rPr>
        <w:t xml:space="preserve">Formularz wniosku jest dostępny na stronie internetowej – </w:t>
      </w:r>
      <w:hyperlink r:id="rId11" w:history="1">
        <w:r w:rsidRPr="00FC6D3E">
          <w:rPr>
            <w:rFonts w:ascii="Calibri" w:hAnsi="Calibri" w:cs="Calibri"/>
            <w:lang w:eastAsia="pl-PL"/>
          </w:rPr>
          <w:t>Sądeckiego Urzędu Pracy</w:t>
        </w:r>
      </w:hyperlink>
    </w:p>
    <w:p w14:paraId="66C2119C" w14:textId="77777777" w:rsidR="00294DB5" w:rsidRDefault="006E3BC9" w:rsidP="00294DB5">
      <w:pPr>
        <w:tabs>
          <w:tab w:val="left" w:pos="3336"/>
        </w:tabs>
        <w:spacing w:line="480" w:lineRule="auto"/>
        <w:ind w:left="0" w:firstLine="0"/>
        <w:rPr>
          <w:rFonts w:ascii="Calibri" w:hAnsi="Calibri"/>
          <w:b/>
          <w:bCs/>
          <w:iCs/>
          <w:sz w:val="28"/>
          <w:szCs w:val="28"/>
        </w:rPr>
      </w:pPr>
      <w:r w:rsidRPr="003C68E6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8D1CF03" wp14:editId="7854FBDE">
            <wp:simplePos x="647700" y="489966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123950"/>
            <wp:effectExtent l="0" t="0" r="0" b="0"/>
            <wp:wrapSquare wrapText="bothSides"/>
            <wp:docPr id="1" name="Obraz 1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2F3">
        <w:rPr>
          <w:rFonts w:ascii="Calibri" w:hAnsi="Calibri"/>
          <w:b/>
          <w:bCs/>
          <w:iCs/>
        </w:rPr>
        <w:tab/>
      </w:r>
      <w:r w:rsidR="002012F3">
        <w:rPr>
          <w:rFonts w:ascii="Calibri" w:hAnsi="Calibri"/>
          <w:b/>
          <w:bCs/>
          <w:iCs/>
        </w:rPr>
        <w:br w:type="textWrapping" w:clear="all"/>
      </w:r>
    </w:p>
    <w:p w14:paraId="379270F7" w14:textId="6A58ABC2" w:rsidR="00B64AAE" w:rsidRPr="00B64AAE" w:rsidRDefault="00FD40BA" w:rsidP="00294DB5">
      <w:pPr>
        <w:tabs>
          <w:tab w:val="left" w:pos="3336"/>
        </w:tabs>
        <w:spacing w:line="480" w:lineRule="auto"/>
        <w:ind w:left="0" w:firstLine="0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Załączniki</w:t>
      </w:r>
      <w:r w:rsidRPr="00FD40BA">
        <w:rPr>
          <w:rFonts w:ascii="Calibri" w:hAnsi="Calibri"/>
          <w:b/>
          <w:bCs/>
          <w:iCs/>
          <w:sz w:val="28"/>
          <w:szCs w:val="28"/>
        </w:rPr>
        <w:t>:</w:t>
      </w:r>
      <w:r w:rsidR="007B339E">
        <w:rPr>
          <w:rFonts w:ascii="Calibri" w:hAnsi="Calibri"/>
          <w:b/>
          <w:bCs/>
          <w:iCs/>
          <w:sz w:val="28"/>
          <w:szCs w:val="28"/>
        </w:rPr>
        <w:tab/>
      </w:r>
    </w:p>
    <w:p w14:paraId="08049464" w14:textId="7F432553" w:rsidR="00B64AAE" w:rsidRPr="00A43D13" w:rsidRDefault="0025528A" w:rsidP="00B64AAE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284"/>
        <w:rPr>
          <w:rFonts w:ascii="Calibri" w:hAnsi="Calibri"/>
          <w:lang w:eastAsia="pl-PL"/>
        </w:rPr>
      </w:pPr>
      <w:r>
        <w:rPr>
          <w:rFonts w:ascii="Calibri" w:hAnsi="Calibri" w:cs="Verdana"/>
        </w:rPr>
        <w:t>Informacja</w:t>
      </w:r>
      <w:r w:rsidR="00511455">
        <w:rPr>
          <w:rFonts w:ascii="Calibri" w:hAnsi="Calibri" w:cs="Verdana"/>
        </w:rPr>
        <w:t xml:space="preserve"> o prawach i obowiązkach</w:t>
      </w:r>
      <w:r w:rsidR="00F24CD6" w:rsidRPr="00A43D13">
        <w:rPr>
          <w:rFonts w:ascii="Calibri" w:hAnsi="Calibri" w:cs="Verdana"/>
        </w:rPr>
        <w:t xml:space="preserve"> dotycząc</w:t>
      </w:r>
      <w:r>
        <w:rPr>
          <w:rFonts w:ascii="Calibri" w:hAnsi="Calibri" w:cs="Verdana"/>
        </w:rPr>
        <w:t>ych</w:t>
      </w:r>
      <w:r w:rsidR="00F24CD6" w:rsidRPr="00A43D13">
        <w:rPr>
          <w:rFonts w:ascii="Calibri" w:hAnsi="Calibri" w:cs="Verdana"/>
        </w:rPr>
        <w:t xml:space="preserve"> zasad realizacji bonu na zasiedlenie.</w:t>
      </w:r>
    </w:p>
    <w:p w14:paraId="32BD7FF2" w14:textId="5B9F5F00" w:rsidR="00B64AAE" w:rsidRPr="00D2414C" w:rsidRDefault="00F24CD6" w:rsidP="00B64AAE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284"/>
        <w:rPr>
          <w:rFonts w:ascii="Calibri" w:hAnsi="Calibri"/>
          <w:lang w:eastAsia="pl-PL"/>
        </w:rPr>
      </w:pPr>
      <w:r w:rsidRPr="00D2414C">
        <w:rPr>
          <w:rFonts w:ascii="Calibri" w:hAnsi="Calibri" w:cs="Verdana"/>
        </w:rPr>
        <w:t>Oświadczenie pracodawcy o zamiarze zatrudnienia/powierzenia innej pracy zarobkowej osobie (o ile dotyczy)</w:t>
      </w:r>
      <w:r w:rsidR="005860F8" w:rsidRPr="00D2414C">
        <w:rPr>
          <w:rFonts w:ascii="Calibri" w:hAnsi="Calibri" w:cs="Verdana"/>
        </w:rPr>
        <w:t xml:space="preserve">. W uzasadnionych przypadkach </w:t>
      </w:r>
      <w:r w:rsidR="00252516" w:rsidRPr="00D2414C">
        <w:rPr>
          <w:rFonts w:ascii="Calibri" w:hAnsi="Calibri" w:cs="Verdana"/>
        </w:rPr>
        <w:t>inny równorzędny dokument potwierdzający fakt planowanego podjęcia zatrudnienia.</w:t>
      </w:r>
    </w:p>
    <w:p w14:paraId="2AE2228F" w14:textId="77777777" w:rsidR="004474FE" w:rsidRPr="00C37717" w:rsidRDefault="00F24CD6" w:rsidP="00B64AAE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284"/>
        <w:rPr>
          <w:rFonts w:ascii="Calibri" w:hAnsi="Calibri"/>
          <w:b/>
          <w:bCs/>
          <w:sz w:val="22"/>
          <w:szCs w:val="20"/>
        </w:rPr>
      </w:pPr>
      <w:r w:rsidRPr="00A43D13">
        <w:rPr>
          <w:rFonts w:ascii="Calibri" w:hAnsi="Calibri"/>
          <w:lang w:eastAsia="pl-PL"/>
        </w:rPr>
        <w:t xml:space="preserve">Oświadczenie wnioskodawcy o zamiarze podjęcia działalności gospodarczej, rodzaj i miejsce jej prowadzenia, planowany termin rozpoczęcia </w:t>
      </w:r>
      <w:r w:rsidRPr="00A43D13">
        <w:rPr>
          <w:rFonts w:ascii="Calibri" w:hAnsi="Calibri" w:cs="Verdana"/>
        </w:rPr>
        <w:t>(o ile dotyczy).</w:t>
      </w:r>
      <w:r w:rsidR="004474FE" w:rsidRPr="00C37717">
        <w:rPr>
          <w:rFonts w:ascii="Calibri" w:hAnsi="Calibri"/>
          <w:b/>
          <w:bCs/>
          <w:i/>
          <w:sz w:val="22"/>
          <w:szCs w:val="20"/>
        </w:rPr>
        <w:br w:type="page"/>
      </w:r>
    </w:p>
    <w:p w14:paraId="405491E7" w14:textId="77777777" w:rsidR="00342E0F" w:rsidRPr="00342E0F" w:rsidRDefault="00342E0F" w:rsidP="00A97BB8">
      <w:pPr>
        <w:pStyle w:val="Styl1"/>
        <w:numPr>
          <w:ilvl w:val="0"/>
          <w:numId w:val="0"/>
        </w:numPr>
        <w:tabs>
          <w:tab w:val="left" w:pos="851"/>
        </w:tabs>
        <w:spacing w:after="240"/>
        <w:ind w:left="142"/>
      </w:pPr>
      <w:r>
        <w:lastRenderedPageBreak/>
        <w:t>Załącznik nr 1</w:t>
      </w:r>
      <w:r w:rsidR="00733B11">
        <w:t xml:space="preserve"> do wniosku</w:t>
      </w:r>
    </w:p>
    <w:p w14:paraId="076E2F7A" w14:textId="72BBC764" w:rsidR="00250D8E" w:rsidRPr="00250D8E" w:rsidRDefault="006C4478" w:rsidP="00AB1311">
      <w:pPr>
        <w:pStyle w:val="Styl1"/>
        <w:numPr>
          <w:ilvl w:val="0"/>
          <w:numId w:val="0"/>
        </w:numPr>
        <w:tabs>
          <w:tab w:val="left" w:pos="851"/>
        </w:tabs>
        <w:spacing w:before="120" w:after="240"/>
        <w:ind w:left="142" w:right="219"/>
        <w:outlineLvl w:val="2"/>
      </w:pPr>
      <w:r>
        <w:rPr>
          <w:rFonts w:eastAsia="Calibri"/>
        </w:rPr>
        <w:t>Informacja</w:t>
      </w:r>
      <w:r w:rsidR="00B864CE">
        <w:rPr>
          <w:rFonts w:eastAsia="Calibri"/>
        </w:rPr>
        <w:t xml:space="preserve"> o prawach i obowiązkach związanych z przyznaniem bonu na zasiedlenie</w:t>
      </w:r>
      <w:r w:rsidR="00250D8E" w:rsidRPr="00250D8E">
        <w:rPr>
          <w:rFonts w:eastAsia="Calibri"/>
        </w:rPr>
        <w:t>:</w:t>
      </w:r>
    </w:p>
    <w:p w14:paraId="292005A8" w14:textId="5AA0076F" w:rsidR="00733B11" w:rsidRPr="00AE42A5" w:rsidRDefault="00733B11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sz w:val="24"/>
          <w:szCs w:val="24"/>
          <w:lang w:eastAsia="pl-PL"/>
        </w:rPr>
        <w:t>Bon na zasiedlenie mo</w:t>
      </w:r>
      <w:r w:rsidRPr="00AE42A5">
        <w:rPr>
          <w:rFonts w:ascii="Calibri" w:eastAsia="Calibri" w:hAnsi="Calibri" w:hint="eastAsia"/>
          <w:sz w:val="24"/>
          <w:szCs w:val="24"/>
          <w:lang w:eastAsia="pl-PL"/>
        </w:rPr>
        <w:t>ż</w:t>
      </w:r>
      <w:r w:rsidRPr="00AE42A5">
        <w:rPr>
          <w:rFonts w:ascii="Calibri" w:eastAsia="Calibri" w:hAnsi="Calibri"/>
          <w:sz w:val="24"/>
          <w:szCs w:val="24"/>
          <w:lang w:eastAsia="pl-PL"/>
        </w:rPr>
        <w:t>e zosta</w:t>
      </w:r>
      <w:r w:rsidRPr="00AE42A5">
        <w:rPr>
          <w:rFonts w:ascii="Calibri" w:eastAsia="Calibri" w:hAnsi="Calibri" w:hint="eastAsia"/>
          <w:sz w:val="24"/>
          <w:szCs w:val="24"/>
          <w:lang w:eastAsia="pl-PL"/>
        </w:rPr>
        <w:t>ć</w:t>
      </w:r>
      <w:r w:rsidRPr="00AE42A5">
        <w:rPr>
          <w:rFonts w:ascii="Calibri" w:eastAsia="Calibri" w:hAnsi="Calibri"/>
          <w:sz w:val="24"/>
          <w:szCs w:val="24"/>
          <w:lang w:eastAsia="pl-PL"/>
        </w:rPr>
        <w:t xml:space="preserve"> przyznany na wniosek osoby bezrobotnej, </w:t>
      </w:r>
      <w:r w:rsidR="00302F77" w:rsidRPr="00AE42A5">
        <w:rPr>
          <w:rFonts w:ascii="Calibri" w:eastAsia="Calibri" w:hAnsi="Calibri"/>
          <w:sz w:val="24"/>
          <w:szCs w:val="24"/>
          <w:lang w:eastAsia="pl-PL"/>
        </w:rPr>
        <w:t>w związku z zamiarem podjęcia zatrudnienia, wykonywania innej pracy zarobkowej lub prowadzenia działalności gospodarczej</w:t>
      </w:r>
      <w:r w:rsidR="004D2EE3" w:rsidRPr="00AE42A5">
        <w:rPr>
          <w:rFonts w:ascii="Calibri" w:eastAsia="Calibri" w:hAnsi="Calibri"/>
          <w:sz w:val="24"/>
          <w:szCs w:val="24"/>
          <w:lang w:eastAsia="pl-PL"/>
        </w:rPr>
        <w:t>, jeżeli odległość od miejsca dotychczasowego zamieszkania do miejscowości, w której osoba bezrobotna zamieszka w związku z zamiarem podjęcia zatrudnienia, innej pracy zarobkowej lub działalności gospodarczej wynosi co najmniej 80 km lub łączny najkrótszy czas dotarcia do tej miejscowości i powrotu do dotychczasowego miejsca zamieszkania przekracza 3 godziny dziennie.</w:t>
      </w:r>
    </w:p>
    <w:p w14:paraId="0824986E" w14:textId="6C7E1D22" w:rsidR="00471BC9" w:rsidRPr="00AE42A5" w:rsidRDefault="007D3526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Starosta (Prezydent Miasta Nowego Sącza)</w:t>
      </w:r>
      <w:r w:rsidR="004D2EE3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może zażądać od bezrobotnego dokumentów potwierdzających dotychczasowe miejsce zamieszkania wskazane we wniosku o przyznanie bonu na zasie</w:t>
      </w:r>
      <w:r w:rsidR="00DE5519" w:rsidRPr="00AE42A5">
        <w:rPr>
          <w:rFonts w:ascii="Calibri" w:eastAsia="Calibri" w:hAnsi="Calibri"/>
          <w:bCs/>
          <w:sz w:val="24"/>
          <w:szCs w:val="24"/>
          <w:lang w:eastAsia="pl-PL"/>
        </w:rPr>
        <w:t>d</w:t>
      </w:r>
      <w:r w:rsidR="004D2EE3" w:rsidRPr="00AE42A5">
        <w:rPr>
          <w:rFonts w:ascii="Calibri" w:eastAsia="Calibri" w:hAnsi="Calibri"/>
          <w:bCs/>
          <w:sz w:val="24"/>
          <w:szCs w:val="24"/>
          <w:lang w:eastAsia="pl-PL"/>
        </w:rPr>
        <w:t>lenie.</w:t>
      </w:r>
      <w:r w:rsidR="00471BC9" w:rsidRPr="00AE42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9A180B" w14:textId="53DAB37D" w:rsidR="004D2EE3" w:rsidRDefault="00471BC9" w:rsidP="00405D53">
      <w:pPr>
        <w:shd w:val="clear" w:color="auto" w:fill="FFFFFF"/>
        <w:autoSpaceDE w:val="0"/>
        <w:autoSpaceDN w:val="0"/>
        <w:adjustRightInd w:val="0"/>
        <w:ind w:left="142" w:right="22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braku stałego lub czasowego zameldowania na terenie Miasta Nowego Sącza, do wniosku należy dołączyć dokumenty potwierdzające miejsce dotychczasowego zamieszkania w Nowym Sączu, np. umowa najmu/użyczenia lokalu, rachunki/opłaty za czynsz lub media, itp.</w:t>
      </w:r>
    </w:p>
    <w:p w14:paraId="3516AFCA" w14:textId="5913BEE3" w:rsidR="005C4CB5" w:rsidRDefault="005C4CB5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Środki Funduszu Pracy przyznane w ramach bonu na zasiedlenie bezrobotny przeznacza na pokrycie kosztów zamieszkania związanych z podjęciem zatrudnienia, wykonywania innej pracy zarobkowej lub działalności gospodarczej, o których mowa w pkt 1.</w:t>
      </w:r>
    </w:p>
    <w:p w14:paraId="172F97F5" w14:textId="130AD487" w:rsidR="00FB2645" w:rsidRPr="00AE42A5" w:rsidRDefault="00E72BA0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/>
          <w:sz w:val="24"/>
          <w:szCs w:val="24"/>
          <w:lang w:eastAsia="pl-PL"/>
        </w:rPr>
        <w:t>Bezrobotny, któremu został przyznany bon na zasiedlenie, jest zobowiązany:</w:t>
      </w:r>
    </w:p>
    <w:p w14:paraId="62ABE6B5" w14:textId="6A8F5190" w:rsidR="00302F77" w:rsidRPr="0084362E" w:rsidRDefault="004861CC" w:rsidP="00405D53">
      <w:pPr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19" w:hanging="425"/>
        <w:contextualSpacing/>
        <w:rPr>
          <w:rFonts w:ascii="Calibri" w:eastAsia="Calibri" w:hAnsi="Calibri"/>
          <w:bCs/>
          <w:kern w:val="0"/>
          <w:lang w:eastAsia="pl-PL"/>
        </w:rPr>
      </w:pPr>
      <w:r w:rsidRPr="0084362E">
        <w:rPr>
          <w:rFonts w:ascii="Calibri" w:eastAsia="Calibri" w:hAnsi="Calibri"/>
          <w:bCs/>
          <w:kern w:val="0"/>
          <w:lang w:eastAsia="pl-PL"/>
        </w:rPr>
        <w:t xml:space="preserve">w okresie 240 dni liczonych od dnia zawarcia umowy o przyznanie bonu na zasiedlenie, przez okres co najmniej 180 dni być zatrudniony, wykonywać inną pracę zarobkową lub działalność gospodarczą, o których mowa w </w:t>
      </w:r>
      <w:r w:rsidR="004221A5" w:rsidRPr="0084362E">
        <w:rPr>
          <w:rFonts w:ascii="Calibri" w:eastAsia="Calibri" w:hAnsi="Calibri"/>
          <w:iCs/>
          <w:kern w:val="0"/>
          <w:lang w:eastAsia="pl-PL"/>
        </w:rPr>
        <w:t>pk</w:t>
      </w:r>
      <w:r w:rsidR="00B569ED">
        <w:rPr>
          <w:rFonts w:ascii="Calibri" w:eastAsia="Calibri" w:hAnsi="Calibri"/>
          <w:iCs/>
          <w:kern w:val="0"/>
          <w:lang w:eastAsia="pl-PL"/>
        </w:rPr>
        <w:t>t</w:t>
      </w:r>
      <w:r w:rsidR="004221A5" w:rsidRPr="0084362E">
        <w:rPr>
          <w:rFonts w:ascii="Calibri" w:eastAsia="Calibri" w:hAnsi="Calibri"/>
          <w:iCs/>
          <w:kern w:val="0"/>
          <w:lang w:eastAsia="pl-PL"/>
        </w:rPr>
        <w:t xml:space="preserve"> 1,</w:t>
      </w:r>
    </w:p>
    <w:p w14:paraId="4C85C98F" w14:textId="253E8A48" w:rsidR="00733B11" w:rsidRPr="006C5E07" w:rsidRDefault="004861CC" w:rsidP="00405D53">
      <w:pPr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19" w:hanging="425"/>
        <w:contextualSpacing/>
        <w:rPr>
          <w:rFonts w:ascii="Calibri" w:eastAsia="Calibri" w:hAnsi="Calibri"/>
          <w:bCs/>
          <w:kern w:val="0"/>
          <w:lang w:eastAsia="pl-PL"/>
        </w:rPr>
      </w:pPr>
      <w:r w:rsidRPr="006C5E07">
        <w:rPr>
          <w:rFonts w:ascii="Calibri" w:eastAsia="Calibri" w:hAnsi="Calibri"/>
          <w:bCs/>
          <w:kern w:val="0"/>
          <w:lang w:eastAsia="pl-PL"/>
        </w:rPr>
        <w:t>z tytułu zatrudnienia, wykonywania innej pracy zarobkowej lub działalności gospodarczej, o których mowa w lit. a), osiągać wynagrodzenie lub przychód w wysokości co najmniej minimalnego wynagrodzenia za pracę</w:t>
      </w:r>
      <w:r w:rsidR="008A64DB" w:rsidRPr="006C5E07">
        <w:rPr>
          <w:rFonts w:ascii="Calibri" w:eastAsia="Calibri" w:hAnsi="Calibri"/>
          <w:bCs/>
          <w:kern w:val="0"/>
          <w:lang w:eastAsia="pl-PL"/>
        </w:rPr>
        <w:t xml:space="preserve"> miesięcznie,</w:t>
      </w:r>
    </w:p>
    <w:p w14:paraId="504DD43A" w14:textId="7D58A086" w:rsidR="00733B11" w:rsidRPr="00511CF7" w:rsidRDefault="008A64DB" w:rsidP="00405D53">
      <w:pPr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19" w:hanging="425"/>
        <w:rPr>
          <w:rFonts w:ascii="Calibri" w:eastAsia="Calibri" w:hAnsi="Calibri"/>
          <w:bCs/>
          <w:kern w:val="0"/>
          <w:lang w:eastAsia="pl-PL"/>
        </w:rPr>
      </w:pPr>
      <w:r w:rsidRPr="00511CF7">
        <w:rPr>
          <w:rFonts w:ascii="Calibri" w:eastAsia="Calibri" w:hAnsi="Calibri"/>
          <w:bCs/>
          <w:kern w:val="0"/>
          <w:lang w:eastAsia="pl-PL"/>
        </w:rPr>
        <w:t xml:space="preserve">nie później niż w terminie 30 dni następujących po upływie 240 dni od dnia podpisania umowy o przyznanie bonu na zasiedlenie złożyć oświadczenie o spełnieniu warunków, o których mowa w </w:t>
      </w:r>
      <w:r w:rsidR="006C5E07" w:rsidRPr="00511CF7">
        <w:rPr>
          <w:rFonts w:ascii="Calibri" w:eastAsia="Calibri" w:hAnsi="Calibri"/>
          <w:bCs/>
          <w:kern w:val="0"/>
          <w:lang w:eastAsia="pl-PL"/>
        </w:rPr>
        <w:t>pkt 1</w:t>
      </w:r>
      <w:r w:rsidRPr="00511CF7">
        <w:rPr>
          <w:rFonts w:ascii="Calibri" w:eastAsia="Calibri" w:hAnsi="Calibri"/>
          <w:bCs/>
          <w:kern w:val="0"/>
          <w:lang w:eastAsia="pl-PL"/>
        </w:rPr>
        <w:t xml:space="preserve"> oraz oświadczenie lub dokumenty potwierdzające spełnienie warunków, o których mowa w lit</w:t>
      </w:r>
      <w:r w:rsidR="00B569ED">
        <w:rPr>
          <w:rFonts w:ascii="Calibri" w:eastAsia="Calibri" w:hAnsi="Calibri"/>
          <w:bCs/>
          <w:kern w:val="0"/>
          <w:lang w:eastAsia="pl-PL"/>
        </w:rPr>
        <w:t>.</w:t>
      </w:r>
      <w:r w:rsidRPr="00511CF7">
        <w:rPr>
          <w:rFonts w:ascii="Calibri" w:eastAsia="Calibri" w:hAnsi="Calibri"/>
          <w:bCs/>
          <w:kern w:val="0"/>
          <w:lang w:eastAsia="pl-PL"/>
        </w:rPr>
        <w:t xml:space="preserve"> a) i b).</w:t>
      </w:r>
    </w:p>
    <w:p w14:paraId="7C3FAEE3" w14:textId="12889E38" w:rsidR="00770075" w:rsidRDefault="00770075" w:rsidP="00405D53">
      <w:pPr>
        <w:pStyle w:val="Akapitzlist"/>
        <w:numPr>
          <w:ilvl w:val="3"/>
          <w:numId w:val="37"/>
        </w:numPr>
        <w:ind w:left="284" w:right="221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E42A5">
        <w:rPr>
          <w:rFonts w:ascii="Calibri" w:eastAsia="Calibri" w:hAnsi="Calibri" w:cs="Calibri"/>
          <w:sz w:val="24"/>
          <w:szCs w:val="24"/>
          <w:lang w:eastAsia="en-US"/>
        </w:rPr>
        <w:t>W przypadku niespełnienia przez bezrobotnego obowiązku,</w:t>
      </w:r>
      <w:r w:rsidR="00AB1311" w:rsidRPr="00AE42A5">
        <w:rPr>
          <w:rFonts w:ascii="Calibri" w:eastAsia="Calibri" w:hAnsi="Calibri" w:cs="Calibri"/>
          <w:sz w:val="24"/>
          <w:szCs w:val="24"/>
          <w:lang w:eastAsia="en-US"/>
        </w:rPr>
        <w:t xml:space="preserve"> o którym mowa w pkt 4 lit. c),</w:t>
      </w:r>
      <w:r w:rsidRPr="00AE42A5">
        <w:rPr>
          <w:rFonts w:ascii="Calibri" w:eastAsia="Calibri" w:hAnsi="Calibri" w:cs="Calibri"/>
          <w:sz w:val="24"/>
          <w:szCs w:val="24"/>
          <w:lang w:eastAsia="en-US"/>
        </w:rPr>
        <w:t xml:space="preserve"> Urząd wzywa do złożenia oświadczeń lub dokumentów, wyznaczając termin dostarczenia nie krótszy niż 14 dni od dnia doręczenia wezwania.</w:t>
      </w:r>
    </w:p>
    <w:p w14:paraId="5412A753" w14:textId="764ACFF7" w:rsidR="00733B11" w:rsidRPr="00AE42A5" w:rsidRDefault="00770075" w:rsidP="00405D53">
      <w:pPr>
        <w:pStyle w:val="Akapitzlist"/>
        <w:numPr>
          <w:ilvl w:val="3"/>
          <w:numId w:val="37"/>
        </w:numPr>
        <w:ind w:left="284" w:right="221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E42A5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Do okresu 180 dni, o których mowa w pkt 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="00411B9C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a)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, wlicza się okres, w którym bezrobotny po otrzymaniu bonu na zasiedlenie został powołany do ćwiczeń wojskowych lub przeszkolenia wojskowego na podstawie ustawy z dnia 11 marca 2022 r. o obronie Ojczyzny</w:t>
      </w:r>
      <w:r w:rsidR="00EE55E5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</w:p>
    <w:p w14:paraId="39231796" w14:textId="362493CD" w:rsidR="00EE55E5" w:rsidRPr="00AE42A5" w:rsidRDefault="00411B9C" w:rsidP="00405D53">
      <w:pPr>
        <w:pStyle w:val="Akapitzlist"/>
        <w:numPr>
          <w:ilvl w:val="3"/>
          <w:numId w:val="37"/>
        </w:numPr>
        <w:ind w:left="284" w:right="219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Oświadczenia, o których mowa w pkt 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="005D6A3E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c)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, </w:t>
      </w:r>
      <w:r w:rsidR="00AB1311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muszą 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zawiera</w:t>
      </w:r>
      <w:r w:rsidR="00FE3E4B" w:rsidRPr="00AE42A5">
        <w:rPr>
          <w:rFonts w:ascii="Calibri" w:eastAsia="Calibri" w:hAnsi="Calibri"/>
          <w:bCs/>
          <w:sz w:val="24"/>
          <w:szCs w:val="24"/>
          <w:lang w:eastAsia="pl-PL"/>
        </w:rPr>
        <w:t>ć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:</w:t>
      </w:r>
    </w:p>
    <w:p w14:paraId="567F2C5D" w14:textId="30A2FF4F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nazwę pracodawcy lub zleceniodawcy, lub nazwę działalności gospodarczej;</w:t>
      </w:r>
    </w:p>
    <w:p w14:paraId="67D5BE94" w14:textId="28F4C2AC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numer identyfikacji podatkowej (NIP) pracodawcy, zleceniodawcy lub przedsiębiorcy;</w:t>
      </w:r>
    </w:p>
    <w:p w14:paraId="0DFD28F5" w14:textId="075E74C5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miejsce zatrudnienia, wykonywania innej pracy zarobkowej lub działalności gospodarczej;</w:t>
      </w:r>
    </w:p>
    <w:p w14:paraId="4418F5C7" w14:textId="1D6DA4F0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formę i okres zatrudnienia, wykonywania innej pracy zarobkowej lub okres wykonywanej działalności gospodarczej;</w:t>
      </w:r>
    </w:p>
    <w:p w14:paraId="0C99A4AB" w14:textId="35E54039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 xml:space="preserve">informację o spełnieniu warunku, o którym mowa w </w:t>
      </w:r>
      <w:r w:rsidR="00EF4DF2">
        <w:rPr>
          <w:rFonts w:ascii="Calibri" w:eastAsia="Calibri" w:hAnsi="Calibri"/>
          <w:bCs/>
          <w:sz w:val="24"/>
          <w:szCs w:val="24"/>
          <w:lang w:eastAsia="pl-PL"/>
        </w:rPr>
        <w:t>pkt</w:t>
      </w:r>
      <w:r w:rsidRPr="00EF4DF2">
        <w:rPr>
          <w:rFonts w:ascii="Calibri" w:eastAsia="Calibri" w:hAnsi="Calibri"/>
          <w:bCs/>
          <w:sz w:val="24"/>
          <w:szCs w:val="24"/>
          <w:lang w:eastAsia="pl-PL"/>
        </w:rPr>
        <w:t xml:space="preserve"> 4 </w:t>
      </w:r>
      <w:r w:rsidR="00EF4DF2">
        <w:rPr>
          <w:rFonts w:ascii="Calibri" w:eastAsia="Calibri" w:hAnsi="Calibri"/>
          <w:bCs/>
          <w:sz w:val="24"/>
          <w:szCs w:val="24"/>
          <w:lang w:eastAsia="pl-PL"/>
        </w:rPr>
        <w:t>lit. b</w:t>
      </w:r>
      <w:r w:rsidRPr="00EF4DF2">
        <w:rPr>
          <w:rFonts w:ascii="Calibri" w:eastAsia="Calibri" w:hAnsi="Calibri"/>
          <w:bCs/>
          <w:sz w:val="24"/>
          <w:szCs w:val="24"/>
          <w:lang w:eastAsia="pl-PL"/>
        </w:rPr>
        <w:t xml:space="preserve">; </w:t>
      </w:r>
    </w:p>
    <w:p w14:paraId="7D4EF1A2" w14:textId="496089C8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informację o odległości lub czasie dotarcia – od miejsca dotychczasowego zamieszkania do miejscowości, w której bezrobotny zamieszkał w związku z podjęciem zatrudnienia, wykonywaniem innej pracy zarobkowej lub działalności gospodarczej.</w:t>
      </w:r>
    </w:p>
    <w:p w14:paraId="13A7C194" w14:textId="77777777" w:rsidR="00AE42A5" w:rsidRDefault="00ED09B1" w:rsidP="00405D53">
      <w:pPr>
        <w:pStyle w:val="Akapitzlist"/>
        <w:numPr>
          <w:ilvl w:val="3"/>
          <w:numId w:val="37"/>
        </w:numPr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Oświadczenia, o których mowa w pkt 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c), są składane pod </w:t>
      </w:r>
      <w:r w:rsidR="00A15DCF" w:rsidRPr="00AE42A5">
        <w:rPr>
          <w:rFonts w:ascii="Calibri" w:eastAsia="Calibri" w:hAnsi="Calibri"/>
          <w:bCs/>
          <w:sz w:val="24"/>
          <w:szCs w:val="24"/>
          <w:lang w:eastAsia="pl-PL"/>
        </w:rPr>
        <w:t>rygorem odpowiedzialności karnej za składanie fałszywych oświadczeń. Składający oświadczenia jest obowiązany do zawarcia w nich klauzuli następującej treści: „Jestem świadomy odpowiedzialności karnej za złożenie fałszywego oświadczenia”</w:t>
      </w:r>
      <w:r w:rsidR="00944B1A" w:rsidRPr="00AE42A5">
        <w:rPr>
          <w:rFonts w:ascii="Calibri" w:eastAsia="Calibri" w:hAnsi="Calibri"/>
          <w:bCs/>
          <w:sz w:val="24"/>
          <w:szCs w:val="24"/>
          <w:lang w:eastAsia="pl-PL"/>
        </w:rPr>
        <w:t>. Klauzula ta zastępuje pouczenie organu o odpowiedzialności karnej za składanie fałszywych oświadczeń.</w:t>
      </w:r>
    </w:p>
    <w:p w14:paraId="43659794" w14:textId="4AC8C7DA" w:rsidR="00411B9C" w:rsidRPr="00AE42A5" w:rsidRDefault="00411B9C" w:rsidP="00405D53">
      <w:pPr>
        <w:pStyle w:val="Akapitzlist"/>
        <w:numPr>
          <w:ilvl w:val="3"/>
          <w:numId w:val="37"/>
        </w:numPr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Na wniosek bezrobotnego 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Starosta (Prezydent Miasta Nowego Sącza)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z uzasadnionej przyczyny może przedłużyć okres 240 dni, o którym mowa w pkt 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a), nie dłużej jednak niż o 90 dni, o ile wniosek ten zostanie złożony przed upływem 30 dni, o których mowa w pkt 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c).</w:t>
      </w:r>
      <w:r w:rsidR="004470B6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Wnioski złożone po terminie pozostawia 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się </w:t>
      </w:r>
      <w:r w:rsidR="004470B6" w:rsidRPr="00AE42A5">
        <w:rPr>
          <w:rFonts w:ascii="Calibri" w:eastAsia="Calibri" w:hAnsi="Calibri"/>
          <w:bCs/>
          <w:sz w:val="24"/>
          <w:szCs w:val="24"/>
          <w:lang w:eastAsia="pl-PL"/>
        </w:rPr>
        <w:t>bez roz</w:t>
      </w:r>
      <w:r w:rsidR="00A43C1C" w:rsidRPr="00AE42A5">
        <w:rPr>
          <w:rFonts w:ascii="Calibri" w:eastAsia="Calibri" w:hAnsi="Calibri"/>
          <w:bCs/>
          <w:sz w:val="24"/>
          <w:szCs w:val="24"/>
          <w:lang w:eastAsia="pl-PL"/>
        </w:rPr>
        <w:t>poznania</w:t>
      </w:r>
      <w:r w:rsidR="004470B6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</w:p>
    <w:p w14:paraId="64AB116E" w14:textId="49467AFB" w:rsidR="004470B6" w:rsidRPr="00AE42A5" w:rsidRDefault="005D6A3E" w:rsidP="00405D53">
      <w:pPr>
        <w:pStyle w:val="Akapitzlist"/>
        <w:numPr>
          <w:ilvl w:val="3"/>
          <w:numId w:val="37"/>
        </w:numPr>
        <w:ind w:left="284" w:right="219" w:hanging="568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Do okresu zatrudnienia, wykonywania innej pracy zarobkowej lub działalności gospodarczej, o których mowa w pkt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a)</w:t>
      </w:r>
      <w:r w:rsidR="00E618C0" w:rsidRPr="00AE42A5">
        <w:rPr>
          <w:rFonts w:ascii="Calibri" w:eastAsia="Calibri" w:hAnsi="Calibri"/>
          <w:bCs/>
          <w:sz w:val="24"/>
          <w:szCs w:val="24"/>
          <w:lang w:eastAsia="pl-PL"/>
        </w:rPr>
        <w:t>, nie zalicza się:</w:t>
      </w:r>
    </w:p>
    <w:p w14:paraId="458F2B20" w14:textId="6F729CBB" w:rsidR="00E618C0" w:rsidRDefault="00E618C0" w:rsidP="00405D53">
      <w:pPr>
        <w:pStyle w:val="Akapitzlist"/>
        <w:numPr>
          <w:ilvl w:val="0"/>
          <w:numId w:val="35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0D09C9">
        <w:rPr>
          <w:rFonts w:ascii="Calibri" w:eastAsia="Calibri" w:hAnsi="Calibri"/>
          <w:bCs/>
          <w:sz w:val="24"/>
          <w:szCs w:val="24"/>
          <w:lang w:eastAsia="pl-PL"/>
        </w:rPr>
        <w:t>okresu zatrudnienia lub wykonywania innej pracy zarobkowej u pracodawcy lub zleceniodawcy, u którego osoba była zatrudniona lub wykonywała inną pracę zarobkową w okresie 180 dni przypadających bezpośrednio przed rejestracją jako osoba bezrobotna,</w:t>
      </w:r>
    </w:p>
    <w:p w14:paraId="5FD237C2" w14:textId="77777777" w:rsidR="000D09C9" w:rsidRPr="000D09C9" w:rsidRDefault="000D09C9" w:rsidP="00405D53">
      <w:pPr>
        <w:pStyle w:val="Akapitzlist"/>
        <w:numPr>
          <w:ilvl w:val="0"/>
          <w:numId w:val="35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0D09C9">
        <w:rPr>
          <w:rFonts w:ascii="Calibri" w:eastAsia="Calibri" w:hAnsi="Calibri"/>
          <w:bCs/>
          <w:sz w:val="24"/>
          <w:szCs w:val="24"/>
          <w:lang w:eastAsia="pl-PL"/>
        </w:rPr>
        <w:t>okresu zatrudnienia lub wykonywania innej pracy zarobkowej z tytułu, którego osoba będzie osiągała wynagrodzenia dofinansowane lub refundowane z Funduszu Pracy,</w:t>
      </w:r>
    </w:p>
    <w:p w14:paraId="65CA11F7" w14:textId="1D47C90E" w:rsidR="000D09C9" w:rsidRPr="000D09C9" w:rsidRDefault="000D09C9" w:rsidP="00405D53">
      <w:pPr>
        <w:pStyle w:val="Akapitzlist"/>
        <w:numPr>
          <w:ilvl w:val="0"/>
          <w:numId w:val="35"/>
        </w:numPr>
        <w:ind w:left="567" w:right="221" w:hanging="425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0D09C9">
        <w:rPr>
          <w:rFonts w:ascii="Calibri" w:eastAsia="Calibri" w:hAnsi="Calibri" w:cs="Calibri"/>
          <w:bCs/>
          <w:sz w:val="24"/>
          <w:szCs w:val="24"/>
          <w:lang w:eastAsia="en-US"/>
        </w:rPr>
        <w:t>okresu wykonywania działalności gospodarczej, na którą osoba w ciągu ostatnich 12 miesięcy otrzymała z Funduszu Pracy dofinansowanie podjęcia działalności gospodarcze</w:t>
      </w:r>
      <w:r w:rsidR="0012389E">
        <w:rPr>
          <w:rFonts w:ascii="Calibri" w:eastAsia="Calibri" w:hAnsi="Calibri" w:cs="Calibri"/>
          <w:bCs/>
          <w:sz w:val="24"/>
          <w:szCs w:val="24"/>
          <w:lang w:eastAsia="en-US"/>
        </w:rPr>
        <w:t>j</w:t>
      </w:r>
      <w:r w:rsidRPr="000D09C9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1379DBD7" w14:textId="3295999F" w:rsidR="000D09C9" w:rsidRPr="000D09C9" w:rsidRDefault="000D09C9" w:rsidP="00405D53">
      <w:pPr>
        <w:pStyle w:val="Akapitzlist"/>
        <w:numPr>
          <w:ilvl w:val="0"/>
          <w:numId w:val="35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0D09C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usprawiedliwionej nieobecności, jeżeli pracownik nie zachowuje </w:t>
      </w:r>
      <w:r w:rsidR="009C3FA8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za nią </w:t>
      </w:r>
      <w:r w:rsidRPr="000D09C9">
        <w:rPr>
          <w:rFonts w:ascii="Calibri" w:eastAsia="Calibri" w:hAnsi="Calibri" w:cs="Calibri"/>
          <w:bCs/>
          <w:sz w:val="24"/>
          <w:szCs w:val="24"/>
          <w:lang w:eastAsia="en-US"/>
        </w:rPr>
        <w:t>prawa do wynagrodzenia</w:t>
      </w:r>
      <w:r w:rsidR="00BF2299">
        <w:rPr>
          <w:rFonts w:ascii="Calibri" w:eastAsia="Calibri" w:hAnsi="Calibri" w:cs="Calibri"/>
          <w:bCs/>
          <w:sz w:val="24"/>
          <w:szCs w:val="24"/>
          <w:lang w:eastAsia="en-US"/>
        </w:rPr>
        <w:t>.</w:t>
      </w:r>
    </w:p>
    <w:p w14:paraId="2BBAFAE5" w14:textId="67D53055" w:rsidR="00770075" w:rsidRPr="00AE42A5" w:rsidRDefault="00770075" w:rsidP="00405D53">
      <w:pPr>
        <w:pStyle w:val="Akapitzlist"/>
        <w:numPr>
          <w:ilvl w:val="3"/>
          <w:numId w:val="37"/>
        </w:numPr>
        <w:tabs>
          <w:tab w:val="left" w:pos="284"/>
        </w:tabs>
        <w:ind w:left="426" w:right="221" w:hanging="426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E42A5">
        <w:rPr>
          <w:rFonts w:ascii="Calibri" w:eastAsia="Calibri" w:hAnsi="Calibri" w:cs="Calibri"/>
          <w:sz w:val="24"/>
          <w:szCs w:val="24"/>
          <w:lang w:eastAsia="en-US"/>
        </w:rPr>
        <w:t xml:space="preserve">Bon na zasiedlenie może zostać przyznany osobie planującej podjęcie zatrudnienia, innej pracy zarobkowej lub działalności gospodarczej wyłącznie </w:t>
      </w:r>
      <w:r w:rsidRPr="00AE42A5">
        <w:rPr>
          <w:rFonts w:ascii="Calibri" w:eastAsia="Calibri" w:hAnsi="Calibri" w:cs="Calibri"/>
          <w:b/>
          <w:sz w:val="24"/>
          <w:szCs w:val="24"/>
          <w:lang w:eastAsia="en-US"/>
        </w:rPr>
        <w:t>na terenie Rzeczpospolitej Polskiej.</w:t>
      </w:r>
    </w:p>
    <w:p w14:paraId="1456AF64" w14:textId="6F1F4C76" w:rsidR="00733B11" w:rsidRDefault="00733B11" w:rsidP="00405D53">
      <w:pPr>
        <w:pStyle w:val="Akapitzlist"/>
        <w:numPr>
          <w:ilvl w:val="3"/>
          <w:numId w:val="37"/>
        </w:numPr>
        <w:ind w:left="426" w:right="221" w:hanging="426"/>
        <w:rPr>
          <w:rFonts w:ascii="Calibri" w:eastAsia="Calibri" w:hAnsi="Calibri"/>
          <w:sz w:val="24"/>
          <w:szCs w:val="24"/>
          <w:lang w:eastAsia="en-US"/>
        </w:rPr>
      </w:pPr>
      <w:r w:rsidRPr="00AE42A5">
        <w:rPr>
          <w:rFonts w:ascii="Calibri" w:eastAsia="Calibri" w:hAnsi="Calibri"/>
          <w:bCs/>
          <w:sz w:val="24"/>
          <w:szCs w:val="24"/>
          <w:lang w:eastAsia="en-US"/>
        </w:rPr>
        <w:lastRenderedPageBreak/>
        <w:t xml:space="preserve">Bon na zasiedlenie nie może zostać przyznany </w:t>
      </w:r>
      <w:r w:rsidRPr="00AE42A5">
        <w:rPr>
          <w:rFonts w:ascii="Calibri" w:eastAsia="Calibri" w:hAnsi="Calibri"/>
          <w:sz w:val="24"/>
          <w:szCs w:val="24"/>
          <w:lang w:eastAsia="en-US"/>
        </w:rPr>
        <w:t>osobie, która zawiesiła dotychczasową działalność gospo</w:t>
      </w:r>
      <w:r w:rsidR="00BC6303" w:rsidRPr="00AE42A5">
        <w:rPr>
          <w:rFonts w:ascii="Calibri" w:eastAsia="Calibri" w:hAnsi="Calibri"/>
          <w:sz w:val="24"/>
          <w:szCs w:val="24"/>
          <w:lang w:eastAsia="en-US"/>
        </w:rPr>
        <w:t>darczą, a planuje ją odwiesić i </w:t>
      </w:r>
      <w:r w:rsidRPr="00AE42A5">
        <w:rPr>
          <w:rFonts w:ascii="Calibri" w:eastAsia="Calibri" w:hAnsi="Calibri"/>
          <w:sz w:val="24"/>
          <w:szCs w:val="24"/>
          <w:lang w:eastAsia="en-US"/>
        </w:rPr>
        <w:t>otrzymać na ten cel bon</w:t>
      </w:r>
      <w:r w:rsidR="008304AF" w:rsidRPr="00AE42A5">
        <w:rPr>
          <w:rFonts w:ascii="Calibri" w:eastAsia="Calibri" w:hAnsi="Calibri"/>
          <w:sz w:val="24"/>
          <w:szCs w:val="24"/>
          <w:lang w:eastAsia="en-US"/>
        </w:rPr>
        <w:t>.</w:t>
      </w:r>
    </w:p>
    <w:p w14:paraId="5FE9CBEF" w14:textId="664B6912" w:rsidR="00F90A87" w:rsidRPr="00AE42A5" w:rsidRDefault="00F90A87" w:rsidP="00405D53">
      <w:pPr>
        <w:pStyle w:val="Akapitzlist"/>
        <w:numPr>
          <w:ilvl w:val="3"/>
          <w:numId w:val="37"/>
        </w:numPr>
        <w:ind w:left="426" w:right="221" w:hanging="426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Bezrobotny, który w ramach bonu na zasiedlenie podjął działalność gospodarczą </w:t>
      </w:r>
      <w:r>
        <w:rPr>
          <w:rFonts w:ascii="Calibri" w:eastAsia="Calibri" w:hAnsi="Calibri"/>
          <w:sz w:val="24"/>
          <w:szCs w:val="24"/>
          <w:lang w:eastAsia="en-US"/>
        </w:rPr>
        <w:t>zobowiązany jest do złożenia dokumentu potwierdzającego podjęcie działalności gospodarczej wraz z:</w:t>
      </w:r>
    </w:p>
    <w:p w14:paraId="374FFBCC" w14:textId="77777777" w:rsidR="00733B11" w:rsidRPr="00733B11" w:rsidRDefault="00733B11" w:rsidP="00405D53">
      <w:pPr>
        <w:numPr>
          <w:ilvl w:val="0"/>
          <w:numId w:val="29"/>
        </w:numPr>
        <w:tabs>
          <w:tab w:val="left" w:pos="567"/>
        </w:tabs>
        <w:ind w:left="142" w:right="221" w:firstLine="0"/>
        <w:contextualSpacing/>
        <w:rPr>
          <w:rFonts w:ascii="Calibri" w:eastAsia="Calibri" w:hAnsi="Calibri" w:cs="Calibri"/>
          <w:kern w:val="0"/>
          <w:lang w:eastAsia="en-US"/>
        </w:rPr>
      </w:pPr>
      <w:r w:rsidRPr="00733B11">
        <w:rPr>
          <w:rFonts w:ascii="Calibri" w:eastAsia="Calibri" w:hAnsi="Calibri" w:cs="Calibri"/>
          <w:kern w:val="0"/>
          <w:lang w:eastAsia="en-US"/>
        </w:rPr>
        <w:t xml:space="preserve">wnioskiem o udzielenie pomocy de </w:t>
      </w:r>
      <w:proofErr w:type="spellStart"/>
      <w:r w:rsidRPr="00733B11">
        <w:rPr>
          <w:rFonts w:ascii="Calibri" w:eastAsia="Calibri" w:hAnsi="Calibri" w:cs="Calibri"/>
          <w:kern w:val="0"/>
          <w:lang w:eastAsia="en-US"/>
        </w:rPr>
        <w:t>minimis</w:t>
      </w:r>
      <w:proofErr w:type="spellEnd"/>
      <w:r w:rsidRPr="00733B11">
        <w:rPr>
          <w:rFonts w:ascii="Calibri" w:eastAsia="Calibri" w:hAnsi="Calibri" w:cs="Calibri"/>
          <w:kern w:val="0"/>
          <w:lang w:eastAsia="en-US"/>
        </w:rPr>
        <w:t xml:space="preserve">, </w:t>
      </w:r>
    </w:p>
    <w:p w14:paraId="127B82AD" w14:textId="77777777" w:rsidR="00733B11" w:rsidRPr="00733B11" w:rsidRDefault="00733B11" w:rsidP="00405D53">
      <w:pPr>
        <w:numPr>
          <w:ilvl w:val="0"/>
          <w:numId w:val="29"/>
        </w:numPr>
        <w:tabs>
          <w:tab w:val="left" w:pos="567"/>
        </w:tabs>
        <w:ind w:left="142" w:right="221" w:firstLine="0"/>
        <w:contextualSpacing/>
        <w:rPr>
          <w:rFonts w:ascii="Calibri" w:eastAsia="Calibri" w:hAnsi="Calibri" w:cs="Calibri"/>
          <w:kern w:val="0"/>
          <w:lang w:eastAsia="en-US"/>
        </w:rPr>
      </w:pPr>
      <w:r w:rsidRPr="00733B11">
        <w:rPr>
          <w:rFonts w:ascii="Calibri" w:eastAsia="Calibri" w:hAnsi="Calibri"/>
          <w:kern w:val="0"/>
          <w:lang w:eastAsia="en-US"/>
        </w:rPr>
        <w:t xml:space="preserve">oświadczeniem o otrzymanej pomocy de </w:t>
      </w:r>
      <w:proofErr w:type="spellStart"/>
      <w:r w:rsidRPr="00733B11">
        <w:rPr>
          <w:rFonts w:ascii="Calibri" w:eastAsia="Calibri" w:hAnsi="Calibri"/>
          <w:kern w:val="0"/>
          <w:lang w:eastAsia="en-US"/>
        </w:rPr>
        <w:t>minimis</w:t>
      </w:r>
      <w:proofErr w:type="spellEnd"/>
    </w:p>
    <w:p w14:paraId="2750D7DA" w14:textId="77777777" w:rsidR="00733B11" w:rsidRPr="00733B11" w:rsidRDefault="00733B11" w:rsidP="00405D53">
      <w:pPr>
        <w:numPr>
          <w:ilvl w:val="0"/>
          <w:numId w:val="29"/>
        </w:numPr>
        <w:tabs>
          <w:tab w:val="left" w:pos="567"/>
        </w:tabs>
        <w:ind w:left="142" w:right="221" w:firstLine="0"/>
        <w:contextualSpacing/>
        <w:rPr>
          <w:rFonts w:ascii="Calibri" w:eastAsia="Calibri" w:hAnsi="Calibri"/>
          <w:kern w:val="0"/>
          <w:lang w:eastAsia="en-US"/>
        </w:rPr>
      </w:pPr>
      <w:r w:rsidRPr="00733B11">
        <w:rPr>
          <w:rFonts w:ascii="Calibri" w:eastAsia="Calibri" w:hAnsi="Calibri" w:cs="Calibri"/>
          <w:kern w:val="0"/>
          <w:lang w:eastAsia="en-US"/>
        </w:rPr>
        <w:t>formularzem informacji</w:t>
      </w:r>
      <w:r w:rsidRPr="00733B11">
        <w:rPr>
          <w:rFonts w:ascii="Calibri" w:eastAsia="Calibri" w:hAnsi="Calibri"/>
          <w:kern w:val="0"/>
          <w:lang w:eastAsia="en-US"/>
        </w:rPr>
        <w:t xml:space="preserve"> przedstawianych przy ubieganiu się o pomoc de </w:t>
      </w:r>
      <w:proofErr w:type="spellStart"/>
      <w:r w:rsidRPr="00733B11">
        <w:rPr>
          <w:rFonts w:ascii="Calibri" w:eastAsia="Calibri" w:hAnsi="Calibri"/>
          <w:kern w:val="0"/>
          <w:lang w:eastAsia="en-US"/>
        </w:rPr>
        <w:t>minimis</w:t>
      </w:r>
      <w:proofErr w:type="spellEnd"/>
      <w:r w:rsidRPr="00733B11">
        <w:rPr>
          <w:rFonts w:ascii="Calibri" w:eastAsia="Calibri" w:hAnsi="Calibri"/>
          <w:kern w:val="0"/>
          <w:lang w:eastAsia="en-US"/>
        </w:rPr>
        <w:t xml:space="preserve"> </w:t>
      </w:r>
    </w:p>
    <w:p w14:paraId="315898A7" w14:textId="38FAA6BB" w:rsidR="00733B11" w:rsidRPr="00F90A87" w:rsidRDefault="00733B11" w:rsidP="00405D53">
      <w:pPr>
        <w:pStyle w:val="Akapitzlist"/>
        <w:numPr>
          <w:ilvl w:val="3"/>
          <w:numId w:val="37"/>
        </w:numPr>
        <w:ind w:left="425" w:right="221" w:hanging="425"/>
        <w:rPr>
          <w:rFonts w:ascii="Calibri" w:eastAsia="Calibri" w:hAnsi="Calibri"/>
          <w:sz w:val="24"/>
          <w:szCs w:val="24"/>
          <w:lang w:eastAsia="en-US"/>
        </w:rPr>
      </w:pPr>
      <w:r w:rsidRPr="00F90A87">
        <w:rPr>
          <w:rFonts w:ascii="Calibri" w:eastAsia="Calibri" w:hAnsi="Calibri"/>
          <w:b/>
          <w:sz w:val="24"/>
          <w:szCs w:val="24"/>
          <w:lang w:eastAsia="en-US"/>
        </w:rPr>
        <w:t>Bezrobotnemu posiadającemu prawo do zasiłku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, który w okresie jego pobierania </w:t>
      </w:r>
      <w:r w:rsidR="00D545D7">
        <w:rPr>
          <w:rFonts w:ascii="Calibri" w:eastAsia="Calibri" w:hAnsi="Calibri"/>
          <w:sz w:val="24"/>
          <w:szCs w:val="24"/>
          <w:lang w:eastAsia="en-US"/>
        </w:rPr>
        <w:t xml:space="preserve">z własnej inicjatywy </w:t>
      </w:r>
      <w:r w:rsidRPr="00F90A87">
        <w:rPr>
          <w:rFonts w:ascii="Calibri" w:eastAsia="Calibri" w:hAnsi="Calibri"/>
          <w:sz w:val="24"/>
          <w:szCs w:val="24"/>
          <w:lang w:eastAsia="en-US"/>
        </w:rPr>
        <w:t>podjął zatrudnienie</w:t>
      </w:r>
      <w:r w:rsidR="0017200E" w:rsidRPr="00F90A87">
        <w:rPr>
          <w:rFonts w:ascii="Calibri" w:eastAsia="Calibri" w:hAnsi="Calibri"/>
          <w:sz w:val="24"/>
          <w:szCs w:val="24"/>
          <w:lang w:eastAsia="en-US"/>
        </w:rPr>
        <w:t>,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 inną pracę zarobkową</w:t>
      </w:r>
      <w:r w:rsidR="0017200E" w:rsidRPr="00F90A87">
        <w:rPr>
          <w:rFonts w:ascii="Calibri" w:eastAsia="Calibri" w:hAnsi="Calibri"/>
          <w:sz w:val="24"/>
          <w:szCs w:val="24"/>
          <w:lang w:eastAsia="en-US"/>
        </w:rPr>
        <w:t xml:space="preserve"> lub działalność gospodarczą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932AC" w:rsidRPr="00F90A87">
        <w:rPr>
          <w:rFonts w:ascii="Calibri" w:eastAsia="Calibri" w:hAnsi="Calibri"/>
          <w:sz w:val="24"/>
          <w:szCs w:val="24"/>
          <w:lang w:eastAsia="en-US"/>
        </w:rPr>
        <w:t>po otrzymaniu bonu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 na zasied</w:t>
      </w:r>
      <w:r w:rsidR="00BC6303" w:rsidRPr="00F90A87">
        <w:rPr>
          <w:rFonts w:ascii="Calibri" w:eastAsia="Calibri" w:hAnsi="Calibri"/>
          <w:sz w:val="24"/>
          <w:szCs w:val="24"/>
          <w:lang w:eastAsia="en-US"/>
        </w:rPr>
        <w:t>lenie</w:t>
      </w:r>
      <w:r w:rsidR="00D545D7">
        <w:rPr>
          <w:rFonts w:ascii="Calibri" w:eastAsia="Calibri" w:hAnsi="Calibri"/>
          <w:sz w:val="24"/>
          <w:szCs w:val="24"/>
          <w:lang w:eastAsia="en-US"/>
        </w:rPr>
        <w:t xml:space="preserve">, po spełnieniu warunków określonych w art. 233 ustawy o rynku pracy i służbach zatrudnienia, </w:t>
      </w:r>
      <w:r w:rsidR="00BC6303" w:rsidRPr="00F90A87">
        <w:rPr>
          <w:rFonts w:ascii="Calibri" w:eastAsia="Calibri" w:hAnsi="Calibri"/>
          <w:sz w:val="24"/>
          <w:szCs w:val="24"/>
          <w:lang w:eastAsia="en-US"/>
        </w:rPr>
        <w:t xml:space="preserve">przysługuje </w:t>
      </w:r>
      <w:r w:rsidRPr="00F90A87">
        <w:rPr>
          <w:rFonts w:ascii="Calibri" w:eastAsia="Calibri" w:hAnsi="Calibri"/>
          <w:sz w:val="24"/>
          <w:szCs w:val="24"/>
          <w:lang w:eastAsia="en-US"/>
        </w:rPr>
        <w:t>doda</w:t>
      </w:r>
      <w:r w:rsidR="00D545D7">
        <w:rPr>
          <w:rFonts w:ascii="Calibri" w:eastAsia="Calibri" w:hAnsi="Calibri"/>
          <w:sz w:val="24"/>
          <w:szCs w:val="24"/>
          <w:lang w:eastAsia="en-US"/>
        </w:rPr>
        <w:t>tek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 aktywizacyjn</w:t>
      </w:r>
      <w:r w:rsidR="00D545D7">
        <w:rPr>
          <w:rFonts w:ascii="Calibri" w:eastAsia="Calibri" w:hAnsi="Calibri"/>
          <w:sz w:val="24"/>
          <w:szCs w:val="24"/>
          <w:lang w:eastAsia="en-US"/>
        </w:rPr>
        <w:t>y</w:t>
      </w:r>
      <w:r w:rsidRPr="00F90A87">
        <w:rPr>
          <w:rFonts w:ascii="Calibri" w:eastAsia="Calibri" w:hAnsi="Calibri"/>
          <w:sz w:val="24"/>
          <w:szCs w:val="24"/>
          <w:lang w:eastAsia="en-US"/>
        </w:rPr>
        <w:t>.</w:t>
      </w:r>
    </w:p>
    <w:p w14:paraId="2FFB7B4C" w14:textId="6EAEC634" w:rsidR="00733B11" w:rsidRPr="00F90A87" w:rsidRDefault="008B38FF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426" w:right="219" w:hanging="426"/>
        <w:rPr>
          <w:rFonts w:ascii="Calibri" w:eastAsia="Calibri" w:hAnsi="Calibri"/>
          <w:b/>
          <w:bCs/>
          <w:sz w:val="24"/>
          <w:szCs w:val="24"/>
          <w:lang w:eastAsia="pl-PL"/>
        </w:rPr>
      </w:pPr>
      <w:r w:rsidRPr="00F90A87">
        <w:rPr>
          <w:rFonts w:ascii="Calibri" w:eastAsia="Calibri" w:hAnsi="Calibri"/>
          <w:b/>
          <w:bCs/>
          <w:sz w:val="24"/>
          <w:szCs w:val="24"/>
          <w:lang w:eastAsia="pl-PL"/>
        </w:rPr>
        <w:t xml:space="preserve">Kwota bonu na zasiedlenie podlega zwrotowi na wezwanie </w:t>
      </w:r>
      <w:r w:rsidR="00A90421">
        <w:rPr>
          <w:rFonts w:ascii="Calibri" w:eastAsia="Calibri" w:hAnsi="Calibri"/>
          <w:b/>
          <w:bCs/>
          <w:sz w:val="24"/>
          <w:szCs w:val="24"/>
          <w:lang w:eastAsia="pl-PL"/>
        </w:rPr>
        <w:t>Starosty (Prezydenta Miasta Nowego Sącza)</w:t>
      </w:r>
      <w:r w:rsidRPr="00F90A87">
        <w:rPr>
          <w:rFonts w:ascii="Calibri" w:eastAsia="Calibri" w:hAnsi="Calibri"/>
          <w:b/>
          <w:bCs/>
          <w:sz w:val="24"/>
          <w:szCs w:val="24"/>
          <w:lang w:eastAsia="pl-PL"/>
        </w:rPr>
        <w:t>:</w:t>
      </w:r>
    </w:p>
    <w:p w14:paraId="5DB5DB83" w14:textId="1E6373D7" w:rsidR="00733B11" w:rsidRPr="00DB6BA9" w:rsidRDefault="008B38FF" w:rsidP="00405D53">
      <w:pPr>
        <w:pStyle w:val="Akapitzlist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567" w:right="219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DB6BA9">
        <w:rPr>
          <w:rFonts w:ascii="Calibri" w:eastAsia="Calibri" w:hAnsi="Calibri"/>
          <w:bCs/>
          <w:sz w:val="24"/>
          <w:szCs w:val="24"/>
          <w:lang w:eastAsia="pl-PL"/>
        </w:rPr>
        <w:t>w całości – w przypadku niewywiązania się z któregokolwiek z warunków, o których mowa w pkt 1</w:t>
      </w:r>
      <w:r w:rsidR="007F5ADC" w:rsidRPr="00DB6BA9">
        <w:rPr>
          <w:rFonts w:ascii="Calibri" w:eastAsia="Calibri" w:hAnsi="Calibri"/>
          <w:bCs/>
          <w:sz w:val="24"/>
          <w:szCs w:val="24"/>
          <w:lang w:eastAsia="pl-PL"/>
        </w:rPr>
        <w:t>,</w:t>
      </w:r>
      <w:r w:rsidRPr="00DB6BA9">
        <w:rPr>
          <w:rFonts w:ascii="Calibri" w:eastAsia="Calibri" w:hAnsi="Calibri"/>
          <w:bCs/>
          <w:sz w:val="24"/>
          <w:szCs w:val="24"/>
          <w:lang w:eastAsia="pl-PL"/>
        </w:rPr>
        <w:t xml:space="preserve"> 4</w:t>
      </w:r>
      <w:r w:rsidR="007F5ADC" w:rsidRPr="00DB6BA9">
        <w:rPr>
          <w:rFonts w:ascii="Calibri" w:eastAsia="Calibri" w:hAnsi="Calibri"/>
          <w:bCs/>
          <w:sz w:val="24"/>
          <w:szCs w:val="24"/>
          <w:lang w:eastAsia="pl-PL"/>
        </w:rPr>
        <w:t xml:space="preserve"> </w:t>
      </w:r>
      <w:r w:rsidR="00295155">
        <w:rPr>
          <w:rFonts w:ascii="Calibri" w:eastAsia="Calibri" w:hAnsi="Calibri"/>
          <w:bCs/>
          <w:sz w:val="24"/>
          <w:szCs w:val="24"/>
          <w:lang w:eastAsia="pl-PL"/>
        </w:rPr>
        <w:t>lub</w:t>
      </w:r>
      <w:r w:rsidR="007F5ADC" w:rsidRPr="00DB6BA9">
        <w:rPr>
          <w:rFonts w:ascii="Calibri" w:eastAsia="Calibri" w:hAnsi="Calibri"/>
          <w:bCs/>
          <w:sz w:val="24"/>
          <w:szCs w:val="24"/>
          <w:lang w:eastAsia="pl-PL"/>
        </w:rPr>
        <w:t xml:space="preserve"> 5,</w:t>
      </w:r>
      <w:r w:rsidR="00295155">
        <w:rPr>
          <w:rFonts w:ascii="Calibri" w:eastAsia="Calibri" w:hAnsi="Calibri"/>
          <w:bCs/>
          <w:sz w:val="24"/>
          <w:szCs w:val="24"/>
          <w:lang w:eastAsia="pl-PL"/>
        </w:rPr>
        <w:t xml:space="preserve"> z zastrzeżeniem pkt 9,</w:t>
      </w:r>
    </w:p>
    <w:p w14:paraId="24B326AE" w14:textId="3EE1933D" w:rsidR="00733B11" w:rsidRPr="00DB6BA9" w:rsidRDefault="008B38FF" w:rsidP="00405D5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567" w:right="219" w:hanging="425"/>
        <w:rPr>
          <w:rFonts w:ascii="Calibri" w:eastAsia="Calibri" w:hAnsi="Calibri"/>
          <w:bCs/>
          <w:kern w:val="0"/>
          <w:lang w:eastAsia="pl-PL"/>
        </w:rPr>
      </w:pPr>
      <w:r w:rsidRPr="00DB6BA9">
        <w:rPr>
          <w:rFonts w:ascii="Calibri" w:eastAsia="Calibri" w:hAnsi="Calibri"/>
          <w:bCs/>
          <w:kern w:val="0"/>
          <w:lang w:eastAsia="pl-PL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62C55BDB" w14:textId="77777777" w:rsidR="00B24A10" w:rsidRDefault="008B38FF" w:rsidP="00405D53">
      <w:pPr>
        <w:shd w:val="clear" w:color="auto" w:fill="FFFFFF"/>
        <w:autoSpaceDE w:val="0"/>
        <w:autoSpaceDN w:val="0"/>
        <w:adjustRightInd w:val="0"/>
        <w:ind w:left="142" w:right="221" w:firstLine="0"/>
        <w:rPr>
          <w:rFonts w:ascii="Calibri" w:eastAsia="Calibri" w:hAnsi="Calibri"/>
          <w:bCs/>
          <w:lang w:eastAsia="pl-PL"/>
        </w:rPr>
      </w:pPr>
      <w:r w:rsidRPr="00DB6BA9">
        <w:rPr>
          <w:rFonts w:ascii="Calibri" w:eastAsia="Calibri" w:hAnsi="Calibri"/>
          <w:bCs/>
          <w:lang w:eastAsia="pl-PL"/>
        </w:rPr>
        <w:t>Zwrot kwoty bony następuje bez odsetek ustawowych w terminie nie krótszym niż 30 dni od dnia doręczenia wezwania.</w:t>
      </w:r>
      <w:r>
        <w:rPr>
          <w:rFonts w:ascii="Calibri" w:eastAsia="Calibri" w:hAnsi="Calibri"/>
          <w:bCs/>
          <w:lang w:eastAsia="pl-PL"/>
        </w:rPr>
        <w:t xml:space="preserve"> </w:t>
      </w:r>
    </w:p>
    <w:p w14:paraId="4B2014F6" w14:textId="1139C20F" w:rsidR="00893D07" w:rsidRPr="00F90A87" w:rsidRDefault="00AC5132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425" w:right="221" w:hanging="425"/>
        <w:rPr>
          <w:rFonts w:ascii="Calibri" w:eastAsia="Calibri" w:hAnsi="Calibri" w:cs="Calibri"/>
          <w:sz w:val="24"/>
          <w:szCs w:val="24"/>
          <w:lang w:eastAsia="en-US"/>
        </w:rPr>
      </w:pPr>
      <w:r w:rsidRPr="00F90A87">
        <w:rPr>
          <w:rFonts w:ascii="Calibri" w:eastAsia="Calibri" w:hAnsi="Calibri" w:cs="Calibri"/>
          <w:sz w:val="24"/>
          <w:szCs w:val="24"/>
          <w:lang w:eastAsia="en-US"/>
        </w:rPr>
        <w:t>P</w:t>
      </w:r>
      <w:r w:rsidR="00733B11" w:rsidRPr="00F90A87">
        <w:rPr>
          <w:rFonts w:ascii="Calibri" w:eastAsia="Calibri" w:hAnsi="Calibri" w:cs="Calibri"/>
          <w:sz w:val="24"/>
          <w:szCs w:val="24"/>
          <w:lang w:eastAsia="en-US"/>
        </w:rPr>
        <w:t>oszu</w:t>
      </w:r>
      <w:r w:rsidR="002275C2" w:rsidRPr="00F90A87">
        <w:rPr>
          <w:rFonts w:ascii="Calibri" w:eastAsia="Calibri" w:hAnsi="Calibri" w:cs="Calibri"/>
          <w:sz w:val="24"/>
          <w:szCs w:val="24"/>
          <w:lang w:eastAsia="en-US"/>
        </w:rPr>
        <w:t>kujący pracy</w:t>
      </w:r>
      <w:r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 niezatrudniony</w:t>
      </w:r>
      <w:r w:rsidR="002275C2"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i niewykonujący innej pracy zarobkowej </w:t>
      </w:r>
      <w:r w:rsidR="00733B11" w:rsidRPr="00F90A87">
        <w:rPr>
          <w:rFonts w:ascii="Calibri" w:eastAsia="Calibri" w:hAnsi="Calibri" w:cs="Calibri"/>
          <w:sz w:val="24"/>
          <w:szCs w:val="24"/>
          <w:lang w:eastAsia="en-US"/>
        </w:rPr>
        <w:t>opie</w:t>
      </w:r>
      <w:r w:rsidR="002275C2"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kun osoby niepełnosprawnej, </w:t>
      </w:r>
      <w:r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może skorzystać </w:t>
      </w:r>
      <w:r w:rsidR="00992FF3"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z bonu na zasiedlenie </w:t>
      </w:r>
      <w:r w:rsidRPr="00F90A87">
        <w:rPr>
          <w:rFonts w:ascii="Calibri" w:eastAsia="Calibri" w:hAnsi="Calibri" w:cs="Calibri"/>
          <w:sz w:val="24"/>
          <w:szCs w:val="24"/>
          <w:lang w:eastAsia="en-US"/>
        </w:rPr>
        <w:t>na zasadach takich jak bezrobotny</w:t>
      </w:r>
      <w:r w:rsidR="00992FF3" w:rsidRPr="00F90A87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28DEE406" w14:textId="3A2C28A5" w:rsidR="00733B11" w:rsidRPr="00E16025" w:rsidRDefault="00733B11" w:rsidP="00563340">
      <w:pPr>
        <w:tabs>
          <w:tab w:val="left" w:pos="0"/>
        </w:tabs>
        <w:overflowPunct w:val="0"/>
        <w:autoSpaceDE w:val="0"/>
        <w:ind w:left="142" w:firstLine="0"/>
        <w:textAlignment w:val="baseline"/>
        <w:rPr>
          <w:rFonts w:ascii="Calibri" w:eastAsia="Calibri" w:hAnsi="Calibri"/>
          <w:bCs/>
          <w:iCs/>
          <w:kern w:val="0"/>
          <w:sz w:val="20"/>
          <w:szCs w:val="20"/>
          <w:lang w:eastAsia="ar-SA"/>
        </w:rPr>
      </w:pPr>
      <w:r w:rsidRPr="00E16025">
        <w:rPr>
          <w:rFonts w:ascii="Calibri" w:eastAsia="Calibri" w:hAnsi="Calibri"/>
          <w:bCs/>
          <w:iCs/>
          <w:kern w:val="0"/>
          <w:sz w:val="20"/>
          <w:szCs w:val="20"/>
          <w:lang w:eastAsia="ar-SA"/>
        </w:rPr>
        <w:t>Podstawa prawna:</w:t>
      </w:r>
    </w:p>
    <w:p w14:paraId="09DE7C32" w14:textId="37E5FAB8" w:rsidR="00733B11" w:rsidRPr="00E16025" w:rsidRDefault="006E1DF4" w:rsidP="003F5915">
      <w:pPr>
        <w:numPr>
          <w:ilvl w:val="0"/>
          <w:numId w:val="25"/>
        </w:numPr>
        <w:tabs>
          <w:tab w:val="clear" w:pos="284"/>
          <w:tab w:val="num" w:pos="567"/>
        </w:tabs>
        <w:ind w:left="567" w:hanging="425"/>
        <w:rPr>
          <w:rFonts w:ascii="Calibri" w:eastAsia="Calibri" w:hAnsi="Calibri"/>
          <w:kern w:val="0"/>
          <w:sz w:val="20"/>
          <w:szCs w:val="20"/>
          <w:lang w:eastAsia="pl-PL"/>
        </w:rPr>
      </w:pPr>
      <w:r w:rsidRPr="00E16025">
        <w:rPr>
          <w:rFonts w:ascii="Calibri" w:eastAsia="Calibri" w:hAnsi="Calibri"/>
          <w:kern w:val="0"/>
          <w:sz w:val="20"/>
          <w:szCs w:val="20"/>
          <w:lang w:eastAsia="pl-PL"/>
        </w:rPr>
        <w:t>U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pl-PL"/>
        </w:rPr>
        <w:t>staw</w:t>
      </w:r>
      <w:r w:rsidRPr="00E16025">
        <w:rPr>
          <w:rFonts w:ascii="Calibri" w:eastAsia="Calibri" w:hAnsi="Calibri"/>
          <w:kern w:val="0"/>
          <w:sz w:val="20"/>
          <w:szCs w:val="20"/>
          <w:lang w:eastAsia="pl-PL"/>
        </w:rPr>
        <w:t>a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pl-PL"/>
        </w:rPr>
        <w:t xml:space="preserve"> z dnia 20 </w:t>
      </w:r>
      <w:r w:rsidR="003F5915" w:rsidRPr="00E16025">
        <w:rPr>
          <w:rFonts w:ascii="Calibri" w:eastAsia="Calibri" w:hAnsi="Calibri"/>
          <w:kern w:val="0"/>
          <w:sz w:val="20"/>
          <w:szCs w:val="20"/>
          <w:lang w:eastAsia="pl-PL"/>
        </w:rPr>
        <w:t>marca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pl-PL"/>
        </w:rPr>
        <w:t xml:space="preserve"> 20</w:t>
      </w:r>
      <w:r w:rsidR="003F5915" w:rsidRPr="00E16025">
        <w:rPr>
          <w:rFonts w:ascii="Calibri" w:eastAsia="Calibri" w:hAnsi="Calibri"/>
          <w:kern w:val="0"/>
          <w:sz w:val="20"/>
          <w:szCs w:val="20"/>
          <w:lang w:eastAsia="pl-PL"/>
        </w:rPr>
        <w:t>25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pl-PL"/>
        </w:rPr>
        <w:t xml:space="preserve"> r. o </w:t>
      </w:r>
      <w:r w:rsidR="003F5915" w:rsidRPr="00E16025">
        <w:rPr>
          <w:rFonts w:ascii="Calibri" w:eastAsia="Calibri" w:hAnsi="Calibri"/>
          <w:kern w:val="0"/>
          <w:sz w:val="20"/>
          <w:szCs w:val="20"/>
          <w:lang w:eastAsia="pl-PL"/>
        </w:rPr>
        <w:t>rynku pracy i służbach zatrudnienia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en-US"/>
        </w:rPr>
        <w:t>.</w:t>
      </w:r>
    </w:p>
    <w:p w14:paraId="374F3E9D" w14:textId="468A5EE9" w:rsidR="00733B11" w:rsidRPr="00E16025" w:rsidRDefault="00803F4D" w:rsidP="003F5915">
      <w:pPr>
        <w:numPr>
          <w:ilvl w:val="0"/>
          <w:numId w:val="25"/>
        </w:numPr>
        <w:tabs>
          <w:tab w:val="clear" w:pos="284"/>
          <w:tab w:val="left" w:pos="567"/>
        </w:tabs>
        <w:ind w:left="567" w:hanging="425"/>
        <w:contextualSpacing/>
        <w:rPr>
          <w:rFonts w:ascii="Calibri" w:eastAsia="Calibri" w:hAnsi="Calibri"/>
          <w:kern w:val="0"/>
          <w:sz w:val="20"/>
          <w:szCs w:val="20"/>
          <w:lang w:eastAsia="pl-PL"/>
        </w:rPr>
      </w:pP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>Ustawa z dnia 26 lipca 1991 r. o podatku od osób fizycznych.</w:t>
      </w:r>
    </w:p>
    <w:p w14:paraId="7621EC91" w14:textId="77777777" w:rsidR="00733B11" w:rsidRDefault="00733B11" w:rsidP="006C4478">
      <w:pPr>
        <w:numPr>
          <w:ilvl w:val="0"/>
          <w:numId w:val="25"/>
        </w:numPr>
        <w:tabs>
          <w:tab w:val="clear" w:pos="284"/>
          <w:tab w:val="left" w:pos="567"/>
        </w:tabs>
        <w:ind w:left="567" w:hanging="425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 xml:space="preserve">Ustawa z </w:t>
      </w:r>
      <w:r w:rsidR="003F0DBF" w:rsidRPr="00E16025">
        <w:rPr>
          <w:rFonts w:ascii="Calibri" w:eastAsia="Calibri" w:hAnsi="Calibri"/>
          <w:kern w:val="0"/>
          <w:sz w:val="20"/>
          <w:szCs w:val="20"/>
          <w:lang w:eastAsia="en-US"/>
        </w:rPr>
        <w:t>dnia 23 kwietnia</w:t>
      </w: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 xml:space="preserve"> 1964 r. Kodeks cywilny.</w:t>
      </w:r>
    </w:p>
    <w:p w14:paraId="5838BB29" w14:textId="4974532C" w:rsidR="00826C05" w:rsidRPr="00826C05" w:rsidRDefault="00826C05" w:rsidP="00826C05">
      <w:pPr>
        <w:numPr>
          <w:ilvl w:val="0"/>
          <w:numId w:val="25"/>
        </w:numPr>
        <w:tabs>
          <w:tab w:val="clear" w:pos="284"/>
          <w:tab w:val="left" w:pos="567"/>
        </w:tabs>
        <w:ind w:left="567" w:right="77" w:hanging="425"/>
        <w:jc w:val="both"/>
        <w:rPr>
          <w:rFonts w:ascii="Calibri" w:eastAsia="Calibri" w:hAnsi="Calibri"/>
          <w:kern w:val="0"/>
          <w:sz w:val="20"/>
          <w:szCs w:val="20"/>
          <w:lang w:eastAsia="en-US"/>
        </w:rPr>
      </w:pPr>
      <w:r>
        <w:rPr>
          <w:rFonts w:ascii="Calibri" w:eastAsia="Calibri" w:hAnsi="Calibri"/>
          <w:kern w:val="0"/>
          <w:sz w:val="20"/>
          <w:szCs w:val="20"/>
          <w:lang w:eastAsia="en-US"/>
        </w:rPr>
        <w:t xml:space="preserve">Ustawa z dnia 17 listopada 1964 r. </w:t>
      </w:r>
      <w:r w:rsidRPr="00F90BEC">
        <w:rPr>
          <w:rFonts w:ascii="Calibri" w:eastAsia="Calibri" w:hAnsi="Calibri"/>
          <w:kern w:val="0"/>
          <w:sz w:val="20"/>
          <w:szCs w:val="20"/>
          <w:lang w:eastAsia="en-US"/>
        </w:rPr>
        <w:t>Kodeks postępowania cywilnego</w:t>
      </w:r>
      <w:r>
        <w:rPr>
          <w:rFonts w:ascii="Calibri" w:eastAsia="Calibri" w:hAnsi="Calibri"/>
          <w:kern w:val="0"/>
          <w:sz w:val="20"/>
          <w:szCs w:val="20"/>
          <w:lang w:eastAsia="en-US"/>
        </w:rPr>
        <w:t>.</w:t>
      </w:r>
      <w:r w:rsidR="004A1604">
        <w:rPr>
          <w:rFonts w:ascii="Calibri" w:eastAsia="Calibri" w:hAnsi="Calibri"/>
          <w:kern w:val="0"/>
          <w:sz w:val="20"/>
          <w:szCs w:val="20"/>
          <w:lang w:eastAsia="en-US"/>
        </w:rPr>
        <w:t xml:space="preserve"> </w:t>
      </w:r>
    </w:p>
    <w:p w14:paraId="4A4212D8" w14:textId="0EA7A677" w:rsidR="006C4478" w:rsidRDefault="00E16025" w:rsidP="006C4478">
      <w:pPr>
        <w:numPr>
          <w:ilvl w:val="0"/>
          <w:numId w:val="25"/>
        </w:numPr>
        <w:tabs>
          <w:tab w:val="clear" w:pos="284"/>
          <w:tab w:val="left" w:pos="567"/>
        </w:tabs>
        <w:ind w:left="567" w:hanging="425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E16025">
        <w:rPr>
          <w:rFonts w:ascii="Calibri" w:eastAsia="Calibri" w:hAnsi="Calibri"/>
          <w:bCs/>
          <w:iCs/>
          <w:kern w:val="0"/>
          <w:sz w:val="20"/>
          <w:szCs w:val="20"/>
          <w:lang w:eastAsia="en-US"/>
        </w:rPr>
        <w:t xml:space="preserve">Rozporządzenie </w:t>
      </w: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 xml:space="preserve">Komisji (UE) nr 2023/2831 z dnia 13 grudnia 2023 r. w sprawie stosowania art. 107 i 108 Traktatu o funkcjonowaniu Unii Europejskiej do pomocy de </w:t>
      </w:r>
      <w:proofErr w:type="spellStart"/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>minimis</w:t>
      </w:r>
      <w:proofErr w:type="spellEnd"/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 xml:space="preserve"> (Dz. Urz. UE L 2023/2831 z 15.12.2023</w:t>
      </w:r>
      <w:r w:rsidR="004A1604">
        <w:rPr>
          <w:rFonts w:ascii="Calibri" w:eastAsia="Calibri" w:hAnsi="Calibri"/>
          <w:kern w:val="0"/>
          <w:sz w:val="20"/>
          <w:szCs w:val="20"/>
          <w:lang w:eastAsia="en-US"/>
        </w:rPr>
        <w:t>)</w:t>
      </w: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>.</w:t>
      </w:r>
    </w:p>
    <w:p w14:paraId="57CC712F" w14:textId="77777777" w:rsidR="00E16025" w:rsidRDefault="00E16025" w:rsidP="00E16025">
      <w:pPr>
        <w:tabs>
          <w:tab w:val="left" w:pos="567"/>
        </w:tabs>
        <w:ind w:left="567" w:firstLine="0"/>
        <w:rPr>
          <w:rFonts w:ascii="Calibri" w:eastAsia="Calibri" w:hAnsi="Calibri"/>
          <w:kern w:val="0"/>
          <w:sz w:val="20"/>
          <w:szCs w:val="20"/>
          <w:lang w:eastAsia="en-US"/>
        </w:rPr>
      </w:pPr>
    </w:p>
    <w:p w14:paraId="54B3E332" w14:textId="141FE8C8" w:rsidR="009F6C85" w:rsidRDefault="009F6C85" w:rsidP="009F6C85">
      <w:pPr>
        <w:pStyle w:val="Akapitzlist"/>
        <w:spacing w:line="240" w:lineRule="auto"/>
        <w:ind w:left="284" w:firstLine="0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/>
          <w:kern w:val="2"/>
          <w:sz w:val="24"/>
          <w:szCs w:val="24"/>
        </w:rPr>
        <w:t>Potwierdzam zapoznanie się z „Informacją o prawach i obowiązkach związanych z przyznaniem bonu na zasiedlenie”.</w:t>
      </w:r>
    </w:p>
    <w:p w14:paraId="5321D9F8" w14:textId="77777777" w:rsidR="009F6C85" w:rsidRPr="00E16025" w:rsidRDefault="009F6C85" w:rsidP="00E16025">
      <w:pPr>
        <w:tabs>
          <w:tab w:val="left" w:pos="567"/>
        </w:tabs>
        <w:ind w:left="567" w:firstLine="0"/>
        <w:rPr>
          <w:rFonts w:ascii="Calibri" w:eastAsia="Calibri" w:hAnsi="Calibri"/>
          <w:kern w:val="0"/>
          <w:sz w:val="20"/>
          <w:szCs w:val="20"/>
          <w:lang w:eastAsia="en-US"/>
        </w:rPr>
      </w:pPr>
    </w:p>
    <w:p w14:paraId="66834D20" w14:textId="77777777" w:rsidR="00DB5C7D" w:rsidRPr="00496410" w:rsidRDefault="00DB5C7D" w:rsidP="00DB5C7D">
      <w:pPr>
        <w:pStyle w:val="Akapitzlist"/>
        <w:tabs>
          <w:tab w:val="right" w:leader="dot" w:pos="6379"/>
        </w:tabs>
        <w:spacing w:before="240"/>
        <w:ind w:left="284" w:firstLine="0"/>
        <w:rPr>
          <w:rFonts w:ascii="Calibri" w:hAnsi="Calibri"/>
          <w:kern w:val="2"/>
          <w:sz w:val="24"/>
          <w:szCs w:val="24"/>
        </w:rPr>
      </w:pPr>
      <w:r w:rsidRPr="00496410">
        <w:rPr>
          <w:rFonts w:ascii="Calibri" w:hAnsi="Calibri"/>
          <w:kern w:val="2"/>
          <w:sz w:val="24"/>
          <w:szCs w:val="24"/>
        </w:rPr>
        <w:tab/>
      </w:r>
    </w:p>
    <w:p w14:paraId="5632AF8C" w14:textId="0CFBC505" w:rsidR="00DB5C7D" w:rsidRDefault="00DB5C7D" w:rsidP="00EF2375">
      <w:pPr>
        <w:pStyle w:val="Akapitzlist"/>
        <w:spacing w:line="240" w:lineRule="auto"/>
        <w:ind w:left="284" w:firstLine="0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/>
          <w:kern w:val="2"/>
          <w:sz w:val="24"/>
          <w:szCs w:val="24"/>
        </w:rPr>
        <w:t>Data i czytelny p</w:t>
      </w:r>
      <w:r w:rsidRPr="00496410">
        <w:rPr>
          <w:rFonts w:ascii="Calibri" w:hAnsi="Calibri"/>
          <w:kern w:val="2"/>
          <w:sz w:val="24"/>
          <w:szCs w:val="24"/>
        </w:rPr>
        <w:t xml:space="preserve">odpis Wnioskodawcy </w:t>
      </w:r>
    </w:p>
    <w:p w14:paraId="71856F6A" w14:textId="77777777" w:rsidR="00360487" w:rsidRPr="00FD19F9" w:rsidRDefault="00360487" w:rsidP="00A500E5">
      <w:pPr>
        <w:pStyle w:val="Styl1"/>
        <w:numPr>
          <w:ilvl w:val="0"/>
          <w:numId w:val="0"/>
        </w:numPr>
        <w:tabs>
          <w:tab w:val="left" w:pos="851"/>
        </w:tabs>
        <w:spacing w:after="0"/>
        <w:ind w:left="142"/>
        <w:rPr>
          <w:kern w:val="2"/>
          <w:sz w:val="24"/>
          <w:szCs w:val="24"/>
        </w:rPr>
      </w:pPr>
      <w:r>
        <w:br w:type="page"/>
      </w:r>
      <w:r w:rsidRPr="00FD19F9">
        <w:lastRenderedPageBreak/>
        <w:t xml:space="preserve">Załącznik nr </w:t>
      </w:r>
      <w:r w:rsidR="00F34AAE" w:rsidRPr="00FD19F9">
        <w:t>2</w:t>
      </w:r>
      <w:r w:rsidR="00CA4810" w:rsidRPr="00FD19F9">
        <w:t xml:space="preserve"> do wniosku</w:t>
      </w:r>
    </w:p>
    <w:p w14:paraId="27102261" w14:textId="77777777" w:rsidR="00631A43" w:rsidRPr="00631A43" w:rsidRDefault="00631A43" w:rsidP="00A500E5">
      <w:pPr>
        <w:tabs>
          <w:tab w:val="center" w:leader="dot" w:pos="3402"/>
          <w:tab w:val="left" w:pos="6237"/>
          <w:tab w:val="center" w:leader="dot" w:pos="9639"/>
        </w:tabs>
        <w:spacing w:before="240"/>
        <w:ind w:left="142" w:firstLine="28"/>
        <w:rPr>
          <w:rFonts w:ascii="Calibri" w:hAnsi="Calibri"/>
        </w:rPr>
      </w:pPr>
      <w:r w:rsidRPr="00631A43">
        <w:rPr>
          <w:rFonts w:ascii="Calibri" w:hAnsi="Calibri"/>
        </w:rPr>
        <w:tab/>
        <w:t xml:space="preserve"> </w:t>
      </w:r>
      <w:r w:rsidRPr="00631A43">
        <w:rPr>
          <w:rFonts w:ascii="Calibri" w:hAnsi="Calibri"/>
        </w:rPr>
        <w:tab/>
      </w:r>
      <w:r w:rsidRPr="00631A43">
        <w:rPr>
          <w:rFonts w:ascii="Calibri" w:hAnsi="Calibri"/>
        </w:rPr>
        <w:tab/>
      </w:r>
    </w:p>
    <w:p w14:paraId="3103BA3B" w14:textId="77777777" w:rsidR="00631A43" w:rsidRPr="00631A43" w:rsidRDefault="000F6199" w:rsidP="00631A43">
      <w:pPr>
        <w:tabs>
          <w:tab w:val="right" w:pos="6237"/>
          <w:tab w:val="right" w:pos="9072"/>
        </w:tabs>
        <w:spacing w:after="120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>Pieczęć pracodawcy</w:t>
      </w:r>
      <w:r w:rsidR="00631A43" w:rsidRPr="00631A43">
        <w:rPr>
          <w:rFonts w:ascii="Calibri" w:hAnsi="Calibri"/>
        </w:rPr>
        <w:tab/>
      </w:r>
      <w:r w:rsidR="00631A43" w:rsidRPr="00631A43">
        <w:rPr>
          <w:rFonts w:ascii="Calibri" w:hAnsi="Calibri"/>
        </w:rPr>
        <w:tab/>
        <w:t>Miejscowość, data</w:t>
      </w:r>
    </w:p>
    <w:p w14:paraId="770C3ED9" w14:textId="77777777" w:rsidR="00631A43" w:rsidRPr="00631A43" w:rsidRDefault="000F6199" w:rsidP="000F6199">
      <w:pPr>
        <w:keepNext/>
        <w:keepLines/>
        <w:tabs>
          <w:tab w:val="left" w:pos="284"/>
        </w:tabs>
        <w:spacing w:after="120" w:line="276" w:lineRule="auto"/>
        <w:ind w:left="284" w:hanging="142"/>
        <w:outlineLvl w:val="2"/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  <w:t xml:space="preserve">Oświadczenie </w:t>
      </w:r>
      <w:r w:rsidRPr="000F6199"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>pracodawcy</w:t>
      </w:r>
      <w:r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 xml:space="preserve"> </w:t>
      </w:r>
      <w:r w:rsidRPr="000F6199"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>o zamiarze zatrudnienia/powierzenia innej pracy zarobkowej</w:t>
      </w:r>
      <w:r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 xml:space="preserve"> </w:t>
      </w:r>
      <w:r w:rsidRPr="000F6199"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>osobie bezrobotnej/innej osobie uprawnionej</w:t>
      </w:r>
    </w:p>
    <w:p w14:paraId="2BD40DBC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Pełna nazwa pracodawcy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011FA55D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Adres siedziby pracodawcy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36179FE0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Mi</w:t>
      </w:r>
      <w:r w:rsidR="0065405A">
        <w:rPr>
          <w:rFonts w:ascii="Calibri" w:eastAsia="Calibri" w:hAnsi="Calibri"/>
          <w:kern w:val="0"/>
          <w:lang w:eastAsia="pl-PL"/>
        </w:rPr>
        <w:t>ejsce prowadzenia działalności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435D2BF8" w14:textId="77777777" w:rsidR="00631A43" w:rsidRPr="00631A43" w:rsidRDefault="0065405A" w:rsidP="0065405A">
      <w:pPr>
        <w:tabs>
          <w:tab w:val="right" w:leader="dot" w:pos="5245"/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>Telefon</w:t>
      </w:r>
      <w:r>
        <w:rPr>
          <w:rFonts w:ascii="Calibri" w:eastAsia="Calibri" w:hAnsi="Calibri"/>
          <w:kern w:val="0"/>
          <w:lang w:eastAsia="pl-PL"/>
        </w:rPr>
        <w:tab/>
        <w:t xml:space="preserve"> </w:t>
      </w:r>
      <w:r w:rsidR="00631A43" w:rsidRPr="00631A43">
        <w:rPr>
          <w:rFonts w:ascii="Calibri" w:eastAsia="Calibri" w:hAnsi="Calibri"/>
          <w:kern w:val="0"/>
          <w:lang w:eastAsia="pl-PL"/>
        </w:rPr>
        <w:t xml:space="preserve">e-mail </w:t>
      </w:r>
      <w:r>
        <w:rPr>
          <w:rFonts w:ascii="Calibri" w:eastAsia="Calibri" w:hAnsi="Calibri"/>
          <w:kern w:val="0"/>
          <w:lang w:eastAsia="pl-PL"/>
        </w:rPr>
        <w:tab/>
      </w:r>
    </w:p>
    <w:p w14:paraId="686C94FE" w14:textId="77777777" w:rsidR="00631A43" w:rsidRPr="00631A43" w:rsidRDefault="00631A43" w:rsidP="0065405A">
      <w:pPr>
        <w:tabs>
          <w:tab w:val="right" w:leader="dot" w:pos="5387"/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R</w:t>
      </w:r>
      <w:r w:rsidR="0065405A">
        <w:rPr>
          <w:rFonts w:ascii="Calibri" w:eastAsia="Calibri" w:hAnsi="Calibri"/>
          <w:kern w:val="0"/>
          <w:lang w:eastAsia="pl-PL"/>
        </w:rPr>
        <w:t xml:space="preserve">EGON </w:t>
      </w:r>
      <w:r w:rsidR="0065405A">
        <w:rPr>
          <w:rFonts w:ascii="Calibri" w:eastAsia="Calibri" w:hAnsi="Calibri"/>
          <w:kern w:val="0"/>
          <w:lang w:eastAsia="pl-PL"/>
        </w:rPr>
        <w:tab/>
        <w:t xml:space="preserve"> </w:t>
      </w:r>
      <w:r w:rsidRPr="00631A43">
        <w:rPr>
          <w:rFonts w:ascii="Calibri" w:eastAsia="Calibri" w:hAnsi="Calibri"/>
          <w:kern w:val="0"/>
          <w:lang w:eastAsia="pl-PL"/>
        </w:rPr>
        <w:t>NIP</w:t>
      </w:r>
      <w:r w:rsidR="0065405A">
        <w:rPr>
          <w:rFonts w:ascii="Calibri" w:eastAsia="Calibri" w:hAnsi="Calibri"/>
          <w:kern w:val="0"/>
          <w:lang w:eastAsia="pl-PL"/>
        </w:rPr>
        <w:t xml:space="preserve"> 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289CD48D" w14:textId="77777777" w:rsidR="00631A43" w:rsidRPr="00631A43" w:rsidRDefault="0065405A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 xml:space="preserve">Forma </w:t>
      </w:r>
      <w:proofErr w:type="spellStart"/>
      <w:r>
        <w:rPr>
          <w:rFonts w:ascii="Calibri" w:eastAsia="Calibri" w:hAnsi="Calibri"/>
          <w:kern w:val="0"/>
          <w:lang w:eastAsia="pl-PL"/>
        </w:rPr>
        <w:t>organizacyjno</w:t>
      </w:r>
      <w:proofErr w:type="spellEnd"/>
      <w:r>
        <w:rPr>
          <w:rFonts w:ascii="Calibri" w:eastAsia="Calibri" w:hAnsi="Calibri"/>
          <w:kern w:val="0"/>
          <w:lang w:eastAsia="pl-PL"/>
        </w:rPr>
        <w:t xml:space="preserve"> - prawna </w:t>
      </w:r>
      <w:r>
        <w:rPr>
          <w:rFonts w:ascii="Calibri" w:eastAsia="Calibri" w:hAnsi="Calibri"/>
          <w:kern w:val="0"/>
          <w:lang w:eastAsia="pl-PL"/>
        </w:rPr>
        <w:tab/>
      </w:r>
    </w:p>
    <w:p w14:paraId="2392FDDD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Rodzaj działa</w:t>
      </w:r>
      <w:r w:rsidR="0065405A">
        <w:rPr>
          <w:rFonts w:ascii="Calibri" w:eastAsia="Calibri" w:hAnsi="Calibri"/>
          <w:kern w:val="0"/>
          <w:lang w:eastAsia="pl-PL"/>
        </w:rPr>
        <w:t xml:space="preserve">lności 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5921DC8D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Osoba reprezentująca praco</w:t>
      </w:r>
      <w:r w:rsidR="00206381">
        <w:rPr>
          <w:rFonts w:ascii="Calibri" w:eastAsia="Calibri" w:hAnsi="Calibri"/>
          <w:kern w:val="0"/>
          <w:lang w:eastAsia="pl-PL"/>
        </w:rPr>
        <w:t xml:space="preserve">dawcę </w:t>
      </w:r>
      <w:r w:rsidR="00206381">
        <w:rPr>
          <w:rFonts w:ascii="Calibri" w:eastAsia="Calibri" w:hAnsi="Calibri"/>
          <w:kern w:val="0"/>
          <w:lang w:eastAsia="pl-PL"/>
        </w:rPr>
        <w:tab/>
      </w:r>
    </w:p>
    <w:p w14:paraId="03170231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b/>
          <w:bCs/>
          <w:kern w:val="0"/>
          <w:lang w:eastAsia="pl-PL"/>
        </w:rPr>
      </w:pPr>
      <w:r w:rsidRPr="00631A43">
        <w:rPr>
          <w:rFonts w:ascii="Calibri" w:eastAsia="Calibri" w:hAnsi="Calibri"/>
          <w:b/>
          <w:bCs/>
          <w:kern w:val="0"/>
          <w:lang w:eastAsia="pl-PL"/>
        </w:rPr>
        <w:t>Deklaruję</w:t>
      </w:r>
    </w:p>
    <w:p w14:paraId="24BBB3AC" w14:textId="77777777" w:rsidR="00631A43" w:rsidRPr="00631A43" w:rsidRDefault="00206381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 xml:space="preserve">Zatrudnienie Pana(i) </w:t>
      </w:r>
      <w:r>
        <w:rPr>
          <w:rFonts w:ascii="Calibri" w:eastAsia="Calibri" w:hAnsi="Calibri"/>
          <w:kern w:val="0"/>
          <w:lang w:eastAsia="pl-PL"/>
        </w:rPr>
        <w:tab/>
      </w:r>
    </w:p>
    <w:p w14:paraId="4FE884DC" w14:textId="77777777" w:rsidR="00631A43" w:rsidRPr="00631A43" w:rsidRDefault="00206381" w:rsidP="00206381">
      <w:pPr>
        <w:tabs>
          <w:tab w:val="right" w:leader="dot" w:pos="5245"/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 xml:space="preserve">ur. </w:t>
      </w:r>
      <w:r>
        <w:rPr>
          <w:rFonts w:ascii="Calibri" w:eastAsia="Calibri" w:hAnsi="Calibri"/>
          <w:kern w:val="0"/>
          <w:lang w:eastAsia="pl-PL"/>
        </w:rPr>
        <w:tab/>
      </w:r>
      <w:r w:rsidR="00631A43" w:rsidRPr="00631A43">
        <w:rPr>
          <w:rFonts w:ascii="Calibri" w:eastAsia="Calibri" w:hAnsi="Calibri"/>
          <w:kern w:val="0"/>
          <w:lang w:eastAsia="pl-PL"/>
        </w:rPr>
        <w:t xml:space="preserve"> zamieszkałego/zamieszkałej</w:t>
      </w:r>
      <w:r>
        <w:rPr>
          <w:rFonts w:ascii="Calibri" w:eastAsia="Calibri" w:hAnsi="Calibri"/>
          <w:kern w:val="0"/>
          <w:lang w:eastAsia="pl-PL"/>
        </w:rPr>
        <w:t xml:space="preserve"> </w:t>
      </w:r>
      <w:r>
        <w:rPr>
          <w:rFonts w:ascii="Calibri" w:eastAsia="Calibri" w:hAnsi="Calibri"/>
          <w:kern w:val="0"/>
          <w:lang w:eastAsia="pl-PL"/>
        </w:rPr>
        <w:tab/>
      </w:r>
    </w:p>
    <w:p w14:paraId="263DBF52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na stanowisku</w:t>
      </w:r>
      <w:r w:rsidR="00206381">
        <w:rPr>
          <w:rFonts w:ascii="Calibri" w:eastAsia="Calibri" w:hAnsi="Calibri"/>
          <w:kern w:val="0"/>
          <w:lang w:eastAsia="pl-PL"/>
        </w:rPr>
        <w:t xml:space="preserve"> </w:t>
      </w:r>
      <w:r w:rsidR="00206381">
        <w:rPr>
          <w:rFonts w:ascii="Calibri" w:eastAsia="Calibri" w:hAnsi="Calibri"/>
          <w:kern w:val="0"/>
          <w:lang w:eastAsia="pl-PL"/>
        </w:rPr>
        <w:tab/>
      </w:r>
    </w:p>
    <w:p w14:paraId="29E166A3" w14:textId="77777777" w:rsidR="00631A43" w:rsidRPr="00631A43" w:rsidRDefault="00631A43" w:rsidP="00206381">
      <w:pPr>
        <w:tabs>
          <w:tab w:val="right" w:leader="dot" w:pos="5529"/>
          <w:tab w:val="right" w:leader="dot" w:pos="7655"/>
          <w:tab w:val="right" w:leader="dot" w:pos="9639"/>
        </w:tabs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 xml:space="preserve">na podstawie umowy </w:t>
      </w:r>
      <w:r w:rsidR="00206381">
        <w:rPr>
          <w:rFonts w:ascii="Calibri" w:eastAsia="Calibri" w:hAnsi="Calibri"/>
          <w:kern w:val="0"/>
          <w:lang w:eastAsia="pl-PL"/>
        </w:rPr>
        <w:tab/>
        <w:t xml:space="preserve"> </w:t>
      </w:r>
      <w:r w:rsidRPr="00631A43">
        <w:rPr>
          <w:rFonts w:ascii="Calibri" w:eastAsia="Calibri" w:hAnsi="Calibri"/>
          <w:kern w:val="0"/>
          <w:lang w:eastAsia="pl-PL"/>
        </w:rPr>
        <w:t xml:space="preserve">na okres od </w:t>
      </w:r>
      <w:r w:rsidR="00206381">
        <w:rPr>
          <w:rFonts w:ascii="Calibri" w:eastAsia="Calibri" w:hAnsi="Calibri"/>
          <w:kern w:val="0"/>
          <w:lang w:eastAsia="pl-PL"/>
        </w:rPr>
        <w:tab/>
      </w:r>
      <w:r w:rsidRPr="00631A43">
        <w:rPr>
          <w:rFonts w:ascii="Calibri" w:eastAsia="Calibri" w:hAnsi="Calibri"/>
          <w:kern w:val="0"/>
          <w:lang w:eastAsia="pl-PL"/>
        </w:rPr>
        <w:t xml:space="preserve"> do </w:t>
      </w:r>
      <w:r w:rsidR="00206381">
        <w:rPr>
          <w:rFonts w:ascii="Calibri" w:eastAsia="Calibri" w:hAnsi="Calibri"/>
          <w:kern w:val="0"/>
          <w:lang w:eastAsia="pl-PL"/>
        </w:rPr>
        <w:tab/>
      </w:r>
    </w:p>
    <w:p w14:paraId="472B3762" w14:textId="77777777" w:rsidR="00631A43" w:rsidRPr="007F673C" w:rsidRDefault="00631A43" w:rsidP="0065405A">
      <w:pPr>
        <w:tabs>
          <w:tab w:val="right" w:leader="dot" w:pos="9639"/>
        </w:tabs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b/>
          <w:kern w:val="0"/>
          <w:lang w:eastAsia="pl-PL"/>
        </w:rPr>
        <w:t xml:space="preserve">miejsce świadczenia pracy (proszę podać dokładny adres) </w:t>
      </w:r>
      <w:r w:rsidR="007F673C">
        <w:rPr>
          <w:rFonts w:ascii="Calibri" w:eastAsia="Calibri" w:hAnsi="Calibri"/>
          <w:kern w:val="0"/>
          <w:lang w:eastAsia="pl-PL"/>
        </w:rPr>
        <w:tab/>
      </w:r>
    </w:p>
    <w:p w14:paraId="5FF87EF8" w14:textId="77777777" w:rsidR="00631A43" w:rsidRDefault="00631A43" w:rsidP="007F673C">
      <w:pPr>
        <w:tabs>
          <w:tab w:val="right" w:pos="6663"/>
          <w:tab w:val="right" w:pos="8364"/>
        </w:tabs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zapewnienie zakwaterowania</w:t>
      </w:r>
      <w:r w:rsidR="007F673C">
        <w:rPr>
          <w:rFonts w:ascii="Calibri" w:eastAsia="Calibri" w:hAnsi="Calibri"/>
          <w:kern w:val="0"/>
          <w:lang w:eastAsia="pl-PL"/>
        </w:rPr>
        <w:t xml:space="preserve"> (właściwe zaznaczyć) </w:t>
      </w:r>
      <w:r w:rsidR="007F673C">
        <w:rPr>
          <w:rFonts w:ascii="Calibri" w:eastAsia="Calibri" w:hAnsi="Calibri"/>
          <w:kern w:val="0"/>
          <w:lang w:eastAsia="pl-PL"/>
        </w:rPr>
        <w:tab/>
      </w:r>
      <w:r w:rsidR="007F673C" w:rsidRPr="007F673C">
        <w:rPr>
          <w:rFonts w:ascii="Calibri" w:eastAsia="Calibri" w:hAnsi="Calibri"/>
          <w:b/>
          <w:kern w:val="0"/>
          <w:lang w:eastAsia="pl-PL"/>
        </w:rPr>
        <w:t xml:space="preserve">tak </w:t>
      </w:r>
      <w:r w:rsidR="007F673C">
        <w:rPr>
          <w:rFonts w:ascii="Calibri" w:eastAsia="Calibri" w:hAnsi="Calibri"/>
          <w:kern w:val="0"/>
          <w:lang w:eastAsia="pl-PL"/>
        </w:rPr>
        <w:tab/>
      </w:r>
      <w:r w:rsidRPr="007F673C">
        <w:rPr>
          <w:rFonts w:ascii="Calibri" w:eastAsia="Calibri" w:hAnsi="Calibri"/>
          <w:b/>
          <w:kern w:val="0"/>
          <w:lang w:eastAsia="pl-PL"/>
        </w:rPr>
        <w:t>nie</w:t>
      </w:r>
      <w:r w:rsidR="007F673C">
        <w:rPr>
          <w:rFonts w:ascii="Calibri" w:eastAsia="Calibri" w:hAnsi="Calibri"/>
          <w:kern w:val="0"/>
          <w:lang w:eastAsia="pl-PL"/>
        </w:rPr>
        <w:t xml:space="preserve"> </w:t>
      </w:r>
      <w:r w:rsidR="007F673C">
        <w:rPr>
          <w:rFonts w:ascii="Calibri" w:eastAsia="Calibri" w:hAnsi="Calibri"/>
          <w:kern w:val="0"/>
          <w:lang w:eastAsia="pl-PL"/>
        </w:rPr>
        <w:tab/>
      </w:r>
    </w:p>
    <w:p w14:paraId="43B98CCE" w14:textId="77777777" w:rsidR="002838B9" w:rsidRPr="00631A43" w:rsidRDefault="002838B9" w:rsidP="002838B9">
      <w:pPr>
        <w:tabs>
          <w:tab w:val="right" w:pos="6663"/>
          <w:tab w:val="right" w:pos="8364"/>
        </w:tabs>
        <w:ind w:left="0" w:firstLine="0"/>
        <w:rPr>
          <w:rFonts w:ascii="Calibri" w:eastAsia="Calibri" w:hAnsi="Calibri"/>
          <w:b/>
          <w:bCs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 xml:space="preserve">praca będzie świadczona zdalnie (właściwe zaznaczyć) </w:t>
      </w:r>
      <w:r>
        <w:rPr>
          <w:rFonts w:ascii="Calibri" w:eastAsia="Calibri" w:hAnsi="Calibri"/>
          <w:kern w:val="0"/>
          <w:lang w:eastAsia="pl-PL"/>
        </w:rPr>
        <w:tab/>
      </w:r>
      <w:r w:rsidRPr="007F673C">
        <w:rPr>
          <w:rFonts w:ascii="Calibri" w:eastAsia="Calibri" w:hAnsi="Calibri"/>
          <w:b/>
          <w:kern w:val="0"/>
          <w:lang w:eastAsia="pl-PL"/>
        </w:rPr>
        <w:t xml:space="preserve">tak </w:t>
      </w:r>
      <w:r>
        <w:rPr>
          <w:rFonts w:ascii="Calibri" w:eastAsia="Calibri" w:hAnsi="Calibri"/>
          <w:kern w:val="0"/>
          <w:lang w:eastAsia="pl-PL"/>
        </w:rPr>
        <w:tab/>
      </w:r>
      <w:r w:rsidRPr="007F673C">
        <w:rPr>
          <w:rFonts w:ascii="Calibri" w:eastAsia="Calibri" w:hAnsi="Calibri"/>
          <w:b/>
          <w:kern w:val="0"/>
          <w:lang w:eastAsia="pl-PL"/>
        </w:rPr>
        <w:t>nie</w:t>
      </w:r>
    </w:p>
    <w:p w14:paraId="405B9221" w14:textId="77777777" w:rsidR="002838B9" w:rsidRPr="007F673C" w:rsidRDefault="002838B9" w:rsidP="002838B9">
      <w:pPr>
        <w:tabs>
          <w:tab w:val="right" w:leader="dot" w:pos="9639"/>
        </w:tabs>
        <w:autoSpaceDE w:val="0"/>
        <w:autoSpaceDN w:val="0"/>
        <w:adjustRightInd w:val="0"/>
        <w:spacing w:after="240"/>
        <w:ind w:left="0" w:firstLine="0"/>
        <w:rPr>
          <w:rFonts w:ascii="Calibri" w:eastAsia="Calibri" w:hAnsi="Calibri" w:cs="Verdana-Bold"/>
          <w:bCs/>
          <w:kern w:val="0"/>
          <w:lang w:eastAsia="en-US"/>
        </w:rPr>
      </w:pPr>
      <w:r w:rsidRPr="00631A43">
        <w:rPr>
          <w:rFonts w:ascii="Calibri" w:eastAsia="Calibri" w:hAnsi="Calibri" w:cs="Verdana"/>
          <w:b/>
          <w:kern w:val="0"/>
          <w:lang w:eastAsia="en-US"/>
        </w:rPr>
        <w:t xml:space="preserve">za wynagrodzeniem miesięcznym (brutto) </w:t>
      </w:r>
      <w:r w:rsidRPr="00631A43">
        <w:rPr>
          <w:rFonts w:ascii="Calibri" w:eastAsia="Calibri" w:hAnsi="Calibri" w:cs="Verdana-Bold"/>
          <w:b/>
          <w:bCs/>
          <w:kern w:val="0"/>
          <w:lang w:eastAsia="en-US"/>
        </w:rPr>
        <w:t xml:space="preserve">w wysokości </w:t>
      </w:r>
      <w:r>
        <w:rPr>
          <w:rFonts w:ascii="Calibri" w:eastAsia="Calibri" w:hAnsi="Calibri" w:cs="Verdana-Bold"/>
          <w:bCs/>
          <w:kern w:val="0"/>
          <w:lang w:eastAsia="en-US"/>
        </w:rPr>
        <w:tab/>
        <w:t>……………………., od którego będą odprowadzane składki na ubezpieczenia społeczne.</w:t>
      </w:r>
    </w:p>
    <w:p w14:paraId="2856B4CE" w14:textId="77777777" w:rsidR="002838B9" w:rsidRPr="00631A43" w:rsidRDefault="002838B9" w:rsidP="002838B9">
      <w:pPr>
        <w:ind w:left="0" w:firstLine="0"/>
        <w:rPr>
          <w:rFonts w:ascii="Calibri" w:eastAsia="Calibri" w:hAnsi="Calibri"/>
          <w:kern w:val="0"/>
          <w:lang w:eastAsia="en-US"/>
        </w:rPr>
      </w:pPr>
      <w:r w:rsidRPr="00631A43">
        <w:rPr>
          <w:rFonts w:ascii="Calibri" w:eastAsia="Calibri" w:hAnsi="Calibri"/>
          <w:b/>
          <w:bCs/>
          <w:kern w:val="0"/>
          <w:lang w:eastAsia="pl-PL"/>
        </w:rPr>
        <w:t>Oświadczam, że podane wyżej informacje są zgodne z prawdą.</w:t>
      </w:r>
      <w:r w:rsidRPr="00631A43">
        <w:rPr>
          <w:rFonts w:ascii="Calibri" w:eastAsia="Calibri" w:hAnsi="Calibri"/>
          <w:kern w:val="0"/>
          <w:lang w:eastAsia="en-US"/>
        </w:rPr>
        <w:t xml:space="preserve"> </w:t>
      </w:r>
    </w:p>
    <w:p w14:paraId="21631004" w14:textId="77777777" w:rsidR="002838B9" w:rsidRPr="00631A43" w:rsidRDefault="002838B9" w:rsidP="002838B9">
      <w:pPr>
        <w:spacing w:line="240" w:lineRule="auto"/>
        <w:ind w:left="0" w:firstLine="0"/>
        <w:rPr>
          <w:rFonts w:ascii="Calibri" w:eastAsia="Calibri" w:hAnsi="Calibri"/>
          <w:b/>
          <w:bCs/>
          <w:kern w:val="0"/>
          <w:lang w:eastAsia="pl-PL"/>
        </w:rPr>
      </w:pPr>
      <w:r w:rsidRPr="00631A43">
        <w:rPr>
          <w:rFonts w:ascii="Calibri" w:eastAsia="Calibri" w:hAnsi="Calibri"/>
          <w:b/>
          <w:bCs/>
          <w:kern w:val="0"/>
          <w:lang w:eastAsia="pl-PL"/>
        </w:rPr>
        <w:t>Jestem świadomy/a odpowiedzialności karnej za podanie fałszywych danych lub złożenie fałszywych oświadczeń.</w:t>
      </w:r>
    </w:p>
    <w:p w14:paraId="706A205F" w14:textId="5F6F76DC" w:rsidR="002838B9" w:rsidRPr="00631A43" w:rsidRDefault="002838B9" w:rsidP="002838B9">
      <w:pPr>
        <w:spacing w:after="120" w:line="276" w:lineRule="auto"/>
        <w:ind w:left="0" w:firstLine="0"/>
        <w:rPr>
          <w:rFonts w:ascii="Calibri" w:eastAsia="Calibri" w:hAnsi="Calibri"/>
          <w:b/>
          <w:iCs/>
          <w:kern w:val="0"/>
          <w:lang w:eastAsia="en-US"/>
        </w:rPr>
      </w:pPr>
      <w:r w:rsidRPr="00631A43">
        <w:rPr>
          <w:rFonts w:ascii="Calibri" w:eastAsia="Calibri" w:hAnsi="Calibri"/>
          <w:b/>
          <w:bCs/>
          <w:kern w:val="0"/>
          <w:lang w:eastAsia="pl-PL"/>
        </w:rPr>
        <w:t>Z</w:t>
      </w:r>
      <w:r w:rsidRPr="00631A43">
        <w:rPr>
          <w:rFonts w:ascii="Calibri" w:eastAsia="Calibri" w:hAnsi="Calibri"/>
          <w:b/>
          <w:iCs/>
          <w:kern w:val="0"/>
          <w:lang w:eastAsia="en-US"/>
        </w:rPr>
        <w:t>apoznałem się z „</w:t>
      </w:r>
      <w:r w:rsidR="00995F7B">
        <w:rPr>
          <w:rFonts w:ascii="Calibri" w:eastAsia="Calibri" w:hAnsi="Calibri"/>
          <w:b/>
          <w:iCs/>
          <w:kern w:val="0"/>
          <w:lang w:eastAsia="en-US"/>
        </w:rPr>
        <w:t>K</w:t>
      </w:r>
      <w:r w:rsidR="00995F7B" w:rsidRPr="00995F7B">
        <w:rPr>
          <w:rFonts w:ascii="Calibri" w:eastAsia="Calibri" w:hAnsi="Calibri"/>
          <w:b/>
          <w:iCs/>
          <w:kern w:val="0"/>
          <w:lang w:eastAsia="en-US"/>
        </w:rPr>
        <w:t>lauzul</w:t>
      </w:r>
      <w:r w:rsidR="00995F7B">
        <w:rPr>
          <w:rFonts w:ascii="Calibri" w:eastAsia="Calibri" w:hAnsi="Calibri"/>
          <w:b/>
          <w:iCs/>
          <w:kern w:val="0"/>
          <w:lang w:eastAsia="en-US"/>
        </w:rPr>
        <w:t>ą</w:t>
      </w:r>
      <w:r w:rsidR="00995F7B" w:rsidRPr="00995F7B">
        <w:rPr>
          <w:rFonts w:ascii="Calibri" w:eastAsia="Calibri" w:hAnsi="Calibri"/>
          <w:b/>
          <w:iCs/>
          <w:kern w:val="0"/>
          <w:lang w:eastAsia="en-US"/>
        </w:rPr>
        <w:t xml:space="preserve"> informacyjn</w:t>
      </w:r>
      <w:r w:rsidR="00995F7B">
        <w:rPr>
          <w:rFonts w:ascii="Calibri" w:eastAsia="Calibri" w:hAnsi="Calibri"/>
          <w:b/>
          <w:iCs/>
          <w:kern w:val="0"/>
          <w:lang w:eastAsia="en-US"/>
        </w:rPr>
        <w:t>ą</w:t>
      </w:r>
      <w:r w:rsidR="00995F7B" w:rsidRPr="00995F7B">
        <w:rPr>
          <w:rFonts w:ascii="Calibri" w:eastAsia="Calibri" w:hAnsi="Calibri"/>
          <w:b/>
          <w:iCs/>
          <w:kern w:val="0"/>
          <w:lang w:eastAsia="en-US"/>
        </w:rPr>
        <w:t xml:space="preserve"> w zakresie przetwarzania danych osobowych kontrahentów, pracodawców, przedsiębiorców, innych podmiotów </w:t>
      </w:r>
      <w:r w:rsidR="00546A6A" w:rsidRPr="00995F7B">
        <w:rPr>
          <w:rFonts w:ascii="Calibri" w:eastAsia="Calibri" w:hAnsi="Calibri"/>
          <w:b/>
          <w:iCs/>
          <w:kern w:val="0"/>
          <w:lang w:eastAsia="en-US"/>
        </w:rPr>
        <w:t>korzystających</w:t>
      </w:r>
      <w:r w:rsidR="00995F7B" w:rsidRPr="00995F7B">
        <w:rPr>
          <w:rFonts w:ascii="Calibri" w:eastAsia="Calibri" w:hAnsi="Calibri"/>
          <w:b/>
          <w:iCs/>
          <w:kern w:val="0"/>
          <w:lang w:eastAsia="en-US"/>
        </w:rPr>
        <w:t xml:space="preserve"> z form pomocy oraz innych osób uczestniczących w realizacji zadań w obszarze aktywizacji wskazanych przez kontrahentów, pracodawców i inne podmioty</w:t>
      </w:r>
      <w:r w:rsidRPr="00631A43">
        <w:rPr>
          <w:rFonts w:ascii="Calibri" w:eastAsia="Calibri" w:hAnsi="Calibri"/>
          <w:b/>
          <w:iCs/>
          <w:kern w:val="0"/>
          <w:lang w:eastAsia="en-US"/>
        </w:rPr>
        <w:t xml:space="preserve">” oraz poinformowałem/ poinformuję o jej treści osoby, których dane będą przetwarzane </w:t>
      </w:r>
      <w:r w:rsidRPr="007F673C">
        <w:rPr>
          <w:rFonts w:ascii="Calibri" w:eastAsia="Calibri" w:hAnsi="Calibri"/>
          <w:iCs/>
          <w:kern w:val="0"/>
          <w:lang w:eastAsia="en-US"/>
        </w:rPr>
        <w:t>(</w:t>
      </w:r>
      <w:r w:rsidRPr="00631A43">
        <w:rPr>
          <w:rFonts w:ascii="Calibri" w:eastAsia="Calibri" w:hAnsi="Calibri"/>
          <w:bCs/>
          <w:iCs/>
          <w:kern w:val="0"/>
          <w:lang w:eastAsia="en-US"/>
        </w:rPr>
        <w:t>ww. informacja dostępna jest w BIP Sądeckiego Urzędu Pracy w Nowym Sączu</w:t>
      </w:r>
      <w:r w:rsidRPr="007F673C">
        <w:rPr>
          <w:rFonts w:ascii="Calibri" w:eastAsia="Calibri" w:hAnsi="Calibri"/>
          <w:iCs/>
          <w:kern w:val="0"/>
          <w:lang w:eastAsia="en-US"/>
        </w:rPr>
        <w:t xml:space="preserve">). </w:t>
      </w:r>
    </w:p>
    <w:p w14:paraId="3268E22F" w14:textId="77777777" w:rsidR="002838B9" w:rsidRPr="007F673C" w:rsidRDefault="002838B9" w:rsidP="002838B9">
      <w:pPr>
        <w:tabs>
          <w:tab w:val="right" w:leader="dot" w:pos="8789"/>
        </w:tabs>
        <w:ind w:left="0" w:firstLine="0"/>
        <w:rPr>
          <w:rFonts w:ascii="Calibri" w:eastAsia="Calibri" w:hAnsi="Calibri"/>
          <w:kern w:val="0"/>
          <w:lang w:eastAsia="pl-PL"/>
        </w:rPr>
      </w:pPr>
      <w:r w:rsidRPr="007F673C">
        <w:rPr>
          <w:rFonts w:ascii="Calibri" w:eastAsia="Calibri" w:hAnsi="Calibri"/>
          <w:kern w:val="0"/>
          <w:lang w:eastAsia="pl-PL"/>
        </w:rPr>
        <w:tab/>
      </w:r>
    </w:p>
    <w:p w14:paraId="387DFC15" w14:textId="03CF8803" w:rsidR="00673BD8" w:rsidRPr="007F673C" w:rsidRDefault="002838B9" w:rsidP="00673BD8">
      <w:pPr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Podpis i pieczątka imienna Pracodawcy lub osoby uprawnionej do jego reprezentowania</w:t>
      </w:r>
      <w:r w:rsidR="00673BD8">
        <w:rPr>
          <w:rFonts w:ascii="Calibri" w:eastAsia="Calibri" w:hAnsi="Calibri" w:cs="Calibri"/>
          <w:bCs/>
          <w:kern w:val="0"/>
          <w:lang w:eastAsia="pl-PL"/>
        </w:rPr>
        <w:br w:type="page"/>
      </w:r>
    </w:p>
    <w:p w14:paraId="543C7A29" w14:textId="77777777" w:rsidR="003F7848" w:rsidRPr="00DB5C7D" w:rsidRDefault="003F7848" w:rsidP="003F7848">
      <w:pPr>
        <w:pStyle w:val="Styl1"/>
        <w:numPr>
          <w:ilvl w:val="0"/>
          <w:numId w:val="0"/>
        </w:numPr>
        <w:tabs>
          <w:tab w:val="left" w:pos="851"/>
        </w:tabs>
        <w:spacing w:after="240"/>
        <w:ind w:left="142"/>
        <w:rPr>
          <w:kern w:val="2"/>
          <w:sz w:val="24"/>
          <w:szCs w:val="24"/>
        </w:rPr>
      </w:pPr>
      <w:r w:rsidRPr="00F34AAE">
        <w:lastRenderedPageBreak/>
        <w:t xml:space="preserve">Załącznik nr </w:t>
      </w:r>
      <w:r>
        <w:t>3 do wniosku</w:t>
      </w:r>
    </w:p>
    <w:p w14:paraId="2F274A24" w14:textId="77777777" w:rsidR="003F7848" w:rsidRPr="003F7848" w:rsidRDefault="00DF2584" w:rsidP="00F650F8">
      <w:pPr>
        <w:keepNext/>
        <w:keepLines/>
        <w:tabs>
          <w:tab w:val="left" w:pos="284"/>
        </w:tabs>
        <w:spacing w:after="360" w:line="276" w:lineRule="auto"/>
        <w:ind w:left="284" w:hanging="142"/>
        <w:outlineLvl w:val="2"/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</w:pPr>
      <w:r w:rsidRPr="003F7848"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  <w:t>Oświadczenie o zamiarze podjęcia działalności gospodarczej</w:t>
      </w:r>
      <w:r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  <w:t xml:space="preserve"> </w:t>
      </w:r>
      <w:r w:rsidRPr="003F7848"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  <w:t>po otrzymaniu bonu na zasiedlenie</w:t>
      </w:r>
    </w:p>
    <w:p w14:paraId="1154195A" w14:textId="77777777" w:rsidR="003F7848" w:rsidRPr="003F7848" w:rsidRDefault="003F7848" w:rsidP="002275C2">
      <w:pPr>
        <w:spacing w:after="48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>Oświadczam, że po otrzymaniu bonu na zasiedlenie zamierzam rozpocząć działalność gospodarczą.</w:t>
      </w:r>
    </w:p>
    <w:p w14:paraId="625D561A" w14:textId="77777777" w:rsidR="003F7848" w:rsidRPr="003F7848" w:rsidRDefault="003F7848" w:rsidP="003F7848">
      <w:pPr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 xml:space="preserve">Adres prowadzenia działalności: </w:t>
      </w:r>
    </w:p>
    <w:p w14:paraId="31BD1D6E" w14:textId="77777777" w:rsidR="003F7848" w:rsidRPr="003F7848" w:rsidRDefault="00577E0A" w:rsidP="00577E0A">
      <w:pPr>
        <w:tabs>
          <w:tab w:val="right" w:leader="dot" w:pos="9639"/>
        </w:tabs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ab/>
      </w:r>
    </w:p>
    <w:p w14:paraId="3F1ED3B6" w14:textId="77777777" w:rsidR="003F7848" w:rsidRPr="003F7848" w:rsidRDefault="003F7848" w:rsidP="003F7848">
      <w:pPr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>Forma prawna planowanej działalności:</w:t>
      </w:r>
    </w:p>
    <w:p w14:paraId="1CACC34A" w14:textId="77777777" w:rsidR="003F7848" w:rsidRPr="003F7848" w:rsidRDefault="00577E0A" w:rsidP="00577E0A">
      <w:pPr>
        <w:tabs>
          <w:tab w:val="right" w:leader="dot" w:pos="9639"/>
        </w:tabs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ab/>
      </w:r>
    </w:p>
    <w:p w14:paraId="2ACC9D04" w14:textId="77777777" w:rsidR="003F7848" w:rsidRPr="003F7848" w:rsidRDefault="003F7848" w:rsidP="003F7848">
      <w:pPr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 xml:space="preserve">Rodzaj działalności (handel, produkcja, usługi): </w:t>
      </w:r>
    </w:p>
    <w:p w14:paraId="06B05F99" w14:textId="77777777" w:rsidR="003F7848" w:rsidRPr="003F7848" w:rsidRDefault="00577E0A" w:rsidP="00577E0A">
      <w:pPr>
        <w:tabs>
          <w:tab w:val="right" w:leader="dot" w:pos="9639"/>
        </w:tabs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ab/>
      </w:r>
    </w:p>
    <w:p w14:paraId="37502C73" w14:textId="77777777" w:rsidR="003F7848" w:rsidRPr="003F7848" w:rsidRDefault="003F7848" w:rsidP="00577E0A">
      <w:pPr>
        <w:tabs>
          <w:tab w:val="right" w:leader="dot" w:pos="9639"/>
        </w:tabs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>Symbol podklasy rodzaju działalności określony zgodnie z Polską Klasyfikacją Działalności (PKD):</w:t>
      </w:r>
    </w:p>
    <w:p w14:paraId="19C616A4" w14:textId="77777777" w:rsidR="003F7848" w:rsidRPr="003F7848" w:rsidRDefault="00577E0A" w:rsidP="00577E0A">
      <w:pPr>
        <w:tabs>
          <w:tab w:val="right" w:leader="dot" w:pos="9639"/>
        </w:tabs>
        <w:spacing w:after="480"/>
        <w:ind w:left="0" w:firstLine="0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ab/>
      </w:r>
      <w:r>
        <w:rPr>
          <w:rFonts w:ascii="Calibri" w:eastAsia="Calibri" w:hAnsi="Calibri" w:cs="Calibri"/>
          <w:kern w:val="0"/>
          <w:lang w:eastAsia="en-US"/>
        </w:rPr>
        <w:tab/>
      </w:r>
    </w:p>
    <w:p w14:paraId="5F5F4367" w14:textId="77777777" w:rsidR="00577E0A" w:rsidRDefault="00577E0A" w:rsidP="00577E0A">
      <w:pPr>
        <w:tabs>
          <w:tab w:val="right" w:leader="dot" w:pos="3969"/>
        </w:tabs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ab/>
      </w:r>
    </w:p>
    <w:p w14:paraId="64A9BE9A" w14:textId="77777777" w:rsidR="003F7848" w:rsidRPr="003F7848" w:rsidRDefault="003F7848" w:rsidP="00577E0A">
      <w:pPr>
        <w:ind w:left="142" w:firstLine="0"/>
        <w:rPr>
          <w:rFonts w:ascii="Calibri" w:eastAsia="Calibri" w:hAnsi="Calibri"/>
          <w:kern w:val="0"/>
          <w:lang w:eastAsia="pl-PL"/>
        </w:rPr>
      </w:pPr>
      <w:r w:rsidRPr="003F7848">
        <w:rPr>
          <w:rFonts w:ascii="Calibri" w:eastAsia="Calibri" w:hAnsi="Calibri"/>
          <w:kern w:val="0"/>
          <w:lang w:eastAsia="pl-PL"/>
        </w:rPr>
        <w:t>data i czytelny podpis Wnioskodawcy</w:t>
      </w:r>
    </w:p>
    <w:sectPr w:rsidR="003F7848" w:rsidRPr="003F7848" w:rsidSect="00B41426">
      <w:pgSz w:w="11900" w:h="16838"/>
      <w:pgMar w:top="426" w:right="1021" w:bottom="851" w:left="1021" w:header="709" w:footer="420" w:gutter="0"/>
      <w:cols w:space="708" w:equalWidth="0">
        <w:col w:w="98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8AB8B" w14:textId="77777777" w:rsidR="00AF7E91" w:rsidRDefault="00AF7E91">
      <w:r>
        <w:separator/>
      </w:r>
    </w:p>
  </w:endnote>
  <w:endnote w:type="continuationSeparator" w:id="0">
    <w:p w14:paraId="364D8B25" w14:textId="77777777" w:rsidR="00AF7E91" w:rsidRDefault="00AF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EE"/>
    <w:family w:val="auto"/>
    <w:pitch w:val="variable"/>
  </w:font>
  <w:font w:name="Verdana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5957" w14:textId="77777777" w:rsidR="00AF7E91" w:rsidRDefault="00AF7E91">
      <w:r>
        <w:separator/>
      </w:r>
    </w:p>
  </w:footnote>
  <w:footnote w:type="continuationSeparator" w:id="0">
    <w:p w14:paraId="4449E708" w14:textId="77777777" w:rsidR="00AF7E91" w:rsidRDefault="00AF7E91">
      <w:r>
        <w:continuationSeparator/>
      </w:r>
    </w:p>
  </w:footnote>
  <w:footnote w:id="1">
    <w:p w14:paraId="52F3FCAC" w14:textId="261D6EFF" w:rsidR="00484098" w:rsidRDefault="004840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484098">
        <w:rPr>
          <w:rFonts w:asciiTheme="minorHAnsi" w:hAnsiTheme="minorHAnsi" w:cstheme="minorHAnsi"/>
          <w:sz w:val="24"/>
          <w:szCs w:val="24"/>
        </w:rPr>
        <w:t xml:space="preserve">ożliwość założenia indywidualnego konta w systemie teleinformatycznym </w:t>
      </w:r>
      <w:r>
        <w:rPr>
          <w:rFonts w:asciiTheme="minorHAnsi" w:hAnsiTheme="minorHAnsi" w:cstheme="minorHAnsi"/>
          <w:sz w:val="24"/>
          <w:szCs w:val="24"/>
        </w:rPr>
        <w:t>na portalu prac</w:t>
      </w:r>
      <w:r w:rsidR="00FD0829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.gov.pl (</w:t>
      </w:r>
      <w:r w:rsidRPr="00484098">
        <w:rPr>
          <w:rFonts w:asciiTheme="minorHAnsi" w:hAnsiTheme="minorHAnsi" w:cstheme="minorHAnsi"/>
          <w:sz w:val="24"/>
          <w:szCs w:val="24"/>
        </w:rPr>
        <w:t>link</w:t>
      </w:r>
      <w:r>
        <w:rPr>
          <w:rFonts w:asciiTheme="minorHAnsi" w:hAnsiTheme="minorHAnsi" w:cstheme="minorHAnsi"/>
          <w:sz w:val="24"/>
          <w:szCs w:val="24"/>
        </w:rPr>
        <w:t xml:space="preserve"> do strony </w:t>
      </w:r>
      <w:hyperlink r:id="rId1" w:history="1">
        <w:r w:rsidRPr="0058450C">
          <w:rPr>
            <w:rStyle w:val="Hipercze"/>
            <w:rFonts w:asciiTheme="minorHAnsi" w:hAnsiTheme="minorHAnsi" w:cstheme="minorHAnsi"/>
            <w:sz w:val="24"/>
            <w:szCs w:val="24"/>
          </w:rPr>
          <w:t>https://www.praca.gov.pl/eurzad/strona-glowna</w:t>
        </w:r>
      </w:hyperlink>
      <w:r>
        <w:rPr>
          <w:rFonts w:asciiTheme="minorHAnsi" w:hAnsiTheme="minorHAnsi" w:cstheme="minorHAnsi"/>
          <w:sz w:val="24"/>
          <w:szCs w:val="24"/>
        </w:rPr>
        <w:t xml:space="preserve">) </w:t>
      </w:r>
      <w:r>
        <w:t xml:space="preserve"> </w:t>
      </w:r>
    </w:p>
  </w:footnote>
  <w:footnote w:id="2">
    <w:p w14:paraId="30963655" w14:textId="77777777" w:rsidR="00694234" w:rsidRPr="001C6EC4" w:rsidRDefault="00694234" w:rsidP="00694234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1C6EC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1C6EC4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322A84AB" w14:textId="44030B6B" w:rsidR="001C6EC4" w:rsidRPr="001C6EC4" w:rsidRDefault="001C6EC4" w:rsidP="0022612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1C6EC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1C6EC4">
        <w:rPr>
          <w:rFonts w:asciiTheme="minorHAnsi" w:hAnsiTheme="minorHAnsi" w:cstheme="minorHAnsi"/>
          <w:sz w:val="24"/>
          <w:szCs w:val="24"/>
        </w:rPr>
        <w:t xml:space="preserve"> </w:t>
      </w:r>
      <w:r w:rsidR="005A641A">
        <w:rPr>
          <w:rFonts w:asciiTheme="minorHAnsi" w:hAnsiTheme="minorHAnsi" w:cstheme="minorHAnsi"/>
          <w:sz w:val="24"/>
          <w:szCs w:val="24"/>
        </w:rPr>
        <w:t xml:space="preserve">    </w:t>
      </w:r>
      <w:r w:rsidR="005A641A" w:rsidRPr="005A641A">
        <w:rPr>
          <w:rFonts w:asciiTheme="minorHAnsi" w:hAnsiTheme="minorHAnsi" w:cstheme="minorHAnsi"/>
          <w:sz w:val="24"/>
          <w:szCs w:val="24"/>
        </w:rPr>
        <w:t>Klauzul</w:t>
      </w:r>
      <w:r w:rsidR="005A641A">
        <w:rPr>
          <w:rFonts w:asciiTheme="minorHAnsi" w:hAnsiTheme="minorHAnsi" w:cstheme="minorHAnsi"/>
          <w:sz w:val="24"/>
          <w:szCs w:val="24"/>
        </w:rPr>
        <w:t>a</w:t>
      </w:r>
      <w:r w:rsidR="005A641A" w:rsidRPr="005A641A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5A641A">
        <w:rPr>
          <w:rFonts w:asciiTheme="minorHAnsi" w:hAnsiTheme="minorHAnsi" w:cstheme="minorHAnsi"/>
          <w:sz w:val="24"/>
          <w:szCs w:val="24"/>
        </w:rPr>
        <w:t>a</w:t>
      </w:r>
      <w:r w:rsidR="005A641A" w:rsidRPr="005A641A">
        <w:rPr>
          <w:rFonts w:asciiTheme="minorHAnsi" w:hAnsiTheme="minorHAnsi" w:cstheme="minorHAnsi"/>
          <w:sz w:val="24"/>
          <w:szCs w:val="24"/>
        </w:rPr>
        <w:t xml:space="preserve"> w zakresie przetwarzania danych osobowych dla osób bezrobotnych, poszukujących pracy oraz innych uprawnionych osób w Sądeckim Urzędzie Pracy</w:t>
      </w:r>
      <w:r w:rsidRPr="001C6EC4">
        <w:rPr>
          <w:rFonts w:asciiTheme="minorHAnsi" w:hAnsiTheme="minorHAnsi" w:cstheme="minorHAnsi"/>
          <w:sz w:val="24"/>
          <w:szCs w:val="24"/>
        </w:rPr>
        <w:t xml:space="preserve"> dostępna w BIP Sądeckiego Urzędu Pracy w Nowym Sączu</w:t>
      </w:r>
      <w:r w:rsidR="007611AE">
        <w:rPr>
          <w:rFonts w:asciiTheme="minorHAnsi" w:hAnsiTheme="minorHAnsi" w:cstheme="minorHAnsi"/>
          <w:sz w:val="24"/>
          <w:szCs w:val="24"/>
        </w:rPr>
        <w:t xml:space="preserve"> oraz w siedzibie Urzędu.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4A8E9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8A26CB4"/>
    <w:multiLevelType w:val="hybridMultilevel"/>
    <w:tmpl w:val="03A653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098B40CF"/>
    <w:multiLevelType w:val="multilevel"/>
    <w:tmpl w:val="F1FAC030"/>
    <w:lvl w:ilvl="0">
      <w:start w:val="1"/>
      <w:numFmt w:val="upperRoman"/>
      <w:pStyle w:val="Styl1"/>
      <w:lvlText w:val="%1"/>
      <w:lvlJc w:val="right"/>
      <w:pPr>
        <w:ind w:left="284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12737647"/>
    <w:multiLevelType w:val="hybridMultilevel"/>
    <w:tmpl w:val="AC1AE23E"/>
    <w:lvl w:ilvl="0" w:tplc="E07A2BFE">
      <w:start w:val="1"/>
      <w:numFmt w:val="bullet"/>
      <w:lvlText w:val=""/>
      <w:lvlJc w:val="left"/>
      <w:pPr>
        <w:ind w:left="10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73E5D"/>
    <w:multiLevelType w:val="hybridMultilevel"/>
    <w:tmpl w:val="7BFE3096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CC85208"/>
    <w:multiLevelType w:val="hybridMultilevel"/>
    <w:tmpl w:val="899243C2"/>
    <w:lvl w:ilvl="0" w:tplc="E444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F6CFE"/>
    <w:multiLevelType w:val="hybridMultilevel"/>
    <w:tmpl w:val="98E6208E"/>
    <w:lvl w:ilvl="0" w:tplc="6C5C96C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6580E"/>
    <w:multiLevelType w:val="hybridMultilevel"/>
    <w:tmpl w:val="A5AC6BC4"/>
    <w:lvl w:ilvl="0" w:tplc="E44484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1E9C0813"/>
    <w:multiLevelType w:val="hybridMultilevel"/>
    <w:tmpl w:val="A1CCAA12"/>
    <w:lvl w:ilvl="0" w:tplc="05A85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761F9"/>
    <w:multiLevelType w:val="hybridMultilevel"/>
    <w:tmpl w:val="90EE8796"/>
    <w:lvl w:ilvl="0" w:tplc="2708CA6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C2917"/>
    <w:multiLevelType w:val="hybridMultilevel"/>
    <w:tmpl w:val="A3ACA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A491B"/>
    <w:multiLevelType w:val="hybridMultilevel"/>
    <w:tmpl w:val="E0E2D1B0"/>
    <w:lvl w:ilvl="0" w:tplc="CAB0574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5" w15:restartNumberingAfterBreak="0">
    <w:nsid w:val="2ACD3F40"/>
    <w:multiLevelType w:val="hybridMultilevel"/>
    <w:tmpl w:val="57FA78A4"/>
    <w:lvl w:ilvl="0" w:tplc="97067104">
      <w:start w:val="1"/>
      <w:numFmt w:val="decimal"/>
      <w:lvlText w:val="%1."/>
      <w:lvlJc w:val="left"/>
      <w:pPr>
        <w:ind w:left="31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CA168B2"/>
    <w:multiLevelType w:val="hybridMultilevel"/>
    <w:tmpl w:val="4CC6B6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97067104">
      <w:start w:val="1"/>
      <w:numFmt w:val="decimal"/>
      <w:lvlText w:val="%4."/>
      <w:lvlJc w:val="left"/>
      <w:pPr>
        <w:ind w:left="3022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D5C6ABD"/>
    <w:multiLevelType w:val="hybridMultilevel"/>
    <w:tmpl w:val="22961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1F087F"/>
    <w:multiLevelType w:val="hybridMultilevel"/>
    <w:tmpl w:val="618247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09C18ED"/>
    <w:multiLevelType w:val="hybridMultilevel"/>
    <w:tmpl w:val="1D42C4B6"/>
    <w:lvl w:ilvl="0" w:tplc="FB6CEB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2E0022B"/>
    <w:multiLevelType w:val="hybridMultilevel"/>
    <w:tmpl w:val="1CF083F4"/>
    <w:lvl w:ilvl="0" w:tplc="05A85B1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160A59"/>
    <w:multiLevelType w:val="hybridMultilevel"/>
    <w:tmpl w:val="5BAE9A50"/>
    <w:lvl w:ilvl="0" w:tplc="E44484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38317B4C"/>
    <w:multiLevelType w:val="hybridMultilevel"/>
    <w:tmpl w:val="BD90DBA8"/>
    <w:lvl w:ilvl="0" w:tplc="E44484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218438D"/>
    <w:multiLevelType w:val="hybridMultilevel"/>
    <w:tmpl w:val="7CA2DCFE"/>
    <w:lvl w:ilvl="0" w:tplc="E44484BE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4" w15:restartNumberingAfterBreak="0">
    <w:nsid w:val="47181A8E"/>
    <w:multiLevelType w:val="hybridMultilevel"/>
    <w:tmpl w:val="98E6208E"/>
    <w:lvl w:ilvl="0" w:tplc="6C5C96C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355FF"/>
    <w:multiLevelType w:val="hybridMultilevel"/>
    <w:tmpl w:val="AD42307C"/>
    <w:lvl w:ilvl="0" w:tplc="B764E7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82FD4"/>
    <w:multiLevelType w:val="hybridMultilevel"/>
    <w:tmpl w:val="A7B200A6"/>
    <w:lvl w:ilvl="0" w:tplc="E44484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E1F5162"/>
    <w:multiLevelType w:val="hybridMultilevel"/>
    <w:tmpl w:val="BC60648C"/>
    <w:lvl w:ilvl="0" w:tplc="EB3054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84CD9"/>
    <w:multiLevelType w:val="hybridMultilevel"/>
    <w:tmpl w:val="AEF467BC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9" w15:restartNumberingAfterBreak="0">
    <w:nsid w:val="57594576"/>
    <w:multiLevelType w:val="hybridMultilevel"/>
    <w:tmpl w:val="EAFE98CE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0" w15:restartNumberingAfterBreak="0">
    <w:nsid w:val="58F026DC"/>
    <w:multiLevelType w:val="hybridMultilevel"/>
    <w:tmpl w:val="05A6020A"/>
    <w:lvl w:ilvl="0" w:tplc="00000002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B85529A"/>
    <w:multiLevelType w:val="hybridMultilevel"/>
    <w:tmpl w:val="48E883C4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2" w15:restartNumberingAfterBreak="0">
    <w:nsid w:val="5DF26A1E"/>
    <w:multiLevelType w:val="hybridMultilevel"/>
    <w:tmpl w:val="887C7B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701AB"/>
    <w:multiLevelType w:val="hybridMultilevel"/>
    <w:tmpl w:val="4534444E"/>
    <w:lvl w:ilvl="0" w:tplc="000000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74E741D"/>
    <w:multiLevelType w:val="hybridMultilevel"/>
    <w:tmpl w:val="BD284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E6069"/>
    <w:multiLevelType w:val="hybridMultilevel"/>
    <w:tmpl w:val="E5F47B7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7" w15:restartNumberingAfterBreak="0">
    <w:nsid w:val="6CCA5F8F"/>
    <w:multiLevelType w:val="hybridMultilevel"/>
    <w:tmpl w:val="8EDE3BC8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D065FF7"/>
    <w:multiLevelType w:val="hybridMultilevel"/>
    <w:tmpl w:val="5358DC10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9590B"/>
    <w:multiLevelType w:val="hybridMultilevel"/>
    <w:tmpl w:val="658C0BA2"/>
    <w:lvl w:ilvl="0" w:tplc="97067104">
      <w:start w:val="1"/>
      <w:numFmt w:val="decimal"/>
      <w:lvlText w:val="%1."/>
      <w:lvlJc w:val="left"/>
      <w:pPr>
        <w:ind w:left="31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7739441">
    <w:abstractNumId w:val="0"/>
  </w:num>
  <w:num w:numId="2" w16cid:durableId="31805969">
    <w:abstractNumId w:val="2"/>
  </w:num>
  <w:num w:numId="3" w16cid:durableId="455293636">
    <w:abstractNumId w:val="9"/>
  </w:num>
  <w:num w:numId="4" w16cid:durableId="1078792726">
    <w:abstractNumId w:val="48"/>
  </w:num>
  <w:num w:numId="5" w16cid:durableId="1744403474">
    <w:abstractNumId w:val="22"/>
  </w:num>
  <w:num w:numId="6" w16cid:durableId="2084179871">
    <w:abstractNumId w:val="46"/>
  </w:num>
  <w:num w:numId="7" w16cid:durableId="1482383601">
    <w:abstractNumId w:val="0"/>
    <w:lvlOverride w:ilvl="0">
      <w:startOverride w:val="1"/>
    </w:lvlOverride>
  </w:num>
  <w:num w:numId="8" w16cid:durableId="1197741991">
    <w:abstractNumId w:val="14"/>
  </w:num>
  <w:num w:numId="9" w16cid:durableId="826283352">
    <w:abstractNumId w:val="17"/>
  </w:num>
  <w:num w:numId="10" w16cid:durableId="570307739">
    <w:abstractNumId w:val="49"/>
  </w:num>
  <w:num w:numId="11" w16cid:durableId="381448599">
    <w:abstractNumId w:val="24"/>
  </w:num>
  <w:num w:numId="12" w16cid:durableId="386153208">
    <w:abstractNumId w:val="43"/>
  </w:num>
  <w:num w:numId="13" w16cid:durableId="574633635">
    <w:abstractNumId w:val="27"/>
  </w:num>
  <w:num w:numId="14" w16cid:durableId="125396888">
    <w:abstractNumId w:val="40"/>
  </w:num>
  <w:num w:numId="15" w16cid:durableId="1399092037">
    <w:abstractNumId w:val="47"/>
  </w:num>
  <w:num w:numId="16" w16cid:durableId="2101366698">
    <w:abstractNumId w:val="45"/>
  </w:num>
  <w:num w:numId="17" w16cid:durableId="261914202">
    <w:abstractNumId w:val="34"/>
  </w:num>
  <w:num w:numId="18" w16cid:durableId="145123471">
    <w:abstractNumId w:val="29"/>
  </w:num>
  <w:num w:numId="19" w16cid:durableId="659965381">
    <w:abstractNumId w:val="44"/>
  </w:num>
  <w:num w:numId="20" w16cid:durableId="1142118699">
    <w:abstractNumId w:val="14"/>
  </w:num>
  <w:num w:numId="21" w16cid:durableId="1274478974">
    <w:abstractNumId w:val="19"/>
  </w:num>
  <w:num w:numId="22" w16cid:durableId="1588152828">
    <w:abstractNumId w:val="35"/>
  </w:num>
  <w:num w:numId="23" w16cid:durableId="635911859">
    <w:abstractNumId w:val="14"/>
  </w:num>
  <w:num w:numId="24" w16cid:durableId="1761441041">
    <w:abstractNumId w:val="37"/>
  </w:num>
  <w:num w:numId="25" w16cid:durableId="440271909">
    <w:abstractNumId w:val="30"/>
  </w:num>
  <w:num w:numId="26" w16cid:durableId="2006738735">
    <w:abstractNumId w:val="23"/>
  </w:num>
  <w:num w:numId="27" w16cid:durableId="729153964">
    <w:abstractNumId w:val="21"/>
  </w:num>
  <w:num w:numId="28" w16cid:durableId="569074338">
    <w:abstractNumId w:val="42"/>
  </w:num>
  <w:num w:numId="29" w16cid:durableId="1687562129">
    <w:abstractNumId w:val="18"/>
  </w:num>
  <w:num w:numId="30" w16cid:durableId="1229806675">
    <w:abstractNumId w:val="36"/>
  </w:num>
  <w:num w:numId="31" w16cid:durableId="268509520">
    <w:abstractNumId w:val="32"/>
  </w:num>
  <w:num w:numId="32" w16cid:durableId="1155878593">
    <w:abstractNumId w:val="14"/>
  </w:num>
  <w:num w:numId="33" w16cid:durableId="240991860">
    <w:abstractNumId w:val="36"/>
  </w:num>
  <w:num w:numId="34" w16cid:durableId="684215131">
    <w:abstractNumId w:val="20"/>
  </w:num>
  <w:num w:numId="35" w16cid:durableId="1816557386">
    <w:abstractNumId w:val="31"/>
  </w:num>
  <w:num w:numId="36" w16cid:durableId="2137671996">
    <w:abstractNumId w:val="33"/>
  </w:num>
  <w:num w:numId="37" w16cid:durableId="1573806981">
    <w:abstractNumId w:val="26"/>
  </w:num>
  <w:num w:numId="38" w16cid:durableId="319845490">
    <w:abstractNumId w:val="16"/>
  </w:num>
  <w:num w:numId="39" w16cid:durableId="1515418406">
    <w:abstractNumId w:val="41"/>
  </w:num>
  <w:num w:numId="40" w16cid:durableId="1281645762">
    <w:abstractNumId w:val="39"/>
  </w:num>
  <w:num w:numId="41" w16cid:durableId="283343460">
    <w:abstractNumId w:val="28"/>
  </w:num>
  <w:num w:numId="42" w16cid:durableId="428698894">
    <w:abstractNumId w:val="13"/>
  </w:num>
  <w:num w:numId="43" w16cid:durableId="18749470">
    <w:abstractNumId w:val="50"/>
  </w:num>
  <w:num w:numId="44" w16cid:durableId="1258443879">
    <w:abstractNumId w:val="25"/>
  </w:num>
  <w:num w:numId="45" w16cid:durableId="1008294019">
    <w:abstractNumId w:val="38"/>
  </w:num>
  <w:num w:numId="46" w16cid:durableId="18055704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1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41"/>
    <w:rsid w:val="000000DE"/>
    <w:rsid w:val="00001FAA"/>
    <w:rsid w:val="00003EFB"/>
    <w:rsid w:val="000042EB"/>
    <w:rsid w:val="00004EAA"/>
    <w:rsid w:val="00013B84"/>
    <w:rsid w:val="00014CC8"/>
    <w:rsid w:val="00014E54"/>
    <w:rsid w:val="00015132"/>
    <w:rsid w:val="00024137"/>
    <w:rsid w:val="00024CCE"/>
    <w:rsid w:val="000261D9"/>
    <w:rsid w:val="000273C9"/>
    <w:rsid w:val="00027518"/>
    <w:rsid w:val="000277F2"/>
    <w:rsid w:val="0004000A"/>
    <w:rsid w:val="00042F38"/>
    <w:rsid w:val="00043BA3"/>
    <w:rsid w:val="000458B8"/>
    <w:rsid w:val="0004727C"/>
    <w:rsid w:val="0005023A"/>
    <w:rsid w:val="000522C3"/>
    <w:rsid w:val="00053494"/>
    <w:rsid w:val="00055FE1"/>
    <w:rsid w:val="00057154"/>
    <w:rsid w:val="00061950"/>
    <w:rsid w:val="00062EB4"/>
    <w:rsid w:val="00064CD0"/>
    <w:rsid w:val="00066517"/>
    <w:rsid w:val="00067DD9"/>
    <w:rsid w:val="00070B4C"/>
    <w:rsid w:val="000732E3"/>
    <w:rsid w:val="00073B5C"/>
    <w:rsid w:val="00077821"/>
    <w:rsid w:val="00077D4C"/>
    <w:rsid w:val="000805E8"/>
    <w:rsid w:val="00080E8A"/>
    <w:rsid w:val="00084ED2"/>
    <w:rsid w:val="00090CF8"/>
    <w:rsid w:val="00094F51"/>
    <w:rsid w:val="00096C0F"/>
    <w:rsid w:val="00096E22"/>
    <w:rsid w:val="000972C7"/>
    <w:rsid w:val="000A12EF"/>
    <w:rsid w:val="000A1B42"/>
    <w:rsid w:val="000A53B9"/>
    <w:rsid w:val="000A61B2"/>
    <w:rsid w:val="000A74DF"/>
    <w:rsid w:val="000B33D7"/>
    <w:rsid w:val="000B3D27"/>
    <w:rsid w:val="000B4B97"/>
    <w:rsid w:val="000B6DB4"/>
    <w:rsid w:val="000B75A8"/>
    <w:rsid w:val="000C14CA"/>
    <w:rsid w:val="000C1EF2"/>
    <w:rsid w:val="000C360B"/>
    <w:rsid w:val="000C39B5"/>
    <w:rsid w:val="000C5E1C"/>
    <w:rsid w:val="000C6B4A"/>
    <w:rsid w:val="000D09C9"/>
    <w:rsid w:val="000D2D8E"/>
    <w:rsid w:val="000D2E05"/>
    <w:rsid w:val="000D4D6D"/>
    <w:rsid w:val="000D5A5C"/>
    <w:rsid w:val="000D6526"/>
    <w:rsid w:val="000E0B69"/>
    <w:rsid w:val="000E2027"/>
    <w:rsid w:val="000E4455"/>
    <w:rsid w:val="000E4E92"/>
    <w:rsid w:val="000E5ACE"/>
    <w:rsid w:val="000E6E99"/>
    <w:rsid w:val="000F25B4"/>
    <w:rsid w:val="000F3DB7"/>
    <w:rsid w:val="000F5C49"/>
    <w:rsid w:val="000F5CC2"/>
    <w:rsid w:val="000F6199"/>
    <w:rsid w:val="000F6F3D"/>
    <w:rsid w:val="000F7D19"/>
    <w:rsid w:val="00103F20"/>
    <w:rsid w:val="00110637"/>
    <w:rsid w:val="001132A2"/>
    <w:rsid w:val="00120179"/>
    <w:rsid w:val="001233C9"/>
    <w:rsid w:val="001236EA"/>
    <w:rsid w:val="0012389E"/>
    <w:rsid w:val="0012528F"/>
    <w:rsid w:val="0012578A"/>
    <w:rsid w:val="00127B27"/>
    <w:rsid w:val="00143129"/>
    <w:rsid w:val="00145795"/>
    <w:rsid w:val="001473A2"/>
    <w:rsid w:val="00151E44"/>
    <w:rsid w:val="00155AC5"/>
    <w:rsid w:val="001576B4"/>
    <w:rsid w:val="00162107"/>
    <w:rsid w:val="001626C1"/>
    <w:rsid w:val="00165834"/>
    <w:rsid w:val="00166E3C"/>
    <w:rsid w:val="0017200E"/>
    <w:rsid w:val="00175BC4"/>
    <w:rsid w:val="00181121"/>
    <w:rsid w:val="00181E50"/>
    <w:rsid w:val="0019607B"/>
    <w:rsid w:val="00197B96"/>
    <w:rsid w:val="001A0DB4"/>
    <w:rsid w:val="001A2C9E"/>
    <w:rsid w:val="001A3EDF"/>
    <w:rsid w:val="001A4705"/>
    <w:rsid w:val="001A6922"/>
    <w:rsid w:val="001A6BF3"/>
    <w:rsid w:val="001A718A"/>
    <w:rsid w:val="001A7F38"/>
    <w:rsid w:val="001B0CDF"/>
    <w:rsid w:val="001B162C"/>
    <w:rsid w:val="001B1D50"/>
    <w:rsid w:val="001C3E51"/>
    <w:rsid w:val="001C5B7D"/>
    <w:rsid w:val="001C6EC4"/>
    <w:rsid w:val="001C7C33"/>
    <w:rsid w:val="001D3A0E"/>
    <w:rsid w:val="001E0B8C"/>
    <w:rsid w:val="001E19D5"/>
    <w:rsid w:val="001E2118"/>
    <w:rsid w:val="001E3B47"/>
    <w:rsid w:val="001E60C1"/>
    <w:rsid w:val="001E6A66"/>
    <w:rsid w:val="001F28D2"/>
    <w:rsid w:val="001F6D93"/>
    <w:rsid w:val="001F7E2A"/>
    <w:rsid w:val="0020092F"/>
    <w:rsid w:val="002012F3"/>
    <w:rsid w:val="0020245D"/>
    <w:rsid w:val="0020350E"/>
    <w:rsid w:val="002039E4"/>
    <w:rsid w:val="00203B0C"/>
    <w:rsid w:val="00206155"/>
    <w:rsid w:val="00206381"/>
    <w:rsid w:val="00206891"/>
    <w:rsid w:val="00207B3C"/>
    <w:rsid w:val="0021394F"/>
    <w:rsid w:val="00215280"/>
    <w:rsid w:val="002174D9"/>
    <w:rsid w:val="0022007E"/>
    <w:rsid w:val="00222311"/>
    <w:rsid w:val="00225493"/>
    <w:rsid w:val="00225E24"/>
    <w:rsid w:val="0022612A"/>
    <w:rsid w:val="00226558"/>
    <w:rsid w:val="002275C2"/>
    <w:rsid w:val="00227604"/>
    <w:rsid w:val="00231BCE"/>
    <w:rsid w:val="00231E00"/>
    <w:rsid w:val="0024051F"/>
    <w:rsid w:val="00247855"/>
    <w:rsid w:val="00250D8E"/>
    <w:rsid w:val="00251E69"/>
    <w:rsid w:val="00252516"/>
    <w:rsid w:val="00253C0F"/>
    <w:rsid w:val="0025528A"/>
    <w:rsid w:val="0025680F"/>
    <w:rsid w:val="002568C4"/>
    <w:rsid w:val="002647C3"/>
    <w:rsid w:val="00270147"/>
    <w:rsid w:val="00270D02"/>
    <w:rsid w:val="00271373"/>
    <w:rsid w:val="002725CE"/>
    <w:rsid w:val="00274AF1"/>
    <w:rsid w:val="002821D0"/>
    <w:rsid w:val="002838B9"/>
    <w:rsid w:val="002870FA"/>
    <w:rsid w:val="0029084C"/>
    <w:rsid w:val="00294DB5"/>
    <w:rsid w:val="00295155"/>
    <w:rsid w:val="00295602"/>
    <w:rsid w:val="002A24B9"/>
    <w:rsid w:val="002A3DFD"/>
    <w:rsid w:val="002A5F76"/>
    <w:rsid w:val="002A6E8B"/>
    <w:rsid w:val="002B0E2B"/>
    <w:rsid w:val="002B1D6F"/>
    <w:rsid w:val="002B6062"/>
    <w:rsid w:val="002B6137"/>
    <w:rsid w:val="002B6863"/>
    <w:rsid w:val="002B78AE"/>
    <w:rsid w:val="002C2F3D"/>
    <w:rsid w:val="002C4A15"/>
    <w:rsid w:val="002C4EEB"/>
    <w:rsid w:val="002D01E4"/>
    <w:rsid w:val="002D1C09"/>
    <w:rsid w:val="002D4537"/>
    <w:rsid w:val="002D5CB0"/>
    <w:rsid w:val="002D5CD3"/>
    <w:rsid w:val="002E0A31"/>
    <w:rsid w:val="002E3D66"/>
    <w:rsid w:val="002E3E93"/>
    <w:rsid w:val="002E5717"/>
    <w:rsid w:val="002F020D"/>
    <w:rsid w:val="003000F2"/>
    <w:rsid w:val="00302927"/>
    <w:rsid w:val="00302F77"/>
    <w:rsid w:val="003058E2"/>
    <w:rsid w:val="0031033F"/>
    <w:rsid w:val="003109F8"/>
    <w:rsid w:val="00312BC7"/>
    <w:rsid w:val="00312F7E"/>
    <w:rsid w:val="00313607"/>
    <w:rsid w:val="00320B42"/>
    <w:rsid w:val="00321CCE"/>
    <w:rsid w:val="003220B1"/>
    <w:rsid w:val="00325A8C"/>
    <w:rsid w:val="00325D0A"/>
    <w:rsid w:val="00330E87"/>
    <w:rsid w:val="00331D1A"/>
    <w:rsid w:val="003326AA"/>
    <w:rsid w:val="003342CB"/>
    <w:rsid w:val="00334D6A"/>
    <w:rsid w:val="00334FBE"/>
    <w:rsid w:val="00341EAE"/>
    <w:rsid w:val="00342789"/>
    <w:rsid w:val="00342E0F"/>
    <w:rsid w:val="00343A82"/>
    <w:rsid w:val="00343C9A"/>
    <w:rsid w:val="00353675"/>
    <w:rsid w:val="003567E4"/>
    <w:rsid w:val="00360487"/>
    <w:rsid w:val="003610D5"/>
    <w:rsid w:val="00361D8B"/>
    <w:rsid w:val="003626AA"/>
    <w:rsid w:val="003648C6"/>
    <w:rsid w:val="00364D9E"/>
    <w:rsid w:val="00365A2D"/>
    <w:rsid w:val="00370C40"/>
    <w:rsid w:val="00373CF2"/>
    <w:rsid w:val="00380412"/>
    <w:rsid w:val="00387E16"/>
    <w:rsid w:val="00391CF8"/>
    <w:rsid w:val="00392054"/>
    <w:rsid w:val="00395FA4"/>
    <w:rsid w:val="003979FF"/>
    <w:rsid w:val="00397B4A"/>
    <w:rsid w:val="003A168C"/>
    <w:rsid w:val="003A1B35"/>
    <w:rsid w:val="003A2976"/>
    <w:rsid w:val="003A2E36"/>
    <w:rsid w:val="003A4F1A"/>
    <w:rsid w:val="003A55DD"/>
    <w:rsid w:val="003B0C3C"/>
    <w:rsid w:val="003B199B"/>
    <w:rsid w:val="003B372B"/>
    <w:rsid w:val="003B4AB7"/>
    <w:rsid w:val="003B5294"/>
    <w:rsid w:val="003B5A17"/>
    <w:rsid w:val="003B63DD"/>
    <w:rsid w:val="003B68F3"/>
    <w:rsid w:val="003B6EF8"/>
    <w:rsid w:val="003C281C"/>
    <w:rsid w:val="003C500B"/>
    <w:rsid w:val="003C522E"/>
    <w:rsid w:val="003C53D2"/>
    <w:rsid w:val="003D04BA"/>
    <w:rsid w:val="003D1FBA"/>
    <w:rsid w:val="003D373A"/>
    <w:rsid w:val="003D7406"/>
    <w:rsid w:val="003E22FA"/>
    <w:rsid w:val="003E2896"/>
    <w:rsid w:val="003E3D9A"/>
    <w:rsid w:val="003E7793"/>
    <w:rsid w:val="003F0DBF"/>
    <w:rsid w:val="003F3126"/>
    <w:rsid w:val="003F55D2"/>
    <w:rsid w:val="003F5915"/>
    <w:rsid w:val="003F5B0F"/>
    <w:rsid w:val="003F7848"/>
    <w:rsid w:val="00400AD6"/>
    <w:rsid w:val="00405D53"/>
    <w:rsid w:val="0040730A"/>
    <w:rsid w:val="0041068F"/>
    <w:rsid w:val="00411B9C"/>
    <w:rsid w:val="00413CE1"/>
    <w:rsid w:val="004148E5"/>
    <w:rsid w:val="00415B42"/>
    <w:rsid w:val="00420B42"/>
    <w:rsid w:val="004221A5"/>
    <w:rsid w:val="004229DC"/>
    <w:rsid w:val="00423AF3"/>
    <w:rsid w:val="004246B8"/>
    <w:rsid w:val="004304EB"/>
    <w:rsid w:val="00432B7F"/>
    <w:rsid w:val="00432E4C"/>
    <w:rsid w:val="004350A2"/>
    <w:rsid w:val="00436312"/>
    <w:rsid w:val="0044072B"/>
    <w:rsid w:val="00444213"/>
    <w:rsid w:val="00446AEE"/>
    <w:rsid w:val="004470B6"/>
    <w:rsid w:val="004474FE"/>
    <w:rsid w:val="00447700"/>
    <w:rsid w:val="0045348F"/>
    <w:rsid w:val="00454E5C"/>
    <w:rsid w:val="004558D0"/>
    <w:rsid w:val="00456E3A"/>
    <w:rsid w:val="004628B8"/>
    <w:rsid w:val="00464E58"/>
    <w:rsid w:val="004673E9"/>
    <w:rsid w:val="00467C00"/>
    <w:rsid w:val="00471BC9"/>
    <w:rsid w:val="00472511"/>
    <w:rsid w:val="00473EF9"/>
    <w:rsid w:val="00475E6B"/>
    <w:rsid w:val="0047636F"/>
    <w:rsid w:val="004801FF"/>
    <w:rsid w:val="00480892"/>
    <w:rsid w:val="004829EF"/>
    <w:rsid w:val="004836B1"/>
    <w:rsid w:val="00484098"/>
    <w:rsid w:val="004861CC"/>
    <w:rsid w:val="00486D34"/>
    <w:rsid w:val="0049067C"/>
    <w:rsid w:val="0049162A"/>
    <w:rsid w:val="00496410"/>
    <w:rsid w:val="004A0BA2"/>
    <w:rsid w:val="004A1604"/>
    <w:rsid w:val="004A2A0F"/>
    <w:rsid w:val="004A3995"/>
    <w:rsid w:val="004A5DAC"/>
    <w:rsid w:val="004B1C9A"/>
    <w:rsid w:val="004B398A"/>
    <w:rsid w:val="004C06C3"/>
    <w:rsid w:val="004C1007"/>
    <w:rsid w:val="004C2352"/>
    <w:rsid w:val="004C5437"/>
    <w:rsid w:val="004C5BDB"/>
    <w:rsid w:val="004C5D32"/>
    <w:rsid w:val="004C6055"/>
    <w:rsid w:val="004C7B37"/>
    <w:rsid w:val="004C7D5F"/>
    <w:rsid w:val="004D1B34"/>
    <w:rsid w:val="004D2EE3"/>
    <w:rsid w:val="004D6C69"/>
    <w:rsid w:val="004E6812"/>
    <w:rsid w:val="004E70E9"/>
    <w:rsid w:val="004F12AD"/>
    <w:rsid w:val="004F368A"/>
    <w:rsid w:val="004F4A3C"/>
    <w:rsid w:val="005015E4"/>
    <w:rsid w:val="00501855"/>
    <w:rsid w:val="00501C88"/>
    <w:rsid w:val="005037FF"/>
    <w:rsid w:val="005044D0"/>
    <w:rsid w:val="00505662"/>
    <w:rsid w:val="0051140B"/>
    <w:rsid w:val="00511455"/>
    <w:rsid w:val="00511CF7"/>
    <w:rsid w:val="005121A4"/>
    <w:rsid w:val="00512CA8"/>
    <w:rsid w:val="005144B8"/>
    <w:rsid w:val="00514800"/>
    <w:rsid w:val="00516B27"/>
    <w:rsid w:val="00516B3A"/>
    <w:rsid w:val="00516C01"/>
    <w:rsid w:val="0052109C"/>
    <w:rsid w:val="00522F03"/>
    <w:rsid w:val="00524144"/>
    <w:rsid w:val="00524672"/>
    <w:rsid w:val="005317F1"/>
    <w:rsid w:val="00531E62"/>
    <w:rsid w:val="00533434"/>
    <w:rsid w:val="00534508"/>
    <w:rsid w:val="00535BC1"/>
    <w:rsid w:val="00535F73"/>
    <w:rsid w:val="00542A76"/>
    <w:rsid w:val="00545CC7"/>
    <w:rsid w:val="0054636F"/>
    <w:rsid w:val="00546A6A"/>
    <w:rsid w:val="00550305"/>
    <w:rsid w:val="00555EE5"/>
    <w:rsid w:val="00556EA4"/>
    <w:rsid w:val="005608C9"/>
    <w:rsid w:val="00561E56"/>
    <w:rsid w:val="00563340"/>
    <w:rsid w:val="00564A38"/>
    <w:rsid w:val="005705FB"/>
    <w:rsid w:val="00571F1F"/>
    <w:rsid w:val="00573847"/>
    <w:rsid w:val="00573A41"/>
    <w:rsid w:val="00577E0A"/>
    <w:rsid w:val="00581315"/>
    <w:rsid w:val="00581A95"/>
    <w:rsid w:val="00581F81"/>
    <w:rsid w:val="00582164"/>
    <w:rsid w:val="00583037"/>
    <w:rsid w:val="00583A5A"/>
    <w:rsid w:val="005842CC"/>
    <w:rsid w:val="00584968"/>
    <w:rsid w:val="005860F8"/>
    <w:rsid w:val="00586345"/>
    <w:rsid w:val="00587F3C"/>
    <w:rsid w:val="00591676"/>
    <w:rsid w:val="00593F3E"/>
    <w:rsid w:val="00595DB3"/>
    <w:rsid w:val="005A179C"/>
    <w:rsid w:val="005A34A4"/>
    <w:rsid w:val="005A522E"/>
    <w:rsid w:val="005A641A"/>
    <w:rsid w:val="005A7A80"/>
    <w:rsid w:val="005B61D5"/>
    <w:rsid w:val="005B791E"/>
    <w:rsid w:val="005C2057"/>
    <w:rsid w:val="005C4CB5"/>
    <w:rsid w:val="005C508A"/>
    <w:rsid w:val="005C5E57"/>
    <w:rsid w:val="005D405D"/>
    <w:rsid w:val="005D4176"/>
    <w:rsid w:val="005D60D2"/>
    <w:rsid w:val="005D6A3E"/>
    <w:rsid w:val="005D72EB"/>
    <w:rsid w:val="005E2020"/>
    <w:rsid w:val="005E2B47"/>
    <w:rsid w:val="005E6A09"/>
    <w:rsid w:val="005F0DF5"/>
    <w:rsid w:val="005F144A"/>
    <w:rsid w:val="005F3A36"/>
    <w:rsid w:val="005F403B"/>
    <w:rsid w:val="005F5C9C"/>
    <w:rsid w:val="005F7E07"/>
    <w:rsid w:val="00601E03"/>
    <w:rsid w:val="00603809"/>
    <w:rsid w:val="00604C1A"/>
    <w:rsid w:val="00607F59"/>
    <w:rsid w:val="006100A4"/>
    <w:rsid w:val="0061040C"/>
    <w:rsid w:val="0061427F"/>
    <w:rsid w:val="00615547"/>
    <w:rsid w:val="006178DD"/>
    <w:rsid w:val="00620831"/>
    <w:rsid w:val="0062231B"/>
    <w:rsid w:val="00622DCA"/>
    <w:rsid w:val="00624065"/>
    <w:rsid w:val="006244F9"/>
    <w:rsid w:val="00626FC6"/>
    <w:rsid w:val="00631A43"/>
    <w:rsid w:val="006346F3"/>
    <w:rsid w:val="00634F8F"/>
    <w:rsid w:val="0063675C"/>
    <w:rsid w:val="006451F3"/>
    <w:rsid w:val="00650DDE"/>
    <w:rsid w:val="00651E36"/>
    <w:rsid w:val="006526F4"/>
    <w:rsid w:val="00652A92"/>
    <w:rsid w:val="00653211"/>
    <w:rsid w:val="0065367B"/>
    <w:rsid w:val="0065405A"/>
    <w:rsid w:val="00654918"/>
    <w:rsid w:val="00657F52"/>
    <w:rsid w:val="0066018A"/>
    <w:rsid w:val="006604F9"/>
    <w:rsid w:val="006611DE"/>
    <w:rsid w:val="006725B5"/>
    <w:rsid w:val="0067267D"/>
    <w:rsid w:val="00673BD8"/>
    <w:rsid w:val="00675385"/>
    <w:rsid w:val="00677EA1"/>
    <w:rsid w:val="006800B2"/>
    <w:rsid w:val="006848A4"/>
    <w:rsid w:val="006861FE"/>
    <w:rsid w:val="00687057"/>
    <w:rsid w:val="006913FB"/>
    <w:rsid w:val="00692F41"/>
    <w:rsid w:val="006935B5"/>
    <w:rsid w:val="00694234"/>
    <w:rsid w:val="00695DAA"/>
    <w:rsid w:val="006A03FE"/>
    <w:rsid w:val="006A19B5"/>
    <w:rsid w:val="006A4498"/>
    <w:rsid w:val="006A4B1D"/>
    <w:rsid w:val="006A6B46"/>
    <w:rsid w:val="006B1567"/>
    <w:rsid w:val="006B3816"/>
    <w:rsid w:val="006B441A"/>
    <w:rsid w:val="006B7AC0"/>
    <w:rsid w:val="006C22A8"/>
    <w:rsid w:val="006C4478"/>
    <w:rsid w:val="006C5E07"/>
    <w:rsid w:val="006C67AD"/>
    <w:rsid w:val="006C68A2"/>
    <w:rsid w:val="006C6B4E"/>
    <w:rsid w:val="006D1B71"/>
    <w:rsid w:val="006D1E67"/>
    <w:rsid w:val="006D4D11"/>
    <w:rsid w:val="006E01DF"/>
    <w:rsid w:val="006E1D9D"/>
    <w:rsid w:val="006E1DF4"/>
    <w:rsid w:val="006E27B3"/>
    <w:rsid w:val="006E3BC9"/>
    <w:rsid w:val="006E4208"/>
    <w:rsid w:val="006F0F1B"/>
    <w:rsid w:val="006F5238"/>
    <w:rsid w:val="006F536D"/>
    <w:rsid w:val="006F5858"/>
    <w:rsid w:val="006F5BB7"/>
    <w:rsid w:val="006F6679"/>
    <w:rsid w:val="00700C09"/>
    <w:rsid w:val="007115E1"/>
    <w:rsid w:val="00711E90"/>
    <w:rsid w:val="00717637"/>
    <w:rsid w:val="007228E6"/>
    <w:rsid w:val="007238A7"/>
    <w:rsid w:val="00727325"/>
    <w:rsid w:val="00727FA7"/>
    <w:rsid w:val="00730078"/>
    <w:rsid w:val="00732090"/>
    <w:rsid w:val="0073268C"/>
    <w:rsid w:val="00732CE1"/>
    <w:rsid w:val="00733B11"/>
    <w:rsid w:val="007358B4"/>
    <w:rsid w:val="007408FD"/>
    <w:rsid w:val="00740900"/>
    <w:rsid w:val="007428D7"/>
    <w:rsid w:val="007438D5"/>
    <w:rsid w:val="00743A46"/>
    <w:rsid w:val="0074456A"/>
    <w:rsid w:val="00745317"/>
    <w:rsid w:val="00746356"/>
    <w:rsid w:val="007465CB"/>
    <w:rsid w:val="0074703F"/>
    <w:rsid w:val="00753BCC"/>
    <w:rsid w:val="00756004"/>
    <w:rsid w:val="007611AE"/>
    <w:rsid w:val="00761791"/>
    <w:rsid w:val="00761C1E"/>
    <w:rsid w:val="00763B05"/>
    <w:rsid w:val="007640D5"/>
    <w:rsid w:val="00766AD0"/>
    <w:rsid w:val="00767D4D"/>
    <w:rsid w:val="00770075"/>
    <w:rsid w:val="00770C5F"/>
    <w:rsid w:val="007749C3"/>
    <w:rsid w:val="00775721"/>
    <w:rsid w:val="00776435"/>
    <w:rsid w:val="00780844"/>
    <w:rsid w:val="00780AC7"/>
    <w:rsid w:val="00782D07"/>
    <w:rsid w:val="00785AD9"/>
    <w:rsid w:val="00791CBA"/>
    <w:rsid w:val="00792CB4"/>
    <w:rsid w:val="007932AC"/>
    <w:rsid w:val="007941E8"/>
    <w:rsid w:val="00797498"/>
    <w:rsid w:val="007A0F06"/>
    <w:rsid w:val="007A2778"/>
    <w:rsid w:val="007A3144"/>
    <w:rsid w:val="007A65C6"/>
    <w:rsid w:val="007A6C01"/>
    <w:rsid w:val="007A78DD"/>
    <w:rsid w:val="007B2B70"/>
    <w:rsid w:val="007B339E"/>
    <w:rsid w:val="007B5766"/>
    <w:rsid w:val="007B5ABA"/>
    <w:rsid w:val="007B5CC6"/>
    <w:rsid w:val="007B7841"/>
    <w:rsid w:val="007C2581"/>
    <w:rsid w:val="007C37D0"/>
    <w:rsid w:val="007D0129"/>
    <w:rsid w:val="007D2662"/>
    <w:rsid w:val="007D3526"/>
    <w:rsid w:val="007D545E"/>
    <w:rsid w:val="007D55C8"/>
    <w:rsid w:val="007D6B4F"/>
    <w:rsid w:val="007E0817"/>
    <w:rsid w:val="007E7678"/>
    <w:rsid w:val="007E7B57"/>
    <w:rsid w:val="007F2F79"/>
    <w:rsid w:val="007F37F2"/>
    <w:rsid w:val="007F4560"/>
    <w:rsid w:val="007F5ADC"/>
    <w:rsid w:val="007F673C"/>
    <w:rsid w:val="00801101"/>
    <w:rsid w:val="008028F0"/>
    <w:rsid w:val="008037BE"/>
    <w:rsid w:val="00803F4D"/>
    <w:rsid w:val="00805B09"/>
    <w:rsid w:val="008073AF"/>
    <w:rsid w:val="00810939"/>
    <w:rsid w:val="00811921"/>
    <w:rsid w:val="00812FDA"/>
    <w:rsid w:val="00814CB7"/>
    <w:rsid w:val="00816069"/>
    <w:rsid w:val="00817D0D"/>
    <w:rsid w:val="00823A20"/>
    <w:rsid w:val="0082573B"/>
    <w:rsid w:val="00826C05"/>
    <w:rsid w:val="008272FC"/>
    <w:rsid w:val="00827734"/>
    <w:rsid w:val="008304AF"/>
    <w:rsid w:val="00830D3A"/>
    <w:rsid w:val="00832673"/>
    <w:rsid w:val="00832D08"/>
    <w:rsid w:val="00833FD7"/>
    <w:rsid w:val="0083441D"/>
    <w:rsid w:val="008364E0"/>
    <w:rsid w:val="008376F4"/>
    <w:rsid w:val="0084362E"/>
    <w:rsid w:val="00846B99"/>
    <w:rsid w:val="008508EC"/>
    <w:rsid w:val="00854487"/>
    <w:rsid w:val="00854FA0"/>
    <w:rsid w:val="00855C33"/>
    <w:rsid w:val="00865B2B"/>
    <w:rsid w:val="0086661A"/>
    <w:rsid w:val="008677A9"/>
    <w:rsid w:val="00867BD6"/>
    <w:rsid w:val="008730CC"/>
    <w:rsid w:val="00874C28"/>
    <w:rsid w:val="0087747C"/>
    <w:rsid w:val="0088431B"/>
    <w:rsid w:val="008848DF"/>
    <w:rsid w:val="00884BA1"/>
    <w:rsid w:val="008862E6"/>
    <w:rsid w:val="00886325"/>
    <w:rsid w:val="00891E5F"/>
    <w:rsid w:val="00892258"/>
    <w:rsid w:val="00893D07"/>
    <w:rsid w:val="00894201"/>
    <w:rsid w:val="008950D7"/>
    <w:rsid w:val="00895D1A"/>
    <w:rsid w:val="008A132D"/>
    <w:rsid w:val="008A138E"/>
    <w:rsid w:val="008A573C"/>
    <w:rsid w:val="008A5C20"/>
    <w:rsid w:val="008A64DB"/>
    <w:rsid w:val="008A68A3"/>
    <w:rsid w:val="008B38FF"/>
    <w:rsid w:val="008B47A2"/>
    <w:rsid w:val="008B5277"/>
    <w:rsid w:val="008B635F"/>
    <w:rsid w:val="008B7796"/>
    <w:rsid w:val="008C107E"/>
    <w:rsid w:val="008C1F7B"/>
    <w:rsid w:val="008C2F91"/>
    <w:rsid w:val="008C370D"/>
    <w:rsid w:val="008C7A39"/>
    <w:rsid w:val="008D068B"/>
    <w:rsid w:val="008D2152"/>
    <w:rsid w:val="008D48DD"/>
    <w:rsid w:val="008D6949"/>
    <w:rsid w:val="008E08EB"/>
    <w:rsid w:val="008E0CCB"/>
    <w:rsid w:val="008E1509"/>
    <w:rsid w:val="008E1C6F"/>
    <w:rsid w:val="008E3A59"/>
    <w:rsid w:val="008F1828"/>
    <w:rsid w:val="00901978"/>
    <w:rsid w:val="0090601E"/>
    <w:rsid w:val="00910538"/>
    <w:rsid w:val="00912181"/>
    <w:rsid w:val="00912A81"/>
    <w:rsid w:val="00913417"/>
    <w:rsid w:val="009176A7"/>
    <w:rsid w:val="009212C9"/>
    <w:rsid w:val="00922792"/>
    <w:rsid w:val="009232C8"/>
    <w:rsid w:val="009256C6"/>
    <w:rsid w:val="00930092"/>
    <w:rsid w:val="00932055"/>
    <w:rsid w:val="009326DA"/>
    <w:rsid w:val="0093790A"/>
    <w:rsid w:val="00940365"/>
    <w:rsid w:val="009404A6"/>
    <w:rsid w:val="009433E4"/>
    <w:rsid w:val="00944B1A"/>
    <w:rsid w:val="00944B29"/>
    <w:rsid w:val="0094598F"/>
    <w:rsid w:val="009464C1"/>
    <w:rsid w:val="009471D0"/>
    <w:rsid w:val="00950608"/>
    <w:rsid w:val="009520BA"/>
    <w:rsid w:val="0095710C"/>
    <w:rsid w:val="00957F95"/>
    <w:rsid w:val="00960AE5"/>
    <w:rsid w:val="00961C5A"/>
    <w:rsid w:val="00967DC8"/>
    <w:rsid w:val="0097199D"/>
    <w:rsid w:val="0097222C"/>
    <w:rsid w:val="00972599"/>
    <w:rsid w:val="00975A09"/>
    <w:rsid w:val="009762D9"/>
    <w:rsid w:val="009776E9"/>
    <w:rsid w:val="009811C6"/>
    <w:rsid w:val="0098136B"/>
    <w:rsid w:val="00982B44"/>
    <w:rsid w:val="00985C54"/>
    <w:rsid w:val="00986218"/>
    <w:rsid w:val="009915C6"/>
    <w:rsid w:val="00992B0E"/>
    <w:rsid w:val="00992FF3"/>
    <w:rsid w:val="009953EC"/>
    <w:rsid w:val="00995F7B"/>
    <w:rsid w:val="009A0350"/>
    <w:rsid w:val="009A1B02"/>
    <w:rsid w:val="009A24C4"/>
    <w:rsid w:val="009A314D"/>
    <w:rsid w:val="009A7B8E"/>
    <w:rsid w:val="009A7EB3"/>
    <w:rsid w:val="009B0A3E"/>
    <w:rsid w:val="009B0AAE"/>
    <w:rsid w:val="009B2375"/>
    <w:rsid w:val="009B5F11"/>
    <w:rsid w:val="009B7F2C"/>
    <w:rsid w:val="009C179B"/>
    <w:rsid w:val="009C33E6"/>
    <w:rsid w:val="009C35A3"/>
    <w:rsid w:val="009C3931"/>
    <w:rsid w:val="009C3FA8"/>
    <w:rsid w:val="009C409C"/>
    <w:rsid w:val="009C6B80"/>
    <w:rsid w:val="009E5E97"/>
    <w:rsid w:val="009F353F"/>
    <w:rsid w:val="009F4216"/>
    <w:rsid w:val="009F54B4"/>
    <w:rsid w:val="009F6C85"/>
    <w:rsid w:val="009F6D09"/>
    <w:rsid w:val="00A01305"/>
    <w:rsid w:val="00A03908"/>
    <w:rsid w:val="00A0406F"/>
    <w:rsid w:val="00A11DCF"/>
    <w:rsid w:val="00A12326"/>
    <w:rsid w:val="00A12FA6"/>
    <w:rsid w:val="00A15DCF"/>
    <w:rsid w:val="00A202A0"/>
    <w:rsid w:val="00A2225B"/>
    <w:rsid w:val="00A22EB7"/>
    <w:rsid w:val="00A240A9"/>
    <w:rsid w:val="00A26491"/>
    <w:rsid w:val="00A30357"/>
    <w:rsid w:val="00A31A1B"/>
    <w:rsid w:val="00A32A19"/>
    <w:rsid w:val="00A3486F"/>
    <w:rsid w:val="00A41B4E"/>
    <w:rsid w:val="00A428F6"/>
    <w:rsid w:val="00A4374B"/>
    <w:rsid w:val="00A43C1C"/>
    <w:rsid w:val="00A43C3F"/>
    <w:rsid w:val="00A43D13"/>
    <w:rsid w:val="00A473B7"/>
    <w:rsid w:val="00A500E5"/>
    <w:rsid w:val="00A504B5"/>
    <w:rsid w:val="00A549CE"/>
    <w:rsid w:val="00A56C0E"/>
    <w:rsid w:val="00A6246C"/>
    <w:rsid w:val="00A71FE9"/>
    <w:rsid w:val="00A73843"/>
    <w:rsid w:val="00A739A7"/>
    <w:rsid w:val="00A74CD9"/>
    <w:rsid w:val="00A81486"/>
    <w:rsid w:val="00A81FE2"/>
    <w:rsid w:val="00A83539"/>
    <w:rsid w:val="00A83C8C"/>
    <w:rsid w:val="00A90421"/>
    <w:rsid w:val="00A97BB8"/>
    <w:rsid w:val="00AA2F07"/>
    <w:rsid w:val="00AA4DB6"/>
    <w:rsid w:val="00AA690F"/>
    <w:rsid w:val="00AA6DEB"/>
    <w:rsid w:val="00AA71A2"/>
    <w:rsid w:val="00AB1311"/>
    <w:rsid w:val="00AB244B"/>
    <w:rsid w:val="00AB5EDC"/>
    <w:rsid w:val="00AC1E6D"/>
    <w:rsid w:val="00AC2A20"/>
    <w:rsid w:val="00AC366A"/>
    <w:rsid w:val="00AC4641"/>
    <w:rsid w:val="00AC4D32"/>
    <w:rsid w:val="00AC5132"/>
    <w:rsid w:val="00AD2F36"/>
    <w:rsid w:val="00AD4E4A"/>
    <w:rsid w:val="00AE342D"/>
    <w:rsid w:val="00AE3636"/>
    <w:rsid w:val="00AE42A5"/>
    <w:rsid w:val="00AE66C6"/>
    <w:rsid w:val="00AF41D7"/>
    <w:rsid w:val="00AF7E91"/>
    <w:rsid w:val="00B01BA8"/>
    <w:rsid w:val="00B024E5"/>
    <w:rsid w:val="00B076DE"/>
    <w:rsid w:val="00B10D7D"/>
    <w:rsid w:val="00B123E3"/>
    <w:rsid w:val="00B14894"/>
    <w:rsid w:val="00B1526A"/>
    <w:rsid w:val="00B15F19"/>
    <w:rsid w:val="00B216B3"/>
    <w:rsid w:val="00B21C3C"/>
    <w:rsid w:val="00B22F85"/>
    <w:rsid w:val="00B23381"/>
    <w:rsid w:val="00B24A10"/>
    <w:rsid w:val="00B2697A"/>
    <w:rsid w:val="00B3261B"/>
    <w:rsid w:val="00B377C4"/>
    <w:rsid w:val="00B41426"/>
    <w:rsid w:val="00B43140"/>
    <w:rsid w:val="00B45674"/>
    <w:rsid w:val="00B543D7"/>
    <w:rsid w:val="00B569ED"/>
    <w:rsid w:val="00B64AAE"/>
    <w:rsid w:val="00B65D7E"/>
    <w:rsid w:val="00B7206E"/>
    <w:rsid w:val="00B73086"/>
    <w:rsid w:val="00B7435D"/>
    <w:rsid w:val="00B747E6"/>
    <w:rsid w:val="00B77C15"/>
    <w:rsid w:val="00B8510C"/>
    <w:rsid w:val="00B864CE"/>
    <w:rsid w:val="00B87B49"/>
    <w:rsid w:val="00B96D72"/>
    <w:rsid w:val="00B9702C"/>
    <w:rsid w:val="00BA2F6E"/>
    <w:rsid w:val="00BA34BA"/>
    <w:rsid w:val="00BA382D"/>
    <w:rsid w:val="00BA4B00"/>
    <w:rsid w:val="00BA6829"/>
    <w:rsid w:val="00BB089C"/>
    <w:rsid w:val="00BB0D53"/>
    <w:rsid w:val="00BB16D7"/>
    <w:rsid w:val="00BB4140"/>
    <w:rsid w:val="00BC17EE"/>
    <w:rsid w:val="00BC1854"/>
    <w:rsid w:val="00BC2538"/>
    <w:rsid w:val="00BC405A"/>
    <w:rsid w:val="00BC4E2D"/>
    <w:rsid w:val="00BC555F"/>
    <w:rsid w:val="00BC6303"/>
    <w:rsid w:val="00BD539F"/>
    <w:rsid w:val="00BD5F0E"/>
    <w:rsid w:val="00BD7849"/>
    <w:rsid w:val="00BE0003"/>
    <w:rsid w:val="00BE5DBA"/>
    <w:rsid w:val="00BE5E83"/>
    <w:rsid w:val="00BE6750"/>
    <w:rsid w:val="00BF07CA"/>
    <w:rsid w:val="00BF2299"/>
    <w:rsid w:val="00BF36EA"/>
    <w:rsid w:val="00C00F35"/>
    <w:rsid w:val="00C013C6"/>
    <w:rsid w:val="00C02283"/>
    <w:rsid w:val="00C04D9F"/>
    <w:rsid w:val="00C13A9D"/>
    <w:rsid w:val="00C175ED"/>
    <w:rsid w:val="00C20E5B"/>
    <w:rsid w:val="00C215A2"/>
    <w:rsid w:val="00C23144"/>
    <w:rsid w:val="00C27031"/>
    <w:rsid w:val="00C36ABA"/>
    <w:rsid w:val="00C37717"/>
    <w:rsid w:val="00C40A4D"/>
    <w:rsid w:val="00C42127"/>
    <w:rsid w:val="00C43B70"/>
    <w:rsid w:val="00C47075"/>
    <w:rsid w:val="00C47C08"/>
    <w:rsid w:val="00C47D2E"/>
    <w:rsid w:val="00C50694"/>
    <w:rsid w:val="00C54FE8"/>
    <w:rsid w:val="00C5572E"/>
    <w:rsid w:val="00C55A21"/>
    <w:rsid w:val="00C57791"/>
    <w:rsid w:val="00C61F6F"/>
    <w:rsid w:val="00C6487D"/>
    <w:rsid w:val="00C674BF"/>
    <w:rsid w:val="00C745D8"/>
    <w:rsid w:val="00C81D7B"/>
    <w:rsid w:val="00C8376C"/>
    <w:rsid w:val="00C8411D"/>
    <w:rsid w:val="00C84B96"/>
    <w:rsid w:val="00C909BD"/>
    <w:rsid w:val="00C9331A"/>
    <w:rsid w:val="00C96B7A"/>
    <w:rsid w:val="00C97D5A"/>
    <w:rsid w:val="00CA1AF6"/>
    <w:rsid w:val="00CA3BC4"/>
    <w:rsid w:val="00CA4810"/>
    <w:rsid w:val="00CA4973"/>
    <w:rsid w:val="00CB25C7"/>
    <w:rsid w:val="00CB6304"/>
    <w:rsid w:val="00CC3E90"/>
    <w:rsid w:val="00CC4E93"/>
    <w:rsid w:val="00CC65D9"/>
    <w:rsid w:val="00CD350C"/>
    <w:rsid w:val="00CD4B4F"/>
    <w:rsid w:val="00CD74AB"/>
    <w:rsid w:val="00CE05B9"/>
    <w:rsid w:val="00CE15CF"/>
    <w:rsid w:val="00CE35CF"/>
    <w:rsid w:val="00CE3BE8"/>
    <w:rsid w:val="00CE51B6"/>
    <w:rsid w:val="00CF17D9"/>
    <w:rsid w:val="00CF25DE"/>
    <w:rsid w:val="00CF269E"/>
    <w:rsid w:val="00CF522B"/>
    <w:rsid w:val="00D0244F"/>
    <w:rsid w:val="00D04D43"/>
    <w:rsid w:val="00D06980"/>
    <w:rsid w:val="00D20B42"/>
    <w:rsid w:val="00D23CA9"/>
    <w:rsid w:val="00D2414C"/>
    <w:rsid w:val="00D31848"/>
    <w:rsid w:val="00D3213F"/>
    <w:rsid w:val="00D346E9"/>
    <w:rsid w:val="00D37CFC"/>
    <w:rsid w:val="00D41556"/>
    <w:rsid w:val="00D44758"/>
    <w:rsid w:val="00D4610D"/>
    <w:rsid w:val="00D46E30"/>
    <w:rsid w:val="00D4781F"/>
    <w:rsid w:val="00D52D50"/>
    <w:rsid w:val="00D545D7"/>
    <w:rsid w:val="00D5688A"/>
    <w:rsid w:val="00D60A33"/>
    <w:rsid w:val="00D62E67"/>
    <w:rsid w:val="00D66C9C"/>
    <w:rsid w:val="00D70E84"/>
    <w:rsid w:val="00D73435"/>
    <w:rsid w:val="00D734E5"/>
    <w:rsid w:val="00D74876"/>
    <w:rsid w:val="00D74EEF"/>
    <w:rsid w:val="00D75E26"/>
    <w:rsid w:val="00D76848"/>
    <w:rsid w:val="00D776D6"/>
    <w:rsid w:val="00D81001"/>
    <w:rsid w:val="00D817E2"/>
    <w:rsid w:val="00D81C8D"/>
    <w:rsid w:val="00D85265"/>
    <w:rsid w:val="00D858CD"/>
    <w:rsid w:val="00D94B87"/>
    <w:rsid w:val="00D96EC0"/>
    <w:rsid w:val="00DA5A41"/>
    <w:rsid w:val="00DA65D7"/>
    <w:rsid w:val="00DB1132"/>
    <w:rsid w:val="00DB5C7D"/>
    <w:rsid w:val="00DB62C0"/>
    <w:rsid w:val="00DB6BA9"/>
    <w:rsid w:val="00DB7EBD"/>
    <w:rsid w:val="00DC0237"/>
    <w:rsid w:val="00DC0871"/>
    <w:rsid w:val="00DC2487"/>
    <w:rsid w:val="00DC723D"/>
    <w:rsid w:val="00DC736F"/>
    <w:rsid w:val="00DD2809"/>
    <w:rsid w:val="00DE32AB"/>
    <w:rsid w:val="00DE5519"/>
    <w:rsid w:val="00DE6E47"/>
    <w:rsid w:val="00DF07D7"/>
    <w:rsid w:val="00DF0E70"/>
    <w:rsid w:val="00DF2584"/>
    <w:rsid w:val="00DF2751"/>
    <w:rsid w:val="00DF58DD"/>
    <w:rsid w:val="00DF64B7"/>
    <w:rsid w:val="00DF7BEE"/>
    <w:rsid w:val="00E00C2B"/>
    <w:rsid w:val="00E01DDC"/>
    <w:rsid w:val="00E02AAC"/>
    <w:rsid w:val="00E03B0A"/>
    <w:rsid w:val="00E0539E"/>
    <w:rsid w:val="00E15498"/>
    <w:rsid w:val="00E16025"/>
    <w:rsid w:val="00E16BDA"/>
    <w:rsid w:val="00E2231E"/>
    <w:rsid w:val="00E24FF7"/>
    <w:rsid w:val="00E252BE"/>
    <w:rsid w:val="00E262B2"/>
    <w:rsid w:val="00E2741D"/>
    <w:rsid w:val="00E27D3D"/>
    <w:rsid w:val="00E31B75"/>
    <w:rsid w:val="00E31F75"/>
    <w:rsid w:val="00E42329"/>
    <w:rsid w:val="00E431DB"/>
    <w:rsid w:val="00E43740"/>
    <w:rsid w:val="00E45133"/>
    <w:rsid w:val="00E550BB"/>
    <w:rsid w:val="00E55D28"/>
    <w:rsid w:val="00E618C0"/>
    <w:rsid w:val="00E64FFE"/>
    <w:rsid w:val="00E668B3"/>
    <w:rsid w:val="00E67282"/>
    <w:rsid w:val="00E726E2"/>
    <w:rsid w:val="00E72BA0"/>
    <w:rsid w:val="00E72D03"/>
    <w:rsid w:val="00E75C11"/>
    <w:rsid w:val="00E83F1F"/>
    <w:rsid w:val="00E84273"/>
    <w:rsid w:val="00E95C82"/>
    <w:rsid w:val="00E96350"/>
    <w:rsid w:val="00E969B9"/>
    <w:rsid w:val="00E977B7"/>
    <w:rsid w:val="00EB077F"/>
    <w:rsid w:val="00EB185C"/>
    <w:rsid w:val="00EB680A"/>
    <w:rsid w:val="00EC128F"/>
    <w:rsid w:val="00EC1BC7"/>
    <w:rsid w:val="00EC3BC6"/>
    <w:rsid w:val="00EC4892"/>
    <w:rsid w:val="00ED09B1"/>
    <w:rsid w:val="00ED3728"/>
    <w:rsid w:val="00ED441C"/>
    <w:rsid w:val="00ED5927"/>
    <w:rsid w:val="00EE414C"/>
    <w:rsid w:val="00EE4581"/>
    <w:rsid w:val="00EE52C9"/>
    <w:rsid w:val="00EE55E5"/>
    <w:rsid w:val="00EE734E"/>
    <w:rsid w:val="00EF2375"/>
    <w:rsid w:val="00EF2419"/>
    <w:rsid w:val="00EF4C6D"/>
    <w:rsid w:val="00EF4DF2"/>
    <w:rsid w:val="00F0046B"/>
    <w:rsid w:val="00F02687"/>
    <w:rsid w:val="00F03A97"/>
    <w:rsid w:val="00F03B3E"/>
    <w:rsid w:val="00F04366"/>
    <w:rsid w:val="00F0714E"/>
    <w:rsid w:val="00F07D20"/>
    <w:rsid w:val="00F1018C"/>
    <w:rsid w:val="00F10253"/>
    <w:rsid w:val="00F151FF"/>
    <w:rsid w:val="00F16E60"/>
    <w:rsid w:val="00F20625"/>
    <w:rsid w:val="00F2363C"/>
    <w:rsid w:val="00F24CD6"/>
    <w:rsid w:val="00F267AE"/>
    <w:rsid w:val="00F2730B"/>
    <w:rsid w:val="00F3188F"/>
    <w:rsid w:val="00F33E30"/>
    <w:rsid w:val="00F33E39"/>
    <w:rsid w:val="00F34AAE"/>
    <w:rsid w:val="00F4161E"/>
    <w:rsid w:val="00F42BE9"/>
    <w:rsid w:val="00F46459"/>
    <w:rsid w:val="00F47FB7"/>
    <w:rsid w:val="00F50BD5"/>
    <w:rsid w:val="00F50D0A"/>
    <w:rsid w:val="00F511D6"/>
    <w:rsid w:val="00F52B1C"/>
    <w:rsid w:val="00F52BD4"/>
    <w:rsid w:val="00F55CE2"/>
    <w:rsid w:val="00F604F6"/>
    <w:rsid w:val="00F61BEE"/>
    <w:rsid w:val="00F65027"/>
    <w:rsid w:val="00F650B5"/>
    <w:rsid w:val="00F650F8"/>
    <w:rsid w:val="00F660E7"/>
    <w:rsid w:val="00F672DF"/>
    <w:rsid w:val="00F74453"/>
    <w:rsid w:val="00F77173"/>
    <w:rsid w:val="00F77B4C"/>
    <w:rsid w:val="00F810DF"/>
    <w:rsid w:val="00F82CED"/>
    <w:rsid w:val="00F84144"/>
    <w:rsid w:val="00F90A87"/>
    <w:rsid w:val="00F93FE1"/>
    <w:rsid w:val="00F94349"/>
    <w:rsid w:val="00F94C40"/>
    <w:rsid w:val="00F9501B"/>
    <w:rsid w:val="00FA0976"/>
    <w:rsid w:val="00FA0BBB"/>
    <w:rsid w:val="00FA1CA6"/>
    <w:rsid w:val="00FA2145"/>
    <w:rsid w:val="00FA6A03"/>
    <w:rsid w:val="00FB0552"/>
    <w:rsid w:val="00FB0DDB"/>
    <w:rsid w:val="00FB2645"/>
    <w:rsid w:val="00FB3580"/>
    <w:rsid w:val="00FB491F"/>
    <w:rsid w:val="00FB4F4B"/>
    <w:rsid w:val="00FB62FC"/>
    <w:rsid w:val="00FB68B9"/>
    <w:rsid w:val="00FC352F"/>
    <w:rsid w:val="00FC6D3E"/>
    <w:rsid w:val="00FD0829"/>
    <w:rsid w:val="00FD19F9"/>
    <w:rsid w:val="00FD40BA"/>
    <w:rsid w:val="00FD75AF"/>
    <w:rsid w:val="00FE1BFB"/>
    <w:rsid w:val="00FE2875"/>
    <w:rsid w:val="00FE37EF"/>
    <w:rsid w:val="00FE3E4B"/>
    <w:rsid w:val="00FE4276"/>
    <w:rsid w:val="00FF038B"/>
    <w:rsid w:val="00FF0D51"/>
    <w:rsid w:val="00FF39AE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A46C7D"/>
  <w15:docId w15:val="{C31D6DB3-821C-4A22-9BE2-354D7985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5B9"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5B9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5B9"/>
    <w:pPr>
      <w:keepNext/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CE05B9"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E05B9"/>
    <w:pPr>
      <w:keepNext/>
      <w:ind w:left="30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CE05B9"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CE05B9"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CE05B9"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rsid w:val="00CE05B9"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rsid w:val="00CE05B9"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E05B9"/>
    <w:rPr>
      <w:rFonts w:ascii="Symbol" w:hAnsi="Symbol" w:cs="Arial"/>
    </w:rPr>
  </w:style>
  <w:style w:type="character" w:customStyle="1" w:styleId="WW8Num3z1">
    <w:name w:val="WW8Num3z1"/>
    <w:rsid w:val="00CE05B9"/>
    <w:rPr>
      <w:rFonts w:ascii="OpenSymbol" w:hAnsi="OpenSymbol" w:cs="Wingdings"/>
      <w:sz w:val="12"/>
    </w:rPr>
  </w:style>
  <w:style w:type="character" w:customStyle="1" w:styleId="WW8Num4z0">
    <w:name w:val="WW8Num4z0"/>
    <w:rsid w:val="00CE05B9"/>
    <w:rPr>
      <w:rFonts w:ascii="Symbol" w:hAnsi="Symbol" w:cs="Symbol"/>
      <w:b w:val="0"/>
    </w:rPr>
  </w:style>
  <w:style w:type="character" w:customStyle="1" w:styleId="WW8Num4z1">
    <w:name w:val="WW8Num4z1"/>
    <w:rsid w:val="00CE05B9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sid w:val="00CE05B9"/>
    <w:rPr>
      <w:rFonts w:ascii="Symbol" w:hAnsi="Symbol" w:cs="Symbol"/>
    </w:rPr>
  </w:style>
  <w:style w:type="character" w:customStyle="1" w:styleId="WW8Num5z0">
    <w:name w:val="WW8Num5z0"/>
    <w:rsid w:val="00CE05B9"/>
    <w:rPr>
      <w:rFonts w:ascii="Symbol" w:hAnsi="Symbol" w:cs="Symbol"/>
    </w:rPr>
  </w:style>
  <w:style w:type="character" w:customStyle="1" w:styleId="WW8Num7z0">
    <w:name w:val="WW8Num7z0"/>
    <w:rsid w:val="00CE05B9"/>
    <w:rPr>
      <w:rFonts w:ascii="Times New Roman" w:hAnsi="Times New Roman" w:cs="Times New Roman"/>
    </w:rPr>
  </w:style>
  <w:style w:type="character" w:customStyle="1" w:styleId="WW8Num7z1">
    <w:name w:val="WW8Num7z1"/>
    <w:rsid w:val="00CE05B9"/>
    <w:rPr>
      <w:rFonts w:ascii="Wingdings 2" w:hAnsi="Wingdings 2" w:cs="Wingdings 2"/>
    </w:rPr>
  </w:style>
  <w:style w:type="character" w:customStyle="1" w:styleId="WW8Num7z3">
    <w:name w:val="WW8Num7z3"/>
    <w:rsid w:val="00CE05B9"/>
    <w:rPr>
      <w:rFonts w:ascii="Symbol" w:hAnsi="Symbol" w:cs="Symbol"/>
    </w:rPr>
  </w:style>
  <w:style w:type="character" w:customStyle="1" w:styleId="WW8Num8z0">
    <w:name w:val="WW8Num8z0"/>
    <w:rsid w:val="00CE05B9"/>
    <w:rPr>
      <w:rFonts w:ascii="StarSymbol" w:hAnsi="StarSymbol" w:cs="StarSymbol"/>
      <w:sz w:val="20"/>
    </w:rPr>
  </w:style>
  <w:style w:type="character" w:customStyle="1" w:styleId="WW8Num8z1">
    <w:name w:val="WW8Num8z1"/>
    <w:rsid w:val="00CE05B9"/>
    <w:rPr>
      <w:rFonts w:ascii="Wingdings 2" w:hAnsi="Wingdings 2" w:cs="Wingdings 2"/>
    </w:rPr>
  </w:style>
  <w:style w:type="character" w:customStyle="1" w:styleId="WW8Num8z3">
    <w:name w:val="WW8Num8z3"/>
    <w:rsid w:val="00CE05B9"/>
    <w:rPr>
      <w:rFonts w:ascii="Symbol" w:hAnsi="Symbol" w:cs="Symbol"/>
    </w:rPr>
  </w:style>
  <w:style w:type="character" w:customStyle="1" w:styleId="WW8Num9z0">
    <w:name w:val="WW8Num9z0"/>
    <w:rsid w:val="00CE05B9"/>
    <w:rPr>
      <w:rFonts w:ascii="StarSymbol" w:hAnsi="StarSymbol" w:cs="StarSymbol"/>
    </w:rPr>
  </w:style>
  <w:style w:type="character" w:customStyle="1" w:styleId="WW8Num9z1">
    <w:name w:val="WW8Num9z1"/>
    <w:rsid w:val="00CE05B9"/>
    <w:rPr>
      <w:rFonts w:ascii="Wingdings 2" w:hAnsi="Wingdings 2" w:cs="Wingdings 2"/>
    </w:rPr>
  </w:style>
  <w:style w:type="character" w:customStyle="1" w:styleId="WW8Num9z2">
    <w:name w:val="WW8Num9z2"/>
    <w:rsid w:val="00CE05B9"/>
    <w:rPr>
      <w:rFonts w:ascii="StarSymbol" w:hAnsi="StarSymbol" w:cs="StarSymbol"/>
    </w:rPr>
  </w:style>
  <w:style w:type="character" w:customStyle="1" w:styleId="WW8Num11z0">
    <w:name w:val="WW8Num11z0"/>
    <w:rsid w:val="00CE05B9"/>
    <w:rPr>
      <w:rFonts w:ascii="Symbol" w:hAnsi="Symbol" w:cs="Symbol"/>
    </w:rPr>
  </w:style>
  <w:style w:type="character" w:customStyle="1" w:styleId="WW8Num12z0">
    <w:name w:val="WW8Num12z0"/>
    <w:rsid w:val="00CE05B9"/>
    <w:rPr>
      <w:rFonts w:ascii="Symbol" w:hAnsi="Symbol" w:cs="Symbol"/>
      <w:i w:val="0"/>
    </w:rPr>
  </w:style>
  <w:style w:type="character" w:customStyle="1" w:styleId="WW8Num13z0">
    <w:name w:val="WW8Num13z0"/>
    <w:rsid w:val="00CE05B9"/>
    <w:rPr>
      <w:rFonts w:ascii="Symbol" w:hAnsi="Symbol" w:cs="Symbol"/>
    </w:rPr>
  </w:style>
  <w:style w:type="character" w:customStyle="1" w:styleId="Absatz-Standardschriftart">
    <w:name w:val="Absatz-Standardschriftart"/>
    <w:rsid w:val="00CE05B9"/>
  </w:style>
  <w:style w:type="character" w:customStyle="1" w:styleId="WW-Absatz-Standardschriftart">
    <w:name w:val="WW-Absatz-Standardschriftart"/>
    <w:rsid w:val="00CE05B9"/>
  </w:style>
  <w:style w:type="character" w:customStyle="1" w:styleId="WW-Absatz-Standardschriftart1">
    <w:name w:val="WW-Absatz-Standardschriftart1"/>
    <w:rsid w:val="00CE05B9"/>
  </w:style>
  <w:style w:type="character" w:customStyle="1" w:styleId="WW-Absatz-Standardschriftart11">
    <w:name w:val="WW-Absatz-Standardschriftart11"/>
    <w:rsid w:val="00CE05B9"/>
  </w:style>
  <w:style w:type="character" w:customStyle="1" w:styleId="WW-Absatz-Standardschriftart111">
    <w:name w:val="WW-Absatz-Standardschriftart111"/>
    <w:rsid w:val="00CE05B9"/>
  </w:style>
  <w:style w:type="character" w:customStyle="1" w:styleId="WW-Absatz-Standardschriftart1111">
    <w:name w:val="WW-Absatz-Standardschriftart1111"/>
    <w:rsid w:val="00CE05B9"/>
  </w:style>
  <w:style w:type="character" w:customStyle="1" w:styleId="WW-Absatz-Standardschriftart11111">
    <w:name w:val="WW-Absatz-Standardschriftart11111"/>
    <w:rsid w:val="00CE05B9"/>
  </w:style>
  <w:style w:type="character" w:customStyle="1" w:styleId="WW-Absatz-Standardschriftart111111">
    <w:name w:val="WW-Absatz-Standardschriftart111111"/>
    <w:rsid w:val="00CE05B9"/>
  </w:style>
  <w:style w:type="character" w:customStyle="1" w:styleId="WW-Absatz-Standardschriftart1111111">
    <w:name w:val="WW-Absatz-Standardschriftart1111111"/>
    <w:rsid w:val="00CE05B9"/>
  </w:style>
  <w:style w:type="character" w:customStyle="1" w:styleId="WW-Absatz-Standardschriftart11111111">
    <w:name w:val="WW-Absatz-Standardschriftart11111111"/>
    <w:rsid w:val="00CE05B9"/>
  </w:style>
  <w:style w:type="character" w:customStyle="1" w:styleId="WW-Absatz-Standardschriftart111111111">
    <w:name w:val="WW-Absatz-Standardschriftart111111111"/>
    <w:rsid w:val="00CE05B9"/>
  </w:style>
  <w:style w:type="character" w:customStyle="1" w:styleId="WW-Absatz-Standardschriftart1111111111">
    <w:name w:val="WW-Absatz-Standardschriftart1111111111"/>
    <w:rsid w:val="00CE05B9"/>
  </w:style>
  <w:style w:type="character" w:customStyle="1" w:styleId="WW-Absatz-Standardschriftart11111111111">
    <w:name w:val="WW-Absatz-Standardschriftart11111111111"/>
    <w:rsid w:val="00CE05B9"/>
  </w:style>
  <w:style w:type="character" w:customStyle="1" w:styleId="WW-Absatz-Standardschriftart111111111111">
    <w:name w:val="WW-Absatz-Standardschriftart111111111111"/>
    <w:rsid w:val="00CE05B9"/>
  </w:style>
  <w:style w:type="character" w:customStyle="1" w:styleId="WW-Absatz-Standardschriftart1111111111111">
    <w:name w:val="WW-Absatz-Standardschriftart1111111111111"/>
    <w:rsid w:val="00CE05B9"/>
  </w:style>
  <w:style w:type="character" w:customStyle="1" w:styleId="WW-Absatz-Standardschriftart11111111111111">
    <w:name w:val="WW-Absatz-Standardschriftart11111111111111"/>
    <w:rsid w:val="00CE05B9"/>
  </w:style>
  <w:style w:type="character" w:customStyle="1" w:styleId="WW-Absatz-Standardschriftart111111111111111">
    <w:name w:val="WW-Absatz-Standardschriftart111111111111111"/>
    <w:rsid w:val="00CE05B9"/>
  </w:style>
  <w:style w:type="character" w:customStyle="1" w:styleId="WW-Absatz-Standardschriftart1111111111111111">
    <w:name w:val="WW-Absatz-Standardschriftart1111111111111111"/>
    <w:rsid w:val="00CE05B9"/>
  </w:style>
  <w:style w:type="character" w:customStyle="1" w:styleId="WW-Absatz-Standardschriftart11111111111111111">
    <w:name w:val="WW-Absatz-Standardschriftart11111111111111111"/>
    <w:rsid w:val="00CE05B9"/>
  </w:style>
  <w:style w:type="character" w:customStyle="1" w:styleId="Domylnaczcionkaakapitu4">
    <w:name w:val="Domyślna czcionka akapitu4"/>
    <w:rsid w:val="00CE05B9"/>
  </w:style>
  <w:style w:type="character" w:customStyle="1" w:styleId="WW8Num14z0">
    <w:name w:val="WW8Num14z0"/>
    <w:rsid w:val="00CE05B9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CE05B9"/>
  </w:style>
  <w:style w:type="character" w:customStyle="1" w:styleId="WW8Num11z1">
    <w:name w:val="WW8Num11z1"/>
    <w:rsid w:val="00CE05B9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CE05B9"/>
    <w:rPr>
      <w:rFonts w:ascii="StarSymbol" w:hAnsi="StarSymbol" w:cs="StarSymbol"/>
    </w:rPr>
  </w:style>
  <w:style w:type="character" w:customStyle="1" w:styleId="WW8Num12z1">
    <w:name w:val="WW8Num12z1"/>
    <w:rsid w:val="00CE05B9"/>
    <w:rPr>
      <w:rFonts w:ascii="Wingdings" w:hAnsi="Wingdings" w:cs="Wingdings 2"/>
    </w:rPr>
  </w:style>
  <w:style w:type="character" w:customStyle="1" w:styleId="WW8Num12z2">
    <w:name w:val="WW8Num12z2"/>
    <w:rsid w:val="00CE05B9"/>
    <w:rPr>
      <w:rFonts w:ascii="StarSymbol" w:hAnsi="StarSymbol" w:cs="StarSymbol"/>
    </w:rPr>
  </w:style>
  <w:style w:type="character" w:customStyle="1" w:styleId="WW8Num13z1">
    <w:name w:val="WW8Num13z1"/>
    <w:rsid w:val="00CE05B9"/>
    <w:rPr>
      <w:rFonts w:ascii="Wingdings" w:hAnsi="Wingdings" w:cs="Wingdings"/>
      <w:sz w:val="12"/>
    </w:rPr>
  </w:style>
  <w:style w:type="character" w:customStyle="1" w:styleId="WW8Num13z2">
    <w:name w:val="WW8Num13z2"/>
    <w:rsid w:val="00CE05B9"/>
    <w:rPr>
      <w:rFonts w:ascii="Times New Roman" w:hAnsi="Times New Roman" w:cs="Times New Roman"/>
    </w:rPr>
  </w:style>
  <w:style w:type="character" w:customStyle="1" w:styleId="WW8Num14z1">
    <w:name w:val="WW8Num14z1"/>
    <w:rsid w:val="00CE05B9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sid w:val="00CE05B9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CE05B9"/>
  </w:style>
  <w:style w:type="character" w:customStyle="1" w:styleId="WW8Num5z1">
    <w:name w:val="WW8Num5z1"/>
    <w:rsid w:val="00CE05B9"/>
    <w:rPr>
      <w:rFonts w:ascii="Times New Roman" w:hAnsi="Times New Roman" w:cs="Wingdings 2"/>
    </w:rPr>
  </w:style>
  <w:style w:type="character" w:customStyle="1" w:styleId="WW8Num6z0">
    <w:name w:val="WW8Num6z0"/>
    <w:rsid w:val="00CE05B9"/>
    <w:rPr>
      <w:rFonts w:ascii="Symbol" w:hAnsi="Symbol" w:cs="Symbol"/>
      <w:b w:val="0"/>
    </w:rPr>
  </w:style>
  <w:style w:type="character" w:customStyle="1" w:styleId="WW8Num6z1">
    <w:name w:val="WW8Num6z1"/>
    <w:rsid w:val="00CE05B9"/>
    <w:rPr>
      <w:rFonts w:ascii="OpenSymbol" w:hAnsi="OpenSymbol" w:cs="Wingdings 2"/>
    </w:rPr>
  </w:style>
  <w:style w:type="character" w:customStyle="1" w:styleId="WW8Num6z3">
    <w:name w:val="WW8Num6z3"/>
    <w:rsid w:val="00CE05B9"/>
    <w:rPr>
      <w:rFonts w:ascii="Symbol" w:hAnsi="Symbol" w:cs="Symbol"/>
    </w:rPr>
  </w:style>
  <w:style w:type="character" w:customStyle="1" w:styleId="WW8Num9z3">
    <w:name w:val="WW8Num9z3"/>
    <w:rsid w:val="00CE05B9"/>
    <w:rPr>
      <w:rFonts w:ascii="Symbol" w:hAnsi="Symbol" w:cs="Symbol"/>
    </w:rPr>
  </w:style>
  <w:style w:type="character" w:customStyle="1" w:styleId="WW8Num10z0">
    <w:name w:val="WW8Num10z0"/>
    <w:rsid w:val="00CE05B9"/>
    <w:rPr>
      <w:rFonts w:ascii="StarSymbol" w:hAnsi="StarSymbol" w:cs="StarSymbol"/>
      <w:b/>
    </w:rPr>
  </w:style>
  <w:style w:type="character" w:customStyle="1" w:styleId="WW8Num10z1">
    <w:name w:val="WW8Num10z1"/>
    <w:rsid w:val="00CE05B9"/>
    <w:rPr>
      <w:rFonts w:ascii="Wingdings 2" w:hAnsi="Wingdings 2" w:cs="Wingdings 2"/>
    </w:rPr>
  </w:style>
  <w:style w:type="character" w:customStyle="1" w:styleId="WW8Num10z3">
    <w:name w:val="WW8Num10z3"/>
    <w:rsid w:val="00CE05B9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rsid w:val="00CE05B9"/>
  </w:style>
  <w:style w:type="character" w:customStyle="1" w:styleId="WW-Absatz-Standardschriftart11111111111111111111">
    <w:name w:val="WW-Absatz-Standardschriftart11111111111111111111"/>
    <w:rsid w:val="00CE05B9"/>
  </w:style>
  <w:style w:type="character" w:customStyle="1" w:styleId="WW-Absatz-Standardschriftart111111111111111111111">
    <w:name w:val="WW-Absatz-Standardschriftart111111111111111111111"/>
    <w:rsid w:val="00CE05B9"/>
  </w:style>
  <w:style w:type="character" w:customStyle="1" w:styleId="WW-Absatz-Standardschriftart1111111111111111111111">
    <w:name w:val="WW-Absatz-Standardschriftart1111111111111111111111"/>
    <w:rsid w:val="00CE05B9"/>
  </w:style>
  <w:style w:type="character" w:customStyle="1" w:styleId="WW-Absatz-Standardschriftart11111111111111111111111">
    <w:name w:val="WW-Absatz-Standardschriftart11111111111111111111111"/>
    <w:rsid w:val="00CE05B9"/>
  </w:style>
  <w:style w:type="character" w:customStyle="1" w:styleId="WW-Absatz-Standardschriftart111111111111111111111111">
    <w:name w:val="WW-Absatz-Standardschriftart111111111111111111111111"/>
    <w:rsid w:val="00CE05B9"/>
  </w:style>
  <w:style w:type="character" w:customStyle="1" w:styleId="WW-Absatz-Standardschriftart1111111111111111111111111">
    <w:name w:val="WW-Absatz-Standardschriftart1111111111111111111111111"/>
    <w:rsid w:val="00CE05B9"/>
  </w:style>
  <w:style w:type="character" w:customStyle="1" w:styleId="WW-Absatz-Standardschriftart11111111111111111111111111">
    <w:name w:val="WW-Absatz-Standardschriftart11111111111111111111111111"/>
    <w:rsid w:val="00CE05B9"/>
  </w:style>
  <w:style w:type="character" w:customStyle="1" w:styleId="WW-Absatz-Standardschriftart111111111111111111111111111">
    <w:name w:val="WW-Absatz-Standardschriftart111111111111111111111111111"/>
    <w:rsid w:val="00CE05B9"/>
  </w:style>
  <w:style w:type="character" w:customStyle="1" w:styleId="WW8Num3z0">
    <w:name w:val="WW8Num3z0"/>
    <w:rsid w:val="00CE05B9"/>
    <w:rPr>
      <w:rFonts w:ascii="Symbol" w:hAnsi="Symbol" w:cs="Symbol"/>
    </w:rPr>
  </w:style>
  <w:style w:type="character" w:customStyle="1" w:styleId="WW8Num11z3">
    <w:name w:val="WW8Num11z3"/>
    <w:rsid w:val="00CE05B9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CE05B9"/>
  </w:style>
  <w:style w:type="character" w:customStyle="1" w:styleId="WW-Absatz-Standardschriftart11111111111111111111111111111">
    <w:name w:val="WW-Absatz-Standardschriftart11111111111111111111111111111"/>
    <w:rsid w:val="00CE05B9"/>
  </w:style>
  <w:style w:type="character" w:customStyle="1" w:styleId="WW-Absatz-Standardschriftart111111111111111111111111111111">
    <w:name w:val="WW-Absatz-Standardschriftart111111111111111111111111111111"/>
    <w:rsid w:val="00CE05B9"/>
  </w:style>
  <w:style w:type="character" w:customStyle="1" w:styleId="WW-Absatz-Standardschriftart1111111111111111111111111111111">
    <w:name w:val="WW-Absatz-Standardschriftart1111111111111111111111111111111"/>
    <w:rsid w:val="00CE05B9"/>
  </w:style>
  <w:style w:type="character" w:customStyle="1" w:styleId="WW-Absatz-Standardschriftart11111111111111111111111111111111">
    <w:name w:val="WW-Absatz-Standardschriftart11111111111111111111111111111111"/>
    <w:rsid w:val="00CE05B9"/>
  </w:style>
  <w:style w:type="character" w:customStyle="1" w:styleId="WW-Absatz-Standardschriftart111111111111111111111111111111111">
    <w:name w:val="WW-Absatz-Standardschriftart111111111111111111111111111111111"/>
    <w:rsid w:val="00CE05B9"/>
  </w:style>
  <w:style w:type="character" w:customStyle="1" w:styleId="WW-Absatz-Standardschriftart1111111111111111111111111111111111">
    <w:name w:val="WW-Absatz-Standardschriftart1111111111111111111111111111111111"/>
    <w:rsid w:val="00CE05B9"/>
  </w:style>
  <w:style w:type="character" w:customStyle="1" w:styleId="WW-Absatz-Standardschriftart11111111111111111111111111111111111">
    <w:name w:val="WW-Absatz-Standardschriftart11111111111111111111111111111111111"/>
    <w:rsid w:val="00CE05B9"/>
  </w:style>
  <w:style w:type="character" w:customStyle="1" w:styleId="WW-Absatz-Standardschriftart111111111111111111111111111111111111">
    <w:name w:val="WW-Absatz-Standardschriftart111111111111111111111111111111111111"/>
    <w:rsid w:val="00CE05B9"/>
  </w:style>
  <w:style w:type="character" w:customStyle="1" w:styleId="WW-Absatz-Standardschriftart1111111111111111111111111111111111111">
    <w:name w:val="WW-Absatz-Standardschriftart1111111111111111111111111111111111111"/>
    <w:rsid w:val="00CE05B9"/>
  </w:style>
  <w:style w:type="character" w:customStyle="1" w:styleId="WW-Absatz-Standardschriftart11111111111111111111111111111111111111">
    <w:name w:val="WW-Absatz-Standardschriftart11111111111111111111111111111111111111"/>
    <w:rsid w:val="00CE05B9"/>
  </w:style>
  <w:style w:type="character" w:customStyle="1" w:styleId="WW-Absatz-Standardschriftart111111111111111111111111111111111111111">
    <w:name w:val="WW-Absatz-Standardschriftart111111111111111111111111111111111111111"/>
    <w:rsid w:val="00CE05B9"/>
  </w:style>
  <w:style w:type="character" w:customStyle="1" w:styleId="WW-Absatz-Standardschriftart1111111111111111111111111111111111111111">
    <w:name w:val="WW-Absatz-Standardschriftart1111111111111111111111111111111111111111"/>
    <w:rsid w:val="00CE05B9"/>
  </w:style>
  <w:style w:type="character" w:customStyle="1" w:styleId="WW-Absatz-Standardschriftart11111111111111111111111111111111111111111">
    <w:name w:val="WW-Absatz-Standardschriftart11111111111111111111111111111111111111111"/>
    <w:rsid w:val="00CE05B9"/>
  </w:style>
  <w:style w:type="character" w:customStyle="1" w:styleId="WW-Absatz-Standardschriftart111111111111111111111111111111111111111111">
    <w:name w:val="WW-Absatz-Standardschriftart111111111111111111111111111111111111111111"/>
    <w:rsid w:val="00CE05B9"/>
  </w:style>
  <w:style w:type="character" w:customStyle="1" w:styleId="WW-Absatz-Standardschriftart1111111111111111111111111111111111111111111">
    <w:name w:val="WW-Absatz-Standardschriftart1111111111111111111111111111111111111111111"/>
    <w:rsid w:val="00CE05B9"/>
  </w:style>
  <w:style w:type="character" w:customStyle="1" w:styleId="WW-Absatz-Standardschriftart11111111111111111111111111111111111111111111">
    <w:name w:val="WW-Absatz-Standardschriftart11111111111111111111111111111111111111111111"/>
    <w:rsid w:val="00CE05B9"/>
  </w:style>
  <w:style w:type="character" w:customStyle="1" w:styleId="WW-Absatz-Standardschriftart111111111111111111111111111111111111111111111">
    <w:name w:val="WW-Absatz-Standardschriftart111111111111111111111111111111111111111111111"/>
    <w:rsid w:val="00CE05B9"/>
  </w:style>
  <w:style w:type="character" w:customStyle="1" w:styleId="WW8Num15z0">
    <w:name w:val="WW8Num15z0"/>
    <w:rsid w:val="00CE05B9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CE05B9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CE05B9"/>
    <w:rPr>
      <w:rFonts w:ascii="StarSymbol" w:hAnsi="StarSymbol" w:cs="StarSymbol"/>
    </w:rPr>
  </w:style>
  <w:style w:type="character" w:customStyle="1" w:styleId="WW8Num16z1">
    <w:name w:val="WW8Num16z1"/>
    <w:rsid w:val="00CE05B9"/>
    <w:rPr>
      <w:rFonts w:ascii="Wingdings 2" w:hAnsi="Wingdings 2" w:cs="Wingdings 2"/>
    </w:rPr>
  </w:style>
  <w:style w:type="character" w:customStyle="1" w:styleId="WW8Num17z0">
    <w:name w:val="WW8Num17z0"/>
    <w:rsid w:val="00CE05B9"/>
    <w:rPr>
      <w:rFonts w:ascii="Symbol" w:hAnsi="Symbol" w:cs="Symbol"/>
    </w:rPr>
  </w:style>
  <w:style w:type="character" w:customStyle="1" w:styleId="WW8Num18z0">
    <w:name w:val="WW8Num18z0"/>
    <w:rsid w:val="00CE05B9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CE05B9"/>
  </w:style>
  <w:style w:type="character" w:customStyle="1" w:styleId="WW-Absatz-Standardschriftart11111111111111111111111111111111111111111111111">
    <w:name w:val="WW-Absatz-Standardschriftart11111111111111111111111111111111111111111111111"/>
    <w:rsid w:val="00CE05B9"/>
  </w:style>
  <w:style w:type="character" w:customStyle="1" w:styleId="WW-Absatz-Standardschriftart111111111111111111111111111111111111111111111111">
    <w:name w:val="WW-Absatz-Standardschriftart111111111111111111111111111111111111111111111111"/>
    <w:rsid w:val="00CE05B9"/>
  </w:style>
  <w:style w:type="character" w:customStyle="1" w:styleId="WW-Absatz-Standardschriftart1111111111111111111111111111111111111111111111111">
    <w:name w:val="WW-Absatz-Standardschriftart1111111111111111111111111111111111111111111111111"/>
    <w:rsid w:val="00CE05B9"/>
  </w:style>
  <w:style w:type="character" w:customStyle="1" w:styleId="WW8Num8z2">
    <w:name w:val="WW8Num8z2"/>
    <w:rsid w:val="00CE05B9"/>
    <w:rPr>
      <w:rFonts w:ascii="StarSymbol" w:hAnsi="StarSymbol" w:cs="StarSymbol"/>
      <w:sz w:val="20"/>
    </w:rPr>
  </w:style>
  <w:style w:type="character" w:customStyle="1" w:styleId="WW8Num10z4">
    <w:name w:val="WW8Num10z4"/>
    <w:rsid w:val="00CE05B9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E05B9"/>
  </w:style>
  <w:style w:type="character" w:customStyle="1" w:styleId="WW8Num7z2">
    <w:name w:val="WW8Num7z2"/>
    <w:rsid w:val="00CE05B9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E05B9"/>
  </w:style>
  <w:style w:type="character" w:customStyle="1" w:styleId="WW8Num12z4">
    <w:name w:val="WW8Num12z4"/>
    <w:rsid w:val="00CE05B9"/>
    <w:rPr>
      <w:rFonts w:ascii="Courier New" w:hAnsi="Courier New" w:cs="Courier New"/>
    </w:rPr>
  </w:style>
  <w:style w:type="character" w:customStyle="1" w:styleId="WW8Num17z1">
    <w:name w:val="WW8Num17z1"/>
    <w:rsid w:val="00CE05B9"/>
    <w:rPr>
      <w:rFonts w:ascii="Times New Roman" w:hAnsi="Times New Roman" w:cs="Wingdings"/>
      <w:color w:val="000000"/>
    </w:rPr>
  </w:style>
  <w:style w:type="character" w:customStyle="1" w:styleId="WW8Num19z0">
    <w:name w:val="WW8Num19z0"/>
    <w:rsid w:val="00CE05B9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E05B9"/>
  </w:style>
  <w:style w:type="character" w:customStyle="1" w:styleId="WW8Num18z1">
    <w:name w:val="WW8Num18z1"/>
    <w:rsid w:val="00CE05B9"/>
    <w:rPr>
      <w:rFonts w:ascii="Wingdings" w:hAnsi="Wingdings" w:cs="Wingdings"/>
      <w:color w:val="000000"/>
    </w:rPr>
  </w:style>
  <w:style w:type="character" w:customStyle="1" w:styleId="WW8Num20z0">
    <w:name w:val="WW8Num20z0"/>
    <w:rsid w:val="00CE05B9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E05B9"/>
  </w:style>
  <w:style w:type="character" w:customStyle="1" w:styleId="WW8Num21z0">
    <w:name w:val="WW8Num21z0"/>
    <w:rsid w:val="00CE05B9"/>
    <w:rPr>
      <w:rFonts w:ascii="Symbol" w:hAnsi="Symbol" w:cs="Symbol"/>
      <w:b w:val="0"/>
    </w:rPr>
  </w:style>
  <w:style w:type="character" w:customStyle="1" w:styleId="WW8Num21z1">
    <w:name w:val="WW8Num21z1"/>
    <w:rsid w:val="00CE05B9"/>
    <w:rPr>
      <w:rFonts w:ascii="Courier New" w:hAnsi="Courier New" w:cs="Courier New"/>
    </w:rPr>
  </w:style>
  <w:style w:type="character" w:customStyle="1" w:styleId="WW8Num22z0">
    <w:name w:val="WW8Num22z0"/>
    <w:rsid w:val="00CE05B9"/>
    <w:rPr>
      <w:rFonts w:ascii="Times New Roman" w:hAnsi="Times New Roman" w:cs="Symbol"/>
      <w:b w:val="0"/>
    </w:rPr>
  </w:style>
  <w:style w:type="character" w:customStyle="1" w:styleId="WW8Num22z1">
    <w:name w:val="WW8Num22z1"/>
    <w:rsid w:val="00CE05B9"/>
    <w:rPr>
      <w:rFonts w:ascii="Symbol" w:hAnsi="Symbol" w:cs="Symbol"/>
      <w:b w:val="0"/>
    </w:rPr>
  </w:style>
  <w:style w:type="character" w:customStyle="1" w:styleId="WW8Num23z0">
    <w:name w:val="WW8Num23z0"/>
    <w:rsid w:val="00CE05B9"/>
    <w:rPr>
      <w:rFonts w:ascii="Symbol" w:eastAsia="Times New Roman" w:hAnsi="Symbol" w:cs="Times New Roman"/>
    </w:rPr>
  </w:style>
  <w:style w:type="character" w:customStyle="1" w:styleId="WW8Num23z1">
    <w:name w:val="WW8Num23z1"/>
    <w:rsid w:val="00CE05B9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E05B9"/>
  </w:style>
  <w:style w:type="character" w:customStyle="1" w:styleId="WW8Num19z1">
    <w:name w:val="WW8Num19z1"/>
    <w:rsid w:val="00CE05B9"/>
    <w:rPr>
      <w:rFonts w:ascii="Courier New" w:hAnsi="Courier New" w:cs="Courier New"/>
    </w:rPr>
  </w:style>
  <w:style w:type="character" w:customStyle="1" w:styleId="WW8Num24z0">
    <w:name w:val="WW8Num24z0"/>
    <w:rsid w:val="00CE05B9"/>
    <w:rPr>
      <w:rFonts w:ascii="Symbol" w:hAnsi="Symbol" w:cs="Symbol"/>
      <w:b w:val="0"/>
    </w:rPr>
  </w:style>
  <w:style w:type="character" w:customStyle="1" w:styleId="WW8Num24z1">
    <w:name w:val="WW8Num24z1"/>
    <w:rsid w:val="00CE05B9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E05B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E05B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E05B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E05B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E05B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E05B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E05B9"/>
  </w:style>
  <w:style w:type="character" w:customStyle="1" w:styleId="WW8Num16z4">
    <w:name w:val="WW8Num16z4"/>
    <w:rsid w:val="00CE05B9"/>
    <w:rPr>
      <w:rFonts w:ascii="Courier New" w:hAnsi="Courier New" w:cs="Courier New"/>
    </w:rPr>
  </w:style>
  <w:style w:type="character" w:customStyle="1" w:styleId="WW8Num25z0">
    <w:name w:val="WW8Num25z0"/>
    <w:rsid w:val="00CE05B9"/>
    <w:rPr>
      <w:rFonts w:ascii="Arial" w:hAnsi="Arial" w:cs="Arial"/>
    </w:rPr>
  </w:style>
  <w:style w:type="character" w:customStyle="1" w:styleId="WW8Num26z0">
    <w:name w:val="WW8Num26z0"/>
    <w:rsid w:val="00CE05B9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E05B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E05B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E05B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E05B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E05B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E05B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E05B9"/>
  </w:style>
  <w:style w:type="character" w:customStyle="1" w:styleId="WW8Num18z4">
    <w:name w:val="WW8Num18z4"/>
    <w:rsid w:val="00CE05B9"/>
    <w:rPr>
      <w:rFonts w:ascii="Courier New" w:hAnsi="Courier New" w:cs="Courier New"/>
    </w:rPr>
  </w:style>
  <w:style w:type="character" w:customStyle="1" w:styleId="WW8Num25z1">
    <w:name w:val="WW8Num25z1"/>
    <w:rsid w:val="00CE05B9"/>
    <w:rPr>
      <w:rFonts w:ascii="Symbol" w:hAnsi="Symbol" w:cs="Symbol"/>
    </w:rPr>
  </w:style>
  <w:style w:type="character" w:customStyle="1" w:styleId="WW8Num27z0">
    <w:name w:val="WW8Num27z0"/>
    <w:rsid w:val="00CE05B9"/>
    <w:rPr>
      <w:rFonts w:ascii="Symbol" w:hAnsi="Symbol" w:cs="Symbol"/>
    </w:rPr>
  </w:style>
  <w:style w:type="character" w:customStyle="1" w:styleId="WW8Num27z1">
    <w:name w:val="WW8Num27z1"/>
    <w:rsid w:val="00CE05B9"/>
    <w:rPr>
      <w:rFonts w:ascii="Wingdings" w:hAnsi="Wingdings" w:cs="Wingdings"/>
      <w:sz w:val="12"/>
    </w:rPr>
  </w:style>
  <w:style w:type="character" w:customStyle="1" w:styleId="WW8Num27z2">
    <w:name w:val="WW8Num27z2"/>
    <w:rsid w:val="00CE05B9"/>
    <w:rPr>
      <w:rFonts w:ascii="Wingdings" w:hAnsi="Wingdings" w:cs="Wingdings"/>
    </w:rPr>
  </w:style>
  <w:style w:type="character" w:customStyle="1" w:styleId="WW8Num28z0">
    <w:name w:val="WW8Num28z0"/>
    <w:rsid w:val="00CE05B9"/>
    <w:rPr>
      <w:rFonts w:ascii="Arial" w:hAnsi="Arial" w:cs="Arial"/>
    </w:rPr>
  </w:style>
  <w:style w:type="character" w:customStyle="1" w:styleId="WW8Num30z0">
    <w:name w:val="WW8Num30z0"/>
    <w:rsid w:val="00CE05B9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CE05B9"/>
    <w:rPr>
      <w:rFonts w:ascii="Courier New" w:hAnsi="Courier New" w:cs="Courier New"/>
    </w:rPr>
  </w:style>
  <w:style w:type="character" w:customStyle="1" w:styleId="WW8Num30z2">
    <w:name w:val="WW8Num30z2"/>
    <w:rsid w:val="00CE05B9"/>
    <w:rPr>
      <w:rFonts w:ascii="Wingdings" w:hAnsi="Wingdings" w:cs="Wingdings"/>
    </w:rPr>
  </w:style>
  <w:style w:type="character" w:customStyle="1" w:styleId="Domylnaczcionkaakapitu2">
    <w:name w:val="Domyślna czcionka akapitu2"/>
    <w:rsid w:val="00CE05B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E05B9"/>
  </w:style>
  <w:style w:type="character" w:customStyle="1" w:styleId="WW8Num19z2">
    <w:name w:val="WW8Num19z2"/>
    <w:rsid w:val="00CE05B9"/>
    <w:rPr>
      <w:rFonts w:ascii="Wingdings" w:hAnsi="Wingdings" w:cs="Wingdings"/>
    </w:rPr>
  </w:style>
  <w:style w:type="character" w:customStyle="1" w:styleId="WW8Num19z3">
    <w:name w:val="WW8Num19z3"/>
    <w:rsid w:val="00CE05B9"/>
    <w:rPr>
      <w:rFonts w:ascii="Symbol" w:hAnsi="Symbol" w:cs="Symbol"/>
    </w:rPr>
  </w:style>
  <w:style w:type="character" w:customStyle="1" w:styleId="WW8Num21z2">
    <w:name w:val="WW8Num21z2"/>
    <w:rsid w:val="00CE05B9"/>
    <w:rPr>
      <w:rFonts w:ascii="Wingdings" w:hAnsi="Wingdings" w:cs="Wingdings"/>
    </w:rPr>
  </w:style>
  <w:style w:type="character" w:customStyle="1" w:styleId="WW8Num21z3">
    <w:name w:val="WW8Num21z3"/>
    <w:rsid w:val="00CE05B9"/>
    <w:rPr>
      <w:rFonts w:ascii="Symbol" w:hAnsi="Symbol" w:cs="Symbol"/>
    </w:rPr>
  </w:style>
  <w:style w:type="character" w:customStyle="1" w:styleId="WW8Num23z4">
    <w:name w:val="WW8Num23z4"/>
    <w:rsid w:val="00CE05B9"/>
    <w:rPr>
      <w:rFonts w:ascii="Courier New" w:hAnsi="Courier New" w:cs="Courier New"/>
    </w:rPr>
  </w:style>
  <w:style w:type="character" w:customStyle="1" w:styleId="WW8Num27z4">
    <w:name w:val="WW8Num27z4"/>
    <w:rsid w:val="00CE05B9"/>
    <w:rPr>
      <w:rFonts w:ascii="Courier New" w:hAnsi="Courier New" w:cs="Courier New"/>
    </w:rPr>
  </w:style>
  <w:style w:type="character" w:customStyle="1" w:styleId="WW8Num30z3">
    <w:name w:val="WW8Num30z3"/>
    <w:rsid w:val="00CE05B9"/>
    <w:rPr>
      <w:rFonts w:ascii="Symbol" w:hAnsi="Symbol" w:cs="Symbol"/>
    </w:rPr>
  </w:style>
  <w:style w:type="character" w:customStyle="1" w:styleId="WW8Num31z0">
    <w:name w:val="WW8Num31z0"/>
    <w:rsid w:val="00CE05B9"/>
    <w:rPr>
      <w:rFonts w:ascii="Symbol" w:hAnsi="Symbol" w:cs="Symbol"/>
      <w:b w:val="0"/>
    </w:rPr>
  </w:style>
  <w:style w:type="character" w:customStyle="1" w:styleId="WW8Num31z1">
    <w:name w:val="WW8Num31z1"/>
    <w:rsid w:val="00CE05B9"/>
    <w:rPr>
      <w:rFonts w:ascii="Courier New" w:hAnsi="Courier New" w:cs="Courier New"/>
    </w:rPr>
  </w:style>
  <w:style w:type="character" w:customStyle="1" w:styleId="WW8Num31z2">
    <w:name w:val="WW8Num31z2"/>
    <w:rsid w:val="00CE05B9"/>
    <w:rPr>
      <w:rFonts w:ascii="Wingdings" w:hAnsi="Wingdings" w:cs="Wingdings"/>
    </w:rPr>
  </w:style>
  <w:style w:type="character" w:customStyle="1" w:styleId="WW8Num31z3">
    <w:name w:val="WW8Num31z3"/>
    <w:rsid w:val="00CE05B9"/>
    <w:rPr>
      <w:rFonts w:ascii="Symbol" w:hAnsi="Symbol" w:cs="Symbol"/>
    </w:rPr>
  </w:style>
  <w:style w:type="character" w:customStyle="1" w:styleId="WW8Num32z1">
    <w:name w:val="WW8Num32z1"/>
    <w:rsid w:val="00CE05B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CE05B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E05B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E05B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E05B9"/>
  </w:style>
  <w:style w:type="character" w:customStyle="1" w:styleId="WW8Num1z0">
    <w:name w:val="WW8Num1z0"/>
    <w:rsid w:val="00CE05B9"/>
    <w:rPr>
      <w:rFonts w:ascii="Symbol" w:hAnsi="Symbol" w:cs="Symbol"/>
      <w:b w:val="0"/>
    </w:rPr>
  </w:style>
  <w:style w:type="character" w:customStyle="1" w:styleId="WW8Num23z2">
    <w:name w:val="WW8Num23z2"/>
    <w:rsid w:val="00CE05B9"/>
    <w:rPr>
      <w:rFonts w:ascii="Wingdings" w:hAnsi="Wingdings" w:cs="Wingdings"/>
    </w:rPr>
  </w:style>
  <w:style w:type="character" w:customStyle="1" w:styleId="WW8Num23z3">
    <w:name w:val="WW8Num23z3"/>
    <w:rsid w:val="00CE05B9"/>
    <w:rPr>
      <w:rFonts w:ascii="Symbol" w:hAnsi="Symbol" w:cs="Symbol"/>
    </w:rPr>
  </w:style>
  <w:style w:type="character" w:customStyle="1" w:styleId="WW8Num24z2">
    <w:name w:val="WW8Num24z2"/>
    <w:rsid w:val="00CE05B9"/>
    <w:rPr>
      <w:rFonts w:ascii="Wingdings" w:hAnsi="Wingdings" w:cs="Wingdings"/>
    </w:rPr>
  </w:style>
  <w:style w:type="character" w:customStyle="1" w:styleId="WW8Num24z3">
    <w:name w:val="WW8Num24z3"/>
    <w:rsid w:val="00CE05B9"/>
    <w:rPr>
      <w:rFonts w:ascii="Symbol" w:hAnsi="Symbol" w:cs="Symbol"/>
    </w:rPr>
  </w:style>
  <w:style w:type="character" w:customStyle="1" w:styleId="WW8Num29z0">
    <w:name w:val="WW8Num29z0"/>
    <w:rsid w:val="00CE05B9"/>
    <w:rPr>
      <w:rFonts w:ascii="Symbol" w:hAnsi="Symbol" w:cs="Symbol"/>
      <w:b w:val="0"/>
    </w:rPr>
  </w:style>
  <w:style w:type="character" w:customStyle="1" w:styleId="WW8Num32z2">
    <w:name w:val="WW8Num32z2"/>
    <w:rsid w:val="00CE05B9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CE05B9"/>
    <w:rPr>
      <w:rFonts w:ascii="Times New Roman" w:eastAsia="Arial Unicode MS" w:hAnsi="Times New Roman" w:cs="Times New Roman"/>
    </w:rPr>
  </w:style>
  <w:style w:type="character" w:customStyle="1" w:styleId="WW8Num36z1">
    <w:name w:val="WW8Num36z1"/>
    <w:rsid w:val="00CE05B9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  <w:rsid w:val="00CE05B9"/>
  </w:style>
  <w:style w:type="character" w:customStyle="1" w:styleId="Znakinumeracji">
    <w:name w:val="Znaki numeracji"/>
    <w:rsid w:val="00CE05B9"/>
    <w:rPr>
      <w:sz w:val="20"/>
      <w:szCs w:val="20"/>
    </w:rPr>
  </w:style>
  <w:style w:type="character" w:customStyle="1" w:styleId="Symbolewypunktowania">
    <w:name w:val="Symbole wypunktowania"/>
    <w:rsid w:val="00CE05B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CE05B9"/>
    <w:rPr>
      <w:color w:val="000080"/>
      <w:u w:val="single"/>
    </w:rPr>
  </w:style>
  <w:style w:type="character" w:customStyle="1" w:styleId="Znakiprzypiswdolnych">
    <w:name w:val="Znaki przypisów dolnych"/>
    <w:rsid w:val="00CE05B9"/>
  </w:style>
  <w:style w:type="character" w:customStyle="1" w:styleId="Odwoanieprzypisudolnego1">
    <w:name w:val="Odwołanie przypisu dolnego1"/>
    <w:rsid w:val="00CE05B9"/>
    <w:rPr>
      <w:vertAlign w:val="superscript"/>
    </w:rPr>
  </w:style>
  <w:style w:type="character" w:customStyle="1" w:styleId="Znakiprzypiswkocowych">
    <w:name w:val="Znaki przypisów końcowych"/>
    <w:rsid w:val="00CE05B9"/>
  </w:style>
  <w:style w:type="character" w:customStyle="1" w:styleId="Odwoanieprzypisukocowego1">
    <w:name w:val="Odwołanie przypisu końcowego1"/>
    <w:rsid w:val="00CE05B9"/>
    <w:rPr>
      <w:vertAlign w:val="superscript"/>
    </w:rPr>
  </w:style>
  <w:style w:type="character" w:customStyle="1" w:styleId="WW8Num41z0">
    <w:name w:val="WW8Num41z0"/>
    <w:rsid w:val="00CE05B9"/>
    <w:rPr>
      <w:rFonts w:ascii="Wingdings" w:hAnsi="Wingdings" w:cs="Wingdings"/>
      <w:sz w:val="12"/>
    </w:rPr>
  </w:style>
  <w:style w:type="character" w:customStyle="1" w:styleId="WW8Num41z1">
    <w:name w:val="WW8Num41z1"/>
    <w:rsid w:val="00CE05B9"/>
    <w:rPr>
      <w:rFonts w:ascii="Courier New" w:hAnsi="Courier New" w:cs="Courier New"/>
    </w:rPr>
  </w:style>
  <w:style w:type="character" w:customStyle="1" w:styleId="WW8Num41z2">
    <w:name w:val="WW8Num41z2"/>
    <w:rsid w:val="00CE05B9"/>
    <w:rPr>
      <w:rFonts w:ascii="Wingdings" w:hAnsi="Wingdings" w:cs="Wingdings"/>
    </w:rPr>
  </w:style>
  <w:style w:type="character" w:customStyle="1" w:styleId="WW8Num41z3">
    <w:name w:val="WW8Num41z3"/>
    <w:rsid w:val="00CE05B9"/>
    <w:rPr>
      <w:rFonts w:ascii="Symbol" w:hAnsi="Symbol" w:cs="Symbol"/>
    </w:rPr>
  </w:style>
  <w:style w:type="character" w:customStyle="1" w:styleId="WW8Num63z0">
    <w:name w:val="WW8Num63z0"/>
    <w:rsid w:val="00CE05B9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sid w:val="00CE05B9"/>
    <w:rPr>
      <w:vertAlign w:val="superscript"/>
    </w:rPr>
  </w:style>
  <w:style w:type="character" w:customStyle="1" w:styleId="t31">
    <w:name w:val="t31"/>
    <w:rsid w:val="00CE05B9"/>
    <w:rPr>
      <w:rFonts w:ascii="Courier New" w:hAnsi="Courier New" w:cs="Courier New"/>
    </w:rPr>
  </w:style>
  <w:style w:type="character" w:styleId="Numerstrony">
    <w:name w:val="page number"/>
    <w:basedOn w:val="Domylnaczcionkaakapitu2"/>
    <w:rsid w:val="00CE05B9"/>
  </w:style>
  <w:style w:type="character" w:customStyle="1" w:styleId="StopkaZnak">
    <w:name w:val="Stopka Znak"/>
    <w:uiPriority w:val="99"/>
    <w:rsid w:val="00CE05B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sid w:val="00CE05B9"/>
    <w:rPr>
      <w:vertAlign w:val="superscript"/>
    </w:rPr>
  </w:style>
  <w:style w:type="character" w:customStyle="1" w:styleId="Odwoanieprzypisukocowego2">
    <w:name w:val="Odwołanie przypisu końcowego2"/>
    <w:rsid w:val="00CE05B9"/>
    <w:rPr>
      <w:vertAlign w:val="superscript"/>
    </w:rPr>
  </w:style>
  <w:style w:type="character" w:customStyle="1" w:styleId="WW8Num26z1">
    <w:name w:val="WW8Num26z1"/>
    <w:rsid w:val="00CE05B9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sid w:val="00CE05B9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sid w:val="00CE05B9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sid w:val="00CE05B9"/>
    <w:rPr>
      <w:rFonts w:cs="Times New Roman"/>
      <w:b/>
      <w:sz w:val="28"/>
    </w:rPr>
  </w:style>
  <w:style w:type="character" w:customStyle="1" w:styleId="WW8Num47z0">
    <w:name w:val="WW8Num47z0"/>
    <w:rsid w:val="00CE05B9"/>
    <w:rPr>
      <w:b/>
    </w:rPr>
  </w:style>
  <w:style w:type="character" w:customStyle="1" w:styleId="WW8Num36z0">
    <w:name w:val="WW8Num36z0"/>
    <w:rsid w:val="00CE05B9"/>
    <w:rPr>
      <w:b/>
    </w:rPr>
  </w:style>
  <w:style w:type="character" w:customStyle="1" w:styleId="ListLabel2">
    <w:name w:val="ListLabel 2"/>
    <w:rsid w:val="00CE05B9"/>
    <w:rPr>
      <w:rFonts w:cs="Courier New"/>
    </w:rPr>
  </w:style>
  <w:style w:type="character" w:customStyle="1" w:styleId="ListLabel3">
    <w:name w:val="ListLabel 3"/>
    <w:rsid w:val="00CE05B9"/>
    <w:rPr>
      <w:sz w:val="20"/>
    </w:rPr>
  </w:style>
  <w:style w:type="character" w:customStyle="1" w:styleId="ListLabel4">
    <w:name w:val="ListLabel 4"/>
    <w:rsid w:val="00CE05B9"/>
    <w:rPr>
      <w:rFonts w:cs="Times New Roman"/>
    </w:rPr>
  </w:style>
  <w:style w:type="character" w:customStyle="1" w:styleId="ListLabel5">
    <w:name w:val="ListLabel 5"/>
    <w:rsid w:val="00CE05B9"/>
    <w:rPr>
      <w:b/>
    </w:rPr>
  </w:style>
  <w:style w:type="character" w:customStyle="1" w:styleId="TekstdymkaZnak">
    <w:name w:val="Tekst dymka Znak"/>
    <w:rsid w:val="00CE05B9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sid w:val="00CE05B9"/>
    <w:rPr>
      <w:vertAlign w:val="superscript"/>
    </w:rPr>
  </w:style>
  <w:style w:type="character" w:customStyle="1" w:styleId="Odwoanieprzypisukocowego3">
    <w:name w:val="Odwołanie przypisu końcowego3"/>
    <w:rsid w:val="00CE05B9"/>
    <w:rPr>
      <w:vertAlign w:val="superscript"/>
    </w:rPr>
  </w:style>
  <w:style w:type="character" w:styleId="Odwoanieprzypisudolnego">
    <w:name w:val="footnote reference"/>
    <w:rsid w:val="00CE05B9"/>
    <w:rPr>
      <w:vertAlign w:val="superscript"/>
    </w:rPr>
  </w:style>
  <w:style w:type="character" w:styleId="Odwoanieprzypisukocowego">
    <w:name w:val="endnote reference"/>
    <w:rsid w:val="00CE05B9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CE0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05B9"/>
    <w:pPr>
      <w:jc w:val="both"/>
    </w:pPr>
    <w:rPr>
      <w:szCs w:val="20"/>
    </w:rPr>
  </w:style>
  <w:style w:type="paragraph" w:styleId="Lista">
    <w:name w:val="List"/>
    <w:basedOn w:val="Tekstpodstawowy"/>
    <w:rsid w:val="00CE05B9"/>
    <w:rPr>
      <w:rFonts w:cs="Tahoma"/>
    </w:rPr>
  </w:style>
  <w:style w:type="paragraph" w:styleId="Legenda">
    <w:name w:val="caption"/>
    <w:basedOn w:val="Normalny"/>
    <w:qFormat/>
    <w:rsid w:val="00CE05B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05B9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E0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CE05B9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rsid w:val="00CE05B9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rsid w:val="00CE05B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CE05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CE05B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CE05B9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CE05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E05B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CE05B9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rsid w:val="00CE05B9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rsid w:val="00CE05B9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rsid w:val="00CE05B9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CE05B9"/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CE05B9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CE05B9"/>
    <w:rPr>
      <w:sz w:val="22"/>
      <w:szCs w:val="20"/>
    </w:rPr>
  </w:style>
  <w:style w:type="paragraph" w:customStyle="1" w:styleId="Tekstpodstawowy31">
    <w:name w:val="Tekst podstawowy 31"/>
    <w:basedOn w:val="Normalny"/>
    <w:rsid w:val="00CE05B9"/>
    <w:rPr>
      <w:sz w:val="16"/>
    </w:rPr>
  </w:style>
  <w:style w:type="paragraph" w:styleId="Stopka">
    <w:name w:val="footer"/>
    <w:basedOn w:val="Normalny"/>
    <w:uiPriority w:val="99"/>
    <w:rsid w:val="00CE05B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sid w:val="00CE05B9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E05B9"/>
    <w:pPr>
      <w:ind w:left="567" w:hanging="567"/>
    </w:pPr>
    <w:rPr>
      <w:b/>
      <w:szCs w:val="20"/>
    </w:rPr>
  </w:style>
  <w:style w:type="paragraph" w:customStyle="1" w:styleId="Tekstpodstawowywcity310">
    <w:name w:val="Tekst podstawowy wcięty 31"/>
    <w:basedOn w:val="Normalny"/>
    <w:rsid w:val="00CE05B9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rsid w:val="00CE05B9"/>
    <w:pPr>
      <w:spacing w:before="100" w:after="100"/>
    </w:pPr>
  </w:style>
  <w:style w:type="paragraph" w:customStyle="1" w:styleId="Zawartotabeli">
    <w:name w:val="Zawartość tabeli"/>
    <w:basedOn w:val="Normalny"/>
    <w:rsid w:val="00CE05B9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rsid w:val="00CE05B9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sid w:val="00CE05B9"/>
    <w:rPr>
      <w:sz w:val="22"/>
      <w:szCs w:val="20"/>
    </w:rPr>
  </w:style>
  <w:style w:type="paragraph" w:customStyle="1" w:styleId="Tekstpodstawowy320">
    <w:name w:val="Tekst podstawowy 32"/>
    <w:basedOn w:val="Normalny"/>
    <w:rsid w:val="00CE05B9"/>
    <w:rPr>
      <w:sz w:val="16"/>
    </w:rPr>
  </w:style>
  <w:style w:type="paragraph" w:customStyle="1" w:styleId="Tekstpodstawowywcity210">
    <w:name w:val="Tekst podstawowy wcięty 21"/>
    <w:basedOn w:val="Normalny"/>
    <w:rsid w:val="00CE05B9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rsid w:val="00CE05B9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CE05B9"/>
    <w:rPr>
      <w:b/>
      <w:sz w:val="20"/>
      <w:szCs w:val="20"/>
    </w:rPr>
  </w:style>
  <w:style w:type="paragraph" w:customStyle="1" w:styleId="Zawartoramki">
    <w:name w:val="Zawartość ramki"/>
    <w:basedOn w:val="Tekstpodstawowy"/>
    <w:rsid w:val="00CE05B9"/>
  </w:style>
  <w:style w:type="paragraph" w:customStyle="1" w:styleId="Normalny1">
    <w:name w:val="Normalny1"/>
    <w:basedOn w:val="Normalny"/>
    <w:rsid w:val="00CE05B9"/>
  </w:style>
  <w:style w:type="paragraph" w:customStyle="1" w:styleId="Tekstpodstawowy1">
    <w:name w:val="Tekst podstawowy1"/>
    <w:basedOn w:val="Normalny1"/>
    <w:rsid w:val="00CE05B9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rsid w:val="00CE05B9"/>
    <w:pPr>
      <w:keepNext/>
      <w:jc w:val="center"/>
    </w:pPr>
  </w:style>
  <w:style w:type="paragraph" w:customStyle="1" w:styleId="Normalny2">
    <w:name w:val="Normalny2"/>
    <w:basedOn w:val="Normalny"/>
    <w:rsid w:val="00CE05B9"/>
    <w:pPr>
      <w:widowControl w:val="0"/>
      <w:autoSpaceDE w:val="0"/>
    </w:pPr>
  </w:style>
  <w:style w:type="paragraph" w:customStyle="1" w:styleId="Tekstpodstawowy2">
    <w:name w:val="Tekst podstawowy2"/>
    <w:basedOn w:val="Normalny2"/>
    <w:rsid w:val="00CE05B9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rsid w:val="00CE05B9"/>
    <w:pPr>
      <w:keepNext/>
      <w:jc w:val="center"/>
    </w:pPr>
  </w:style>
  <w:style w:type="paragraph" w:customStyle="1" w:styleId="Tekstpodstawowywcity33">
    <w:name w:val="Tekst podstawowy wcięty 33"/>
    <w:basedOn w:val="Normalny"/>
    <w:rsid w:val="00CE05B9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rsid w:val="00CE05B9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rsid w:val="00CE05B9"/>
    <w:pPr>
      <w:spacing w:after="200"/>
      <w:ind w:left="720"/>
      <w:contextualSpacing/>
    </w:pPr>
  </w:style>
  <w:style w:type="paragraph" w:styleId="Tekstdymka">
    <w:name w:val="Balloon Text"/>
    <w:basedOn w:val="Normalny"/>
    <w:rsid w:val="00CE05B9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CE05B9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</w:rPr>
  </w:style>
  <w:style w:type="character" w:customStyle="1" w:styleId="Tekstpodstawowy2Znak">
    <w:name w:val="Tekst podstawowy 2 Znak"/>
    <w:link w:val="Tekstpodstawowy20"/>
    <w:rsid w:val="00DA5A41"/>
    <w:rPr>
      <w:sz w:val="22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8"/>
      </w:numPr>
      <w:tabs>
        <w:tab w:val="left" w:pos="284"/>
      </w:tabs>
      <w:spacing w:before="320" w:after="40" w:line="276" w:lineRule="auto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nowysacz.praca.gov.pl/dokumenty-do-pobrania/?p_p_id=webcontenttabbedpublisherportlet_WAR_webcontenttabbedpublisherportlet_INSTANCE_8o1EcrLsh3Ww&amp;p_p_lifecycle=0&amp;p_p_state=normal&amp;p_p_mode=view&amp;p_p_col_id=column-1&amp;p_p_col_count=1&amp;_webcontenttabbedpublisherportlet_WAR_webcontenttabbedpublisherportlet_INSTANCE_8o1EcrLsh3Ww_tab=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ca.gov.pl/eurzad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CD69-117C-4290-B825-4813011E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10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bonu na zasiedlenie osobie bezrobotnej</vt:lpstr>
    </vt:vector>
  </TitlesOfParts>
  <Company/>
  <LinksUpToDate>false</LinksUpToDate>
  <CharactersWithSpaces>14696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bonu na zasiedlenie osobie bezrobotnej</dc:title>
  <dc:subject/>
  <dc:creator>Joanna Glińska</dc:creator>
  <cp:keywords/>
  <cp:lastModifiedBy>Piotr Gutowski</cp:lastModifiedBy>
  <cp:revision>207</cp:revision>
  <cp:lastPrinted>2025-06-13T06:40:00Z</cp:lastPrinted>
  <dcterms:created xsi:type="dcterms:W3CDTF">2025-03-31T10:35:00Z</dcterms:created>
  <dcterms:modified xsi:type="dcterms:W3CDTF">2025-06-13T12:03:00Z</dcterms:modified>
</cp:coreProperties>
</file>