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DE5" w14:textId="77777777" w:rsidR="005D3115" w:rsidRDefault="005D3115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</w:p>
    <w:p w14:paraId="5CCED9CC" w14:textId="77777777" w:rsidR="00724806" w:rsidRPr="002A77F1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06865016" w14:textId="13E303AC" w:rsidR="00724806" w:rsidRPr="002A77F1" w:rsidRDefault="00724806" w:rsidP="00724806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2A77F1">
        <w:rPr>
          <w:rFonts w:ascii="Arial" w:hAnsi="Arial" w:cs="Arial"/>
          <w:sz w:val="18"/>
          <w:szCs w:val="18"/>
        </w:rPr>
        <w:t>..................................................</w:t>
      </w:r>
      <w:r w:rsidR="002A77F1">
        <w:rPr>
          <w:rFonts w:ascii="Arial" w:hAnsi="Arial" w:cs="Arial"/>
          <w:sz w:val="18"/>
          <w:szCs w:val="18"/>
        </w:rPr>
        <w:t>....</w:t>
      </w:r>
      <w:r w:rsidR="00B04ED3">
        <w:rPr>
          <w:rFonts w:ascii="Arial" w:hAnsi="Arial" w:cs="Arial"/>
          <w:sz w:val="18"/>
          <w:szCs w:val="18"/>
        </w:rPr>
        <w:t>...</w:t>
      </w:r>
    </w:p>
    <w:p w14:paraId="69BB21D3" w14:textId="6643E05F" w:rsidR="00724806" w:rsidRPr="00B04ED3" w:rsidRDefault="00724806" w:rsidP="00724806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B04ED3">
        <w:rPr>
          <w:rFonts w:ascii="Tahoma" w:hAnsi="Tahoma" w:cs="Tahoma"/>
          <w:sz w:val="18"/>
          <w:szCs w:val="18"/>
        </w:rPr>
        <w:t xml:space="preserve">           pieczęć </w:t>
      </w:r>
      <w:r w:rsidR="00C01959" w:rsidRPr="00B04ED3">
        <w:rPr>
          <w:rFonts w:ascii="Tahoma" w:hAnsi="Tahoma" w:cs="Tahoma"/>
          <w:sz w:val="18"/>
          <w:szCs w:val="18"/>
        </w:rPr>
        <w:t>Pracodawcy</w:t>
      </w:r>
    </w:p>
    <w:p w14:paraId="4B0D8095" w14:textId="77777777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2A77F1">
        <w:rPr>
          <w:rFonts w:ascii="Arial" w:hAnsi="Arial" w:cs="Arial"/>
          <w:b/>
          <w:sz w:val="20"/>
        </w:rPr>
        <w:t xml:space="preserve">                                                                           </w:t>
      </w:r>
      <w:r w:rsidRPr="00B04ED3"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3D5685BD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  <w:t xml:space="preserve">    </w:t>
      </w: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  <w:t xml:space="preserve">          ul. Wojska Polskiego 46</w:t>
      </w:r>
    </w:p>
    <w:p w14:paraId="12DB0AA0" w14:textId="43E72FFF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2D1367B4" w14:textId="77777777" w:rsidR="005D3115" w:rsidRDefault="005D3115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4536F2D" w14:textId="77777777" w:rsidR="00724806" w:rsidRPr="00B04ED3" w:rsidRDefault="00724806" w:rsidP="00724806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Pr="00B04ED3" w:rsidRDefault="00724806" w:rsidP="00724806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W N I O S E K</w:t>
      </w:r>
    </w:p>
    <w:p w14:paraId="69A31566" w14:textId="73871095" w:rsidR="00C2060B" w:rsidRPr="00B04ED3" w:rsidRDefault="00724806" w:rsidP="00FD4625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 w:rsidRPr="00B04ED3">
        <w:rPr>
          <w:rFonts w:ascii="Tahoma" w:hAnsi="Tahoma" w:cs="Tahoma"/>
          <w:b/>
        </w:rPr>
        <w:t xml:space="preserve">O </w:t>
      </w:r>
      <w:r w:rsidRPr="009F5434">
        <w:rPr>
          <w:rFonts w:ascii="Tahoma" w:eastAsia="Times New Roman" w:hAnsi="Tahoma" w:cs="Tahoma"/>
          <w:b/>
          <w:bCs/>
        </w:rPr>
        <w:t>ORGANIZ</w:t>
      </w:r>
      <w:r w:rsidR="00750D0F" w:rsidRPr="009F5434">
        <w:rPr>
          <w:rFonts w:ascii="Tahoma" w:eastAsia="Times New Roman" w:hAnsi="Tahoma" w:cs="Tahoma"/>
          <w:b/>
          <w:bCs/>
        </w:rPr>
        <w:t>ACJĘ</w:t>
      </w:r>
      <w:r w:rsidRPr="00B04ED3">
        <w:rPr>
          <w:rFonts w:ascii="Tahoma" w:eastAsia="Times New Roman" w:hAnsi="Tahoma" w:cs="Tahoma"/>
          <w:b/>
          <w:bCs/>
        </w:rPr>
        <w:t xml:space="preserve"> PRAC INTERWENCYJNYCH</w:t>
      </w:r>
    </w:p>
    <w:p w14:paraId="6AF9B3D1" w14:textId="77777777" w:rsidR="00FD4625" w:rsidRPr="00FD4625" w:rsidRDefault="00FD4625" w:rsidP="00FD462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</w:p>
    <w:p w14:paraId="3078E2B1" w14:textId="77777777" w:rsidR="00724806" w:rsidRPr="00B04ED3" w:rsidRDefault="00FC421A" w:rsidP="00724806">
      <w:pPr>
        <w:rPr>
          <w:rFonts w:ascii="Tahoma" w:hAnsi="Tahoma" w:cs="Tahoma"/>
          <w:sz w:val="20"/>
          <w:szCs w:val="20"/>
        </w:rPr>
      </w:pPr>
      <w:r w:rsidRPr="00B04ED3">
        <w:rPr>
          <w:rFonts w:ascii="Tahoma" w:hAnsi="Tahoma" w:cs="Tahoma"/>
          <w:sz w:val="20"/>
          <w:szCs w:val="20"/>
        </w:rPr>
        <w:t>Na podstawie:</w:t>
      </w:r>
    </w:p>
    <w:p w14:paraId="289D64B6" w14:textId="1DAA2C48" w:rsidR="00724806" w:rsidRPr="00E1548A" w:rsidRDefault="003A3D0C" w:rsidP="00945843">
      <w:pPr>
        <w:pStyle w:val="Tekstpodstawowy"/>
        <w:numPr>
          <w:ilvl w:val="0"/>
          <w:numId w:val="1"/>
        </w:numPr>
        <w:autoSpaceDN w:val="0"/>
        <w:spacing w:line="240" w:lineRule="auto"/>
        <w:jc w:val="both"/>
        <w:rPr>
          <w:rFonts w:ascii="Tahoma" w:hAnsi="Tahoma" w:cs="Tahoma"/>
          <w:strike/>
          <w:sz w:val="20"/>
          <w:szCs w:val="20"/>
        </w:rPr>
      </w:pPr>
      <w:r w:rsidRPr="00E1548A">
        <w:rPr>
          <w:rFonts w:ascii="Tahoma" w:hAnsi="Tahoma" w:cs="Tahoma"/>
          <w:sz w:val="20"/>
          <w:szCs w:val="20"/>
        </w:rPr>
        <w:t xml:space="preserve">Ustawa z dnia 20 marca 2025 r. o rynku pracy i służbach zatrudnienia </w:t>
      </w:r>
    </w:p>
    <w:p w14:paraId="1ED7BA6A" w14:textId="51F7B2CD" w:rsidR="00C2060B" w:rsidRPr="00E1548A" w:rsidRDefault="00E37893" w:rsidP="00945843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strike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U</w:t>
      </w:r>
      <w:r w:rsidR="00C2060B" w:rsidRPr="00E1548A">
        <w:rPr>
          <w:rFonts w:ascii="Tahoma" w:hAnsi="Tahoma" w:cs="Tahoma"/>
          <w:sz w:val="20"/>
          <w:szCs w:val="20"/>
          <w:lang w:val="x-none"/>
        </w:rPr>
        <w:t xml:space="preserve">stawa z dnia 30 kwietnia 2004 r. o postępowaniu w sprawach dotyczących pomocy publicznej </w:t>
      </w:r>
    </w:p>
    <w:p w14:paraId="55172450" w14:textId="2535CEFF" w:rsidR="00C2060B" w:rsidRDefault="00E37893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ozporządzenie Komisji (UE) Nr 2023/2831 z dnia 13 grudnia 2023 r. w sprawie stosowania 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br/>
        <w:t>art. 107 i 108 Traktatu o funkcjonowaniu Unii Europejskiej do pomocy de </w:t>
      </w:r>
      <w:proofErr w:type="spellStart"/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 (Dz. Urz. UE L 2023</w:t>
      </w:r>
      <w:r w:rsidR="003179CC" w:rsidRPr="00B04ED3">
        <w:rPr>
          <w:rFonts w:ascii="Tahoma" w:hAnsi="Tahoma" w:cs="Tahoma"/>
          <w:color w:val="000000" w:themeColor="text1"/>
          <w:sz w:val="20"/>
          <w:szCs w:val="20"/>
        </w:rPr>
        <w:t>/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 2831</w:t>
      </w:r>
      <w:r w:rsidR="003179CC" w:rsidRPr="00B04ED3">
        <w:rPr>
          <w:rFonts w:ascii="Tahoma" w:hAnsi="Tahoma" w:cs="Tahoma"/>
          <w:color w:val="000000" w:themeColor="text1"/>
          <w:sz w:val="20"/>
          <w:szCs w:val="20"/>
        </w:rPr>
        <w:t xml:space="preserve"> z dnia 15.12.2023)</w:t>
      </w:r>
    </w:p>
    <w:p w14:paraId="48D4AAC6" w14:textId="31D119F8" w:rsidR="00E1548A" w:rsidRDefault="00E37893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</w:t>
      </w:r>
      <w:r w:rsidR="00C2060B" w:rsidRPr="00E1548A">
        <w:rPr>
          <w:rFonts w:ascii="Tahoma" w:hAnsi="Tahoma" w:cs="Tahoma"/>
          <w:color w:val="000000" w:themeColor="text1"/>
          <w:sz w:val="20"/>
          <w:szCs w:val="20"/>
        </w:rPr>
        <w:t>ozporządzenie Komisji (UE) Nr 1408/2013 z dnia 18 grudnia 2013 r. w sprawie stosowania art. 107 i 108 Traktatu o funkcjonowaniu Unii Europejskiej do pomocy de </w:t>
      </w:r>
      <w:proofErr w:type="spellStart"/>
      <w:r w:rsidR="00C2060B" w:rsidRPr="00E1548A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="00C2060B" w:rsidRPr="00E1548A">
        <w:rPr>
          <w:rFonts w:ascii="Tahoma" w:hAnsi="Tahoma" w:cs="Tahoma"/>
          <w:color w:val="000000" w:themeColor="text1"/>
          <w:sz w:val="20"/>
          <w:szCs w:val="20"/>
        </w:rPr>
        <w:t xml:space="preserve"> w sektorze rolnym (Dz. Urz. UE L 352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r w:rsidR="00164A31" w:rsidRPr="00E1548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>4.12.2013, str.9 z późn.zm</w:t>
      </w:r>
      <w:r w:rsidR="002976FE" w:rsidRPr="00E1548A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48EECBEE" w14:textId="21A8534F" w:rsidR="003A3D0C" w:rsidRPr="00E1548A" w:rsidRDefault="003A3D0C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1548A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E1548A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Pr="00E1548A">
        <w:rPr>
          <w:rFonts w:ascii="Tahoma" w:hAnsi="Tahoma" w:cs="Tahoma"/>
          <w:color w:val="000000" w:themeColor="text1"/>
          <w:sz w:val="20"/>
          <w:szCs w:val="20"/>
        </w:rPr>
        <w:t xml:space="preserve"> w sektorze rybołówstwa i akwakultury (Dz. U. UE. L. z 2014 r. Nr 190, str. 45 z </w:t>
      </w:r>
      <w:proofErr w:type="spellStart"/>
      <w:r w:rsidRPr="00E1548A">
        <w:rPr>
          <w:rFonts w:ascii="Tahoma" w:hAnsi="Tahoma" w:cs="Tahoma"/>
          <w:color w:val="000000" w:themeColor="text1"/>
          <w:sz w:val="20"/>
          <w:szCs w:val="20"/>
        </w:rPr>
        <w:t>późn</w:t>
      </w:r>
      <w:proofErr w:type="spellEnd"/>
      <w:r w:rsidRPr="00E1548A">
        <w:rPr>
          <w:rFonts w:ascii="Tahoma" w:hAnsi="Tahoma" w:cs="Tahoma"/>
          <w:color w:val="000000" w:themeColor="text1"/>
          <w:sz w:val="20"/>
          <w:szCs w:val="20"/>
        </w:rPr>
        <w:t>. zm.)</w:t>
      </w:r>
    </w:p>
    <w:p w14:paraId="271F6BF8" w14:textId="77777777" w:rsidR="009C3E3E" w:rsidRDefault="009C3E3E" w:rsidP="009C3E3E">
      <w:pPr>
        <w:pStyle w:val="Akapitzlist"/>
        <w:rPr>
          <w:rFonts w:ascii="Tahoma" w:eastAsiaTheme="minorEastAsia" w:hAnsi="Tahoma" w:cs="Tahoma"/>
          <w:color w:val="000000" w:themeColor="text1"/>
          <w:sz w:val="20"/>
          <w:szCs w:val="20"/>
          <w:lang w:eastAsia="pl-PL"/>
        </w:rPr>
      </w:pPr>
    </w:p>
    <w:p w14:paraId="461DC0F0" w14:textId="0A4BC5D2" w:rsidR="00724806" w:rsidRPr="00B04ED3" w:rsidRDefault="00724806" w:rsidP="008F6E4F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B04ED3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AA40D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04ED3">
        <w:rPr>
          <w:rFonts w:ascii="Tahoma" w:eastAsia="Times New Roman" w:hAnsi="Tahoma" w:cs="Tahoma"/>
          <w:b/>
          <w:bCs/>
          <w:sz w:val="20"/>
          <w:szCs w:val="20"/>
        </w:rPr>
        <w:t xml:space="preserve">DOTYCZĄCE </w:t>
      </w:r>
      <w:r w:rsidR="003137B5" w:rsidRPr="00B04ED3">
        <w:rPr>
          <w:rFonts w:ascii="Tahoma" w:eastAsia="Times New Roman" w:hAnsi="Tahoma" w:cs="Tahoma"/>
          <w:b/>
          <w:bCs/>
          <w:sz w:val="20"/>
          <w:szCs w:val="20"/>
        </w:rPr>
        <w:t>PRACODAWCY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537"/>
        <w:gridCol w:w="4175"/>
        <w:gridCol w:w="2463"/>
        <w:gridCol w:w="2464"/>
      </w:tblGrid>
      <w:tr w:rsidR="00090C50" w:rsidRPr="00B04ED3" w14:paraId="7402EF54" w14:textId="77777777" w:rsidTr="00A43EF9">
        <w:trPr>
          <w:trHeight w:val="6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7F8EC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4F17" w14:textId="1590629B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Pełna nazwa </w:t>
            </w:r>
            <w:r w:rsidR="00C01959" w:rsidRPr="00B04ED3"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1329981" w14:textId="77777777" w:rsidTr="00A43EF9">
        <w:trPr>
          <w:trHeight w:val="4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46D3E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FFA396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F2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ED13F8C" w14:textId="77777777" w:rsidTr="00A43EF9">
        <w:trPr>
          <w:trHeight w:val="7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7D0AA" w14:textId="77777777" w:rsidR="00724806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3</w:t>
            </w:r>
            <w:r w:rsidR="00724806" w:rsidRPr="00B04E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CEBB1" w14:textId="5BB1B5DD" w:rsidR="00724806" w:rsidRPr="00E1548A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1548A">
              <w:rPr>
                <w:rFonts w:ascii="Tahoma" w:hAnsi="Tahoma" w:cs="Tahoma"/>
                <w:sz w:val="20"/>
              </w:rPr>
              <w:t>Adres s</w:t>
            </w:r>
            <w:r w:rsidR="00724806" w:rsidRPr="00E1548A">
              <w:rPr>
                <w:rFonts w:ascii="Tahoma" w:hAnsi="Tahoma" w:cs="Tahoma"/>
                <w:sz w:val="20"/>
              </w:rPr>
              <w:t>iedzib</w:t>
            </w:r>
            <w:r w:rsidRPr="00E1548A">
              <w:rPr>
                <w:rFonts w:ascii="Tahoma" w:hAnsi="Tahoma" w:cs="Tahoma"/>
                <w:sz w:val="20"/>
              </w:rPr>
              <w:t>y</w:t>
            </w:r>
            <w:r w:rsidR="00724806" w:rsidRPr="00E1548A">
              <w:rPr>
                <w:rFonts w:ascii="Tahoma" w:hAnsi="Tahoma" w:cs="Tahoma"/>
                <w:sz w:val="20"/>
              </w:rPr>
              <w:t xml:space="preserve"> </w:t>
            </w:r>
            <w:r w:rsidRPr="00E1548A">
              <w:rPr>
                <w:rFonts w:ascii="Tahoma" w:hAnsi="Tahoma" w:cs="Tahoma"/>
                <w:sz w:val="20"/>
              </w:rPr>
              <w:t>Pracodawcy</w:t>
            </w:r>
          </w:p>
          <w:p w14:paraId="1EFAA84A" w14:textId="77777777" w:rsidR="00724806" w:rsidRPr="00E1548A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3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CA0B7D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3278976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3D0C" w:rsidRPr="00B04ED3" w14:paraId="28D28783" w14:textId="77777777" w:rsidTr="00C13206">
        <w:trPr>
          <w:trHeight w:val="6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7ED83" w14:textId="152F907D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F7A35" w14:textId="0B94F68B" w:rsidR="003A3D0C" w:rsidRPr="00E1548A" w:rsidRDefault="00884825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1548A">
              <w:rPr>
                <w:rFonts w:ascii="Tahoma" w:hAnsi="Tahoma" w:cs="Tahoma"/>
                <w:sz w:val="20"/>
              </w:rPr>
              <w:t>M</w:t>
            </w:r>
            <w:r w:rsidR="003A3D0C" w:rsidRPr="00E1548A">
              <w:rPr>
                <w:rFonts w:ascii="Tahoma" w:hAnsi="Tahoma" w:cs="Tahoma"/>
                <w:sz w:val="20"/>
              </w:rPr>
              <w:t>iejsc</w:t>
            </w:r>
            <w:r w:rsidRPr="00E1548A">
              <w:rPr>
                <w:rFonts w:ascii="Tahoma" w:hAnsi="Tahoma" w:cs="Tahoma"/>
                <w:sz w:val="20"/>
              </w:rPr>
              <w:t>e</w:t>
            </w:r>
            <w:r w:rsidR="003A3D0C" w:rsidRPr="00E1548A">
              <w:rPr>
                <w:rFonts w:ascii="Tahoma" w:hAnsi="Tahoma" w:cs="Tahoma"/>
                <w:sz w:val="20"/>
              </w:rPr>
              <w:t xml:space="preserve"> prowadzenia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EE7" w14:textId="77777777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33557" w:rsidRPr="00B04ED3" w14:paraId="6191449E" w14:textId="77777777" w:rsidTr="00A43EF9">
        <w:trPr>
          <w:trHeight w:val="5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A6618" w14:textId="6313B06F" w:rsidR="00E33557" w:rsidRDefault="00A43EF9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B60B6" w14:textId="735A5090" w:rsidR="00E33557" w:rsidRPr="00E1548A" w:rsidRDefault="00E33557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 w:rsidR="00B07383"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 w:rsidR="00B07383"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 xml:space="preserve">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</w:t>
            </w:r>
            <w:r w:rsidR="00B07383">
              <w:rPr>
                <w:rFonts w:ascii="Tahoma" w:hAnsi="Tahoma" w:cs="Tahoma"/>
                <w:sz w:val="20"/>
              </w:rPr>
              <w:t>PUAP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96" w14:textId="77777777" w:rsidR="00E33557" w:rsidRPr="00B04ED3" w:rsidRDefault="00E33557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771823D4" w14:textId="77777777" w:rsidTr="00C13206">
        <w:trPr>
          <w:trHeight w:val="3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6286" w14:textId="01C5794E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779" w14:textId="46DD2F80" w:rsidR="00C13206" w:rsidRPr="00E33557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Pracodawca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2D2F" w14:textId="06F06789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9CC" w14:textId="1F4FA94A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0BF056FE" w14:textId="77777777" w:rsidTr="00C13206">
        <w:trPr>
          <w:trHeight w:val="39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026F8" w14:textId="77777777" w:rsidR="00C13206" w:rsidRPr="00B04ED3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3D5D3" w14:textId="77777777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CC9" w14:textId="51676C4A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8C6" w14:textId="3C0AD9D3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101089F7" w14:textId="77777777" w:rsidTr="00C13206">
        <w:trPr>
          <w:trHeight w:val="3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D4B11" w14:textId="0FCB56A4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5BA4B" w14:textId="59EF1E01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Pracodawca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454" w14:textId="07D512DC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766" w14:textId="66C205BB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58CDB0F6" w14:textId="77777777" w:rsidTr="00C13206">
        <w:trPr>
          <w:trHeight w:val="39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E971C" w14:textId="77777777" w:rsidR="00C13206" w:rsidRPr="00B04ED3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7C90A" w14:textId="77777777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E9A" w14:textId="7D933D80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37E" w14:textId="6D81F2B5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43D991BA" w14:textId="77777777" w:rsidTr="00A43EF9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FA2DD" w14:textId="129654BB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9803A7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1D0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7B94B377" w14:textId="77777777" w:rsidTr="00A43EF9">
        <w:trPr>
          <w:trHeight w:val="4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B86C42" w14:textId="45248E69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B04E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DD1BB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DC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1F3814EA" w14:textId="77777777" w:rsidTr="00A43EF9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B5C835" w14:textId="6B44D3D4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CE42FD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6C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50EDE26D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718E5" w14:textId="45BCE6BF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D2D265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4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0A0B11BE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145DBE" w14:textId="71271A28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lastRenderedPageBreak/>
              <w:t>12.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D1C51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Forma opodatkowania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2F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60DBD1C1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45022" w14:textId="5AA95C15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3055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Stawka opodatkowania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0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366822F5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AB712" w14:textId="2E0C30FB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1E2532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Data rozpoczęcia działalności gospodarczej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284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2B5757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2A0791D2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1EAD8" w14:textId="6D292FBA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B3224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Liczba pracowników w przeliczeniu na pełny wymiar czasu pracy w dniu składania wniosku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879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29F30257" w14:textId="77777777" w:rsidTr="00A43EF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71F10A" w14:textId="33EAB882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390A79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387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A1B074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10B0DDF7" w14:textId="77777777" w:rsidTr="00A43EF9">
        <w:trPr>
          <w:trHeight w:val="4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D8B62" w14:textId="2DDBA2A4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C92F41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5BC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43EF9" w:rsidRPr="00460F5D" w14:paraId="7F055B3B" w14:textId="77777777" w:rsidTr="00A43EF9">
        <w:trPr>
          <w:trHeight w:val="90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3FF6D6" w14:textId="0B9F292B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D7317" w14:textId="77777777" w:rsidR="00A43EF9" w:rsidRPr="00460F5D" w:rsidRDefault="00A43EF9" w:rsidP="00A43EF9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 oraz numer telefonu do kontaktu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33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74FDBBF7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5D3EA" w14:textId="00B97304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F8A81" w14:textId="349ED3BE" w:rsidR="00A43EF9" w:rsidRPr="00460F5D" w:rsidRDefault="00A43EF9" w:rsidP="00A43EF9">
            <w:pPr>
              <w:rPr>
                <w:rFonts w:ascii="Tahoma" w:hAnsi="Tahoma" w:cs="Tahoma"/>
                <w:sz w:val="20"/>
                <w:szCs w:val="20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 xml:space="preserve">Imię  i  nazwisko, stanowisko osoby upoważnionej do zawarcia umowy 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73D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AC60E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CD1502E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760E51D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EF4EA0A" w14:textId="7B0C09FC" w:rsidR="00210E26" w:rsidRPr="00460F5D" w:rsidRDefault="00EF78BD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60F5D">
        <w:rPr>
          <w:rFonts w:ascii="Tahoma" w:eastAsia="Times New Roman" w:hAnsi="Tahoma" w:cs="Tahoma"/>
          <w:b/>
          <w:bCs/>
          <w:sz w:val="20"/>
          <w:szCs w:val="20"/>
        </w:rPr>
        <w:t xml:space="preserve">II. </w:t>
      </w:r>
      <w:r w:rsidR="00210E26" w:rsidRPr="00460F5D">
        <w:rPr>
          <w:rFonts w:ascii="Tahoma" w:eastAsia="Times New Roman" w:hAnsi="Tahoma" w:cs="Tahoma"/>
          <w:b/>
          <w:bCs/>
          <w:sz w:val="20"/>
          <w:szCs w:val="20"/>
        </w:rPr>
        <w:t>WSPÓŁPRACA Z URZĘDEM PRACY</w:t>
      </w:r>
    </w:p>
    <w:p w14:paraId="5190CE52" w14:textId="77777777" w:rsidR="00E1548A" w:rsidRPr="00460F5D" w:rsidRDefault="00E1548A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4C33C4E" w14:textId="77777777" w:rsidR="00210E26" w:rsidRPr="00460F5D" w:rsidRDefault="00210E26" w:rsidP="009C3E3E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>Proszę wymienić</w:t>
      </w:r>
      <w:r w:rsidRPr="00460F5D">
        <w:rPr>
          <w:rFonts w:ascii="Tahoma" w:hAnsi="Tahoma" w:cs="Tahoma"/>
          <w:b/>
          <w:sz w:val="20"/>
          <w:szCs w:val="20"/>
        </w:rPr>
        <w:t xml:space="preserve"> realizowane</w:t>
      </w:r>
      <w:r w:rsidRPr="00460F5D">
        <w:rPr>
          <w:rFonts w:ascii="Tahoma" w:hAnsi="Tahoma" w:cs="Tahoma"/>
          <w:sz w:val="20"/>
          <w:szCs w:val="20"/>
        </w:rPr>
        <w:t xml:space="preserve"> instrumenty rynku pracy finansowane ze środków Funduszu Pracy i środków pochodzących z budżetu Unii Europejskiej</w:t>
      </w:r>
    </w:p>
    <w:p w14:paraId="50ED386D" w14:textId="77777777" w:rsidR="00210E26" w:rsidRPr="00460F5D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825"/>
        <w:gridCol w:w="1827"/>
        <w:gridCol w:w="2263"/>
      </w:tblGrid>
      <w:tr w:rsidR="009F5434" w:rsidRPr="00460F5D" w14:paraId="1F33D780" w14:textId="77777777" w:rsidTr="00A43EF9">
        <w:trPr>
          <w:trHeight w:val="674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AA15D" w14:textId="77777777" w:rsidR="00210E26" w:rsidRPr="00460F5D" w:rsidRDefault="00210E26" w:rsidP="007A3E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Nazwa instrumentu</w:t>
            </w:r>
          </w:p>
          <w:p w14:paraId="422D389D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rynku pracy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1B1FB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objętych</w:t>
            </w:r>
          </w:p>
          <w:p w14:paraId="7C75C6F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pomocą z PUP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E06CF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zatrudnionych</w:t>
            </w:r>
          </w:p>
          <w:p w14:paraId="2B380566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 xml:space="preserve">po zakończeniu umowy </w:t>
            </w:r>
          </w:p>
        </w:tc>
      </w:tr>
      <w:tr w:rsidR="009F5434" w:rsidRPr="00460F5D" w14:paraId="22D1DE78" w14:textId="77777777" w:rsidTr="00AA40DF">
        <w:trPr>
          <w:trHeight w:val="475"/>
        </w:trPr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EFAE1" w14:textId="77777777" w:rsidR="00210E26" w:rsidRPr="00460F5D" w:rsidRDefault="00210E26" w:rsidP="007A3E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B581D" w14:textId="0ADD709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</w:t>
            </w:r>
            <w:r w:rsidR="00D355BF"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2A39" w14:textId="47BD9085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</w:t>
            </w:r>
            <w:r w:rsidR="00D355BF"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0B6CF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5434" w:rsidRPr="00460F5D" w14:paraId="750C9F33" w14:textId="77777777" w:rsidTr="009C3E3E">
        <w:trPr>
          <w:trHeight w:val="37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F11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prace interwencyjne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D855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2A1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AB5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367ED6F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F5434" w:rsidRPr="00460F5D" w14:paraId="75B4F917" w14:textId="77777777" w:rsidTr="009C3E3E">
        <w:trPr>
          <w:trHeight w:val="46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6CAE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roboty publiczne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5C09FA25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14:paraId="05CE3A5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3A17FE9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F5434" w:rsidRPr="00460F5D" w14:paraId="7B490E04" w14:textId="77777777" w:rsidTr="009C3E3E">
        <w:trPr>
          <w:trHeight w:val="47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354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staż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2BEC0D9E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14:paraId="19D3208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3944C89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F203CE" w:rsidRPr="00460F5D" w14:paraId="08FCDB38" w14:textId="77777777" w:rsidTr="009C3E3E">
        <w:trPr>
          <w:trHeight w:val="67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F06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refundacja wyposażenia lub doposażenia stanowiska pracy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7E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E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C2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7B423777" w14:textId="77777777" w:rsidR="00D85ED2" w:rsidRPr="00460F5D" w:rsidRDefault="00D85ED2" w:rsidP="009C22E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1E7C9B1" w14:textId="77777777" w:rsidR="005D3115" w:rsidRPr="00460F5D" w:rsidRDefault="005D3115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656B755" w14:textId="5F647552" w:rsidR="00724806" w:rsidRPr="00460F5D" w:rsidRDefault="00A3153A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60F5D">
        <w:rPr>
          <w:rFonts w:ascii="Tahoma" w:eastAsia="Times New Roman" w:hAnsi="Tahoma" w:cs="Tahoma"/>
          <w:b/>
          <w:bCs/>
          <w:sz w:val="20"/>
          <w:szCs w:val="20"/>
        </w:rPr>
        <w:t>III</w:t>
      </w:r>
      <w:r w:rsidR="00724806" w:rsidRPr="00460F5D">
        <w:rPr>
          <w:rFonts w:ascii="Tahoma" w:eastAsia="Times New Roman" w:hAnsi="Tahoma" w:cs="Tahoma"/>
          <w:b/>
          <w:bCs/>
          <w:sz w:val="20"/>
          <w:szCs w:val="20"/>
        </w:rPr>
        <w:t>. DANE  DOTYCZĄCE ZORGANIZOWANIA  PRAC INTERWENCYJNYCH</w:t>
      </w:r>
    </w:p>
    <w:p w14:paraId="37C40F52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9616" w:type="dxa"/>
        <w:tblInd w:w="18" w:type="dxa"/>
        <w:tblLook w:val="01E0" w:firstRow="1" w:lastRow="1" w:firstColumn="1" w:lastColumn="1" w:noHBand="0" w:noVBand="0"/>
      </w:tblPr>
      <w:tblGrid>
        <w:gridCol w:w="575"/>
        <w:gridCol w:w="4309"/>
        <w:gridCol w:w="1580"/>
        <w:gridCol w:w="1149"/>
        <w:gridCol w:w="2003"/>
      </w:tblGrid>
      <w:tr w:rsidR="00090C50" w:rsidRPr="00460F5D" w14:paraId="1F71893C" w14:textId="77777777" w:rsidTr="00A43EF9">
        <w:trPr>
          <w:trHeight w:val="6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8C95A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5611D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Liczba bezrobotnych</w:t>
            </w:r>
          </w:p>
          <w:p w14:paraId="6BF74DC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FC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9C22E4" w:rsidRPr="00460F5D" w14:paraId="3B1DE6F9" w14:textId="77777777" w:rsidTr="00A43EF9">
        <w:trPr>
          <w:trHeight w:val="3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AA8E79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8560B" w14:textId="77777777" w:rsidR="002A77F1" w:rsidRPr="00460F5D" w:rsidRDefault="002A77F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2837CB5" w14:textId="77777777" w:rsidR="00DC0D15" w:rsidRPr="00460F5D" w:rsidRDefault="00DC0D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FCC23E" w14:textId="3890B14E" w:rsidR="009C22E4" w:rsidRPr="00460F5D" w:rsidRDefault="00BE687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Proponowany okres zatrudnienia w ramach umowy o organizację prac interwencyjnych</w:t>
            </w:r>
          </w:p>
          <w:p w14:paraId="032F3642" w14:textId="77777777" w:rsidR="00BE6876" w:rsidRPr="00460F5D" w:rsidRDefault="00BE687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7E36C76" w14:textId="7E82AFB2" w:rsidR="009C22E4" w:rsidRPr="00460F5D" w:rsidRDefault="009A6046" w:rsidP="00BE687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bCs/>
                <w:sz w:val="20"/>
              </w:rPr>
              <w:t>(</w:t>
            </w:r>
            <w:r w:rsidR="00BE6876" w:rsidRPr="00460F5D">
              <w:rPr>
                <w:rFonts w:ascii="Tahoma" w:hAnsi="Tahoma" w:cs="Tahoma"/>
                <w:sz w:val="20"/>
              </w:rPr>
              <w:t>okres refundacji + połowa okresu przysługiwania refundacji</w:t>
            </w:r>
            <w:r w:rsidRPr="00460F5D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C4C408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14696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9C22E4" w:rsidRPr="00460F5D" w14:paraId="68BB16F2" w14:textId="77777777" w:rsidTr="00A43EF9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2A950" w14:textId="77777777" w:rsidR="009C22E4" w:rsidRPr="00460F5D" w:rsidRDefault="009C22E4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62727" w14:textId="77777777" w:rsidR="009C22E4" w:rsidRPr="00460F5D" w:rsidRDefault="009C22E4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26A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8C87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460F5D" w14:paraId="13626018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6C1E2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CD88A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10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9B549A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5095DDA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460F5D" w14:paraId="0509DC5A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0D41C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1269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Nazwa stanowiska pracy lub stanowisk pracy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A4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0662F9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C0FCBC9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5B3B1DA" w14:textId="77777777" w:rsidTr="00A43EF9">
        <w:trPr>
          <w:trHeight w:val="6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5725C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lastRenderedPageBreak/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50851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Kod i nazwa zawodu zgodnie z klasyfikacją </w:t>
            </w:r>
            <w:r w:rsidRPr="00A43EF9">
              <w:rPr>
                <w:rFonts w:ascii="Tahoma" w:hAnsi="Tahoma" w:cs="Tahoma"/>
                <w:sz w:val="20"/>
                <w:shd w:val="clear" w:color="auto" w:fill="F2F2F2" w:themeFill="background1" w:themeFillShade="F2"/>
              </w:rPr>
              <w:t>zawodów i specjalności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6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24F426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02C018C" w14:textId="77777777" w:rsidTr="00930460">
        <w:trPr>
          <w:trHeight w:val="17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BACDC4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49C5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2D" w14:textId="77777777" w:rsidR="002A77F1" w:rsidRPr="00B04ED3" w:rsidRDefault="002A77F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974A2FF" w14:textId="77777777" w:rsidTr="00A43EF9">
        <w:trPr>
          <w:trHeight w:val="6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4317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2AD21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Niezbędne lub pożądane kwalifikacje kierowanych bezrobotnych, inne wymogi, np. uprawnienia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B7E" w14:textId="77777777" w:rsidR="00724806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4316A63" w14:textId="77777777" w:rsidR="005D3115" w:rsidRDefault="005D31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A824EBD" w14:textId="77777777" w:rsidR="005D3115" w:rsidRPr="00B04ED3" w:rsidRDefault="005D31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EFD60BB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8D74F96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E1244" w14:textId="77777777" w:rsidR="00724806" w:rsidRPr="0073218F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3218F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F7778" w14:textId="77777777" w:rsidR="00724806" w:rsidRPr="0073218F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3218F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58" w14:textId="77777777" w:rsidR="00724806" w:rsidRPr="00FB1504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C50" w:rsidRPr="00B04ED3" w14:paraId="1728C828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4EB6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6E9CB" w14:textId="02752435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System </w:t>
            </w:r>
            <w:r w:rsidR="004A45C0">
              <w:rPr>
                <w:rFonts w:ascii="Tahoma" w:hAnsi="Tahoma" w:cs="Tahoma"/>
                <w:sz w:val="20"/>
              </w:rPr>
              <w:t xml:space="preserve">i rozkład czasu </w:t>
            </w:r>
            <w:r w:rsidRPr="00B04ED3">
              <w:rPr>
                <w:rFonts w:ascii="Tahoma" w:hAnsi="Tahoma" w:cs="Tahoma"/>
                <w:sz w:val="20"/>
              </w:rPr>
              <w:t xml:space="preserve">pracy </w:t>
            </w:r>
          </w:p>
          <w:p w14:paraId="49DDD4F7" w14:textId="77777777" w:rsidR="004A45C0" w:rsidRDefault="004A45C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  <w:p w14:paraId="40FF8E8A" w14:textId="600A531A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FB2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8DD725F" w14:textId="77777777" w:rsidTr="00A43EF9">
        <w:trPr>
          <w:trHeight w:val="25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36DD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EA8E21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0D5B4F79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 </w:t>
            </w:r>
          </w:p>
          <w:p w14:paraId="0304936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1D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717031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FBC84B7" w14:textId="77777777" w:rsidTr="00A43EF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9A67D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4EC8A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E3" w14:textId="77777777" w:rsidR="00724806" w:rsidRPr="00B04ED3" w:rsidRDefault="00724806" w:rsidP="00A663D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EEFFB63" w14:textId="77777777" w:rsidTr="00A43EF9">
        <w:trPr>
          <w:trHeight w:val="6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C44BC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25BB7C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01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17632872" w14:textId="77777777" w:rsidTr="00A43EF9">
        <w:trPr>
          <w:trHeight w:val="5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8BD9E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347EE9" w14:textId="77777777" w:rsidR="00724806" w:rsidRPr="00B04ED3" w:rsidRDefault="00724806" w:rsidP="00D85E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ED3">
              <w:rPr>
                <w:rFonts w:ascii="Tahoma" w:hAnsi="Tahoma" w:cs="Tahoma"/>
                <w:sz w:val="20"/>
                <w:szCs w:val="20"/>
              </w:rPr>
              <w:t>Wnioskowana wysokość refundowanego wynagrodzenia</w:t>
            </w:r>
            <w:r w:rsidR="00F94DB0" w:rsidRPr="00B04E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F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9075B1F" w14:textId="77777777" w:rsidTr="00A43EF9">
        <w:trPr>
          <w:trHeight w:val="4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367E4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8584CC" w14:textId="360C92A0" w:rsidR="00724806" w:rsidRPr="00B04ED3" w:rsidRDefault="00A43EF9" w:rsidP="005D311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Zobowiązuję się zatrudnić</w:t>
            </w:r>
            <w:r w:rsidR="00724806" w:rsidRPr="00B04ED3">
              <w:rPr>
                <w:rFonts w:ascii="Tahoma" w:hAnsi="Tahoma" w:cs="Tahoma"/>
                <w:sz w:val="20"/>
              </w:rPr>
              <w:t xml:space="preserve"> po </w:t>
            </w:r>
            <w:r w:rsidR="001B547F" w:rsidRPr="00B04ED3">
              <w:rPr>
                <w:rFonts w:ascii="Tahoma" w:hAnsi="Tahoma" w:cs="Tahoma"/>
                <w:sz w:val="20"/>
              </w:rPr>
              <w:t>zakończeniu umowy</w:t>
            </w:r>
            <w:r w:rsidR="00750D0F">
              <w:rPr>
                <w:rFonts w:ascii="Tahoma" w:hAnsi="Tahoma" w:cs="Tahoma"/>
                <w:sz w:val="20"/>
              </w:rPr>
              <w:t xml:space="preserve"> o organizację prac interw</w:t>
            </w:r>
            <w:r w:rsidR="00230CCF">
              <w:rPr>
                <w:rFonts w:ascii="Tahoma" w:hAnsi="Tahoma" w:cs="Tahoma"/>
                <w:sz w:val="20"/>
              </w:rPr>
              <w:t>encyjnych</w:t>
            </w:r>
            <w:r w:rsidR="001B547F" w:rsidRPr="00B04ED3">
              <w:rPr>
                <w:rFonts w:ascii="Tahoma" w:hAnsi="Tahoma" w:cs="Tahoma"/>
                <w:sz w:val="20"/>
              </w:rPr>
              <w:t xml:space="preserve"> na </w:t>
            </w:r>
            <w:r w:rsidR="001B547F" w:rsidRPr="002B7489">
              <w:rPr>
                <w:rFonts w:ascii="Tahoma" w:hAnsi="Tahoma" w:cs="Tahoma"/>
                <w:sz w:val="20"/>
              </w:rPr>
              <w:t>okres</w:t>
            </w:r>
            <w:r w:rsidR="009F5434" w:rsidRPr="002B7489">
              <w:rPr>
                <w:rFonts w:ascii="Tahoma" w:hAnsi="Tahoma" w:cs="Tahoma"/>
                <w:sz w:val="20"/>
              </w:rPr>
              <w:t xml:space="preserve"> (min. 3 miesiące)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446053" w14:textId="3B5E674B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B04ED3">
              <w:rPr>
                <w:rFonts w:ascii="Tahoma" w:hAnsi="Tahoma" w:cs="Tahoma"/>
                <w:i/>
                <w:sz w:val="20"/>
              </w:rPr>
              <w:t>liczba osób</w:t>
            </w:r>
            <w:r w:rsidR="001B547F" w:rsidRPr="00B04ED3">
              <w:rPr>
                <w:rFonts w:ascii="Tahoma" w:hAnsi="Tahoma" w:cs="Tahoma"/>
                <w:i/>
                <w:sz w:val="20"/>
              </w:rPr>
              <w:t>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E4D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090C50" w:rsidRPr="00B04ED3" w14:paraId="22F669F5" w14:textId="77777777" w:rsidTr="00A43EF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F845C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59DEE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488B81" w14:textId="2FAD82E9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i/>
                <w:sz w:val="20"/>
              </w:rPr>
              <w:t>liczba miesięcy</w:t>
            </w:r>
            <w:r w:rsidR="001B547F" w:rsidRPr="00B04ED3">
              <w:rPr>
                <w:rFonts w:ascii="Tahoma" w:hAnsi="Tahoma" w:cs="Tahoma"/>
                <w:i/>
                <w:sz w:val="20"/>
              </w:rPr>
              <w:t>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7BF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FDA1D94" w14:textId="77777777" w:rsidR="005D3115" w:rsidRDefault="005D3115" w:rsidP="009A604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A7574B5" w14:textId="5DA25B2D" w:rsidR="00BB500A" w:rsidRPr="00AB43E2" w:rsidRDefault="00BB500A" w:rsidP="0083282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B43E2">
        <w:rPr>
          <w:rFonts w:ascii="Tahoma" w:hAnsi="Tahoma" w:cs="Tahoma"/>
          <w:b/>
          <w:sz w:val="20"/>
          <w:szCs w:val="20"/>
        </w:rPr>
        <w:t>IV. OŚWIADCZENI</w:t>
      </w:r>
      <w:r w:rsidR="009A6046">
        <w:rPr>
          <w:rFonts w:ascii="Tahoma" w:hAnsi="Tahoma" w:cs="Tahoma"/>
          <w:b/>
          <w:sz w:val="20"/>
          <w:szCs w:val="20"/>
        </w:rPr>
        <w:t>E PRACODAWCY</w:t>
      </w:r>
    </w:p>
    <w:p w14:paraId="570B0B89" w14:textId="77777777" w:rsidR="00BB500A" w:rsidRDefault="00BB500A" w:rsidP="009A6046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B04ED3">
        <w:rPr>
          <w:rFonts w:ascii="Tahoma" w:hAnsi="Tahoma" w:cs="Tahoma"/>
          <w:b/>
          <w:sz w:val="20"/>
          <w:szCs w:val="20"/>
        </w:rPr>
        <w:t>Oświadczam, że:</w:t>
      </w:r>
    </w:p>
    <w:p w14:paraId="69A5DF1B" w14:textId="3B87F8FF" w:rsidR="00AB43E2" w:rsidRPr="00AB43E2" w:rsidRDefault="00E82A22" w:rsidP="00E82A22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ahoma" w:hAnsi="Tahoma" w:cs="Tahoma"/>
          <w:b/>
          <w:sz w:val="20"/>
          <w:szCs w:val="20"/>
        </w:rPr>
      </w:pPr>
      <w:r w:rsidRPr="00E82A22">
        <w:rPr>
          <w:rFonts w:ascii="Tahoma" w:hAnsi="Tahoma" w:cs="Tahoma"/>
          <w:bCs/>
          <w:sz w:val="20"/>
          <w:szCs w:val="20"/>
        </w:rPr>
        <w:t>jako osoba reprezentująca podmiot ubiegający się o organizację prac interwencyjnych  lub osoba nim zarządzająca</w:t>
      </w:r>
      <w:r w:rsidRPr="00E82A2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B43E2" w:rsidRPr="00AB43E2">
        <w:rPr>
          <w:rFonts w:ascii="Tahoma" w:hAnsi="Tahoma" w:cs="Tahoma"/>
          <w:b/>
          <w:bCs/>
          <w:sz w:val="20"/>
          <w:szCs w:val="20"/>
        </w:rPr>
        <w:t>w okresie ostatnich 2 lat nie byłem/</w:t>
      </w:r>
      <w:proofErr w:type="spellStart"/>
      <w:r w:rsidR="00AB43E2" w:rsidRPr="00AB43E2">
        <w:rPr>
          <w:rFonts w:ascii="Tahoma" w:hAnsi="Tahoma" w:cs="Tahoma"/>
          <w:b/>
          <w:bCs/>
          <w:sz w:val="20"/>
          <w:szCs w:val="20"/>
        </w:rPr>
        <w:t>am</w:t>
      </w:r>
      <w:proofErr w:type="spellEnd"/>
      <w:r w:rsidR="00AB43E2" w:rsidRPr="00AB43E2">
        <w:rPr>
          <w:rFonts w:ascii="Tahoma" w:hAnsi="Tahoma" w:cs="Tahoma"/>
          <w:bCs/>
          <w:sz w:val="20"/>
          <w:szCs w:val="20"/>
        </w:rPr>
        <w:t xml:space="preserve">  p</w:t>
      </w:r>
      <w:r w:rsidR="00AB43E2" w:rsidRPr="00AB43E2">
        <w:rPr>
          <w:rFonts w:ascii="Tahoma" w:hAnsi="Tahoma" w:cs="Tahoma"/>
          <w:sz w:val="20"/>
          <w:szCs w:val="20"/>
        </w:rPr>
        <w:t>rawomocnie skazany</w:t>
      </w:r>
      <w:r>
        <w:rPr>
          <w:rFonts w:ascii="Tahoma" w:hAnsi="Tahoma" w:cs="Tahoma"/>
          <w:sz w:val="20"/>
          <w:szCs w:val="20"/>
        </w:rPr>
        <w:t>/a</w:t>
      </w:r>
      <w:r w:rsidR="00AB43E2" w:rsidRPr="00AB43E2">
        <w:rPr>
          <w:rFonts w:ascii="Tahoma" w:hAnsi="Tahoma" w:cs="Tahoma"/>
          <w:sz w:val="20"/>
          <w:szCs w:val="20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="00AB43E2" w:rsidRPr="00AB43E2">
        <w:rPr>
          <w:rFonts w:ascii="Tahoma" w:hAnsi="Tahoma" w:cs="Tahoma"/>
          <w:sz w:val="20"/>
          <w:szCs w:val="20"/>
        </w:rPr>
        <w:t>późn</w:t>
      </w:r>
      <w:proofErr w:type="spellEnd"/>
      <w:r w:rsidR="00AB43E2" w:rsidRPr="00AB43E2">
        <w:rPr>
          <w:rFonts w:ascii="Tahoma" w:hAnsi="Tahoma" w:cs="Tahoma"/>
          <w:sz w:val="20"/>
          <w:szCs w:val="20"/>
        </w:rPr>
        <w:t>. zm.15) lub za odpowiedni czyn zabroniony określony w przepisach prawa obcego</w:t>
      </w:r>
      <w:r w:rsidR="00AB43E2">
        <w:rPr>
          <w:rFonts w:ascii="Tahoma" w:hAnsi="Tahoma" w:cs="Tahoma"/>
          <w:sz w:val="20"/>
          <w:szCs w:val="20"/>
        </w:rPr>
        <w:t>;</w:t>
      </w:r>
    </w:p>
    <w:p w14:paraId="6FCCCEC8" w14:textId="77777777" w:rsidR="00AB43E2" w:rsidRPr="00AB43E2" w:rsidRDefault="00AB43E2" w:rsidP="00AB43E2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</w:p>
    <w:p w14:paraId="4B6FC27C" w14:textId="55768172" w:rsidR="00B608C6" w:rsidRPr="00AB43E2" w:rsidRDefault="00B608C6" w:rsidP="00AB43E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AB43E2">
        <w:rPr>
          <w:rFonts w:ascii="Tahoma" w:hAnsi="Tahoma" w:cs="Tahoma"/>
          <w:bCs/>
          <w:sz w:val="20"/>
          <w:szCs w:val="20"/>
        </w:rPr>
        <w:t xml:space="preserve">na dzień złożenia wniosku </w:t>
      </w:r>
      <w:r w:rsidR="00E82A22">
        <w:rPr>
          <w:rFonts w:ascii="Tahoma" w:hAnsi="Tahoma" w:cs="Tahoma"/>
          <w:bCs/>
          <w:sz w:val="20"/>
          <w:szCs w:val="20"/>
        </w:rPr>
        <w:t xml:space="preserve">podmiot </w:t>
      </w:r>
      <w:r w:rsidRPr="00AB43E2">
        <w:rPr>
          <w:rFonts w:ascii="Tahoma" w:hAnsi="Tahoma" w:cs="Tahoma"/>
          <w:b/>
          <w:bCs/>
          <w:sz w:val="20"/>
          <w:szCs w:val="20"/>
        </w:rPr>
        <w:t>nie zalega z</w:t>
      </w:r>
      <w:r w:rsidRPr="00AB43E2">
        <w:rPr>
          <w:rFonts w:ascii="Tahoma" w:hAnsi="Tahoma" w:cs="Tahoma"/>
          <w:bCs/>
          <w:sz w:val="20"/>
          <w:szCs w:val="20"/>
        </w:rPr>
        <w:t xml:space="preserve">: </w:t>
      </w:r>
    </w:p>
    <w:p w14:paraId="2EBD9516" w14:textId="77777777" w:rsid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25151EE2" w14:textId="77777777" w:rsid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4F024516" w14:textId="364E9912" w:rsidR="00B608C6" w:rsidRP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2AEEF76E" w14:textId="77777777" w:rsidR="00B608C6" w:rsidRDefault="00B608C6" w:rsidP="00B608C6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730059B9" w14:textId="13180815" w:rsidR="00084477" w:rsidRPr="009A6046" w:rsidRDefault="00620E22" w:rsidP="009A6046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B608C6">
        <w:rPr>
          <w:rFonts w:ascii="Tahoma" w:hAnsi="Tahoma" w:cs="Tahoma"/>
          <w:b/>
          <w:sz w:val="20"/>
          <w:szCs w:val="20"/>
        </w:rPr>
        <w:t>zostałem</w:t>
      </w:r>
      <w:r w:rsidR="00F203CE" w:rsidRPr="00B608C6">
        <w:rPr>
          <w:rFonts w:ascii="Tahoma" w:hAnsi="Tahoma" w:cs="Tahoma"/>
          <w:b/>
          <w:sz w:val="20"/>
          <w:szCs w:val="20"/>
        </w:rPr>
        <w:t>(</w:t>
      </w:r>
      <w:proofErr w:type="spellStart"/>
      <w:r w:rsidR="00F203CE" w:rsidRPr="00B608C6">
        <w:rPr>
          <w:rFonts w:ascii="Tahoma" w:hAnsi="Tahoma" w:cs="Tahoma"/>
          <w:b/>
          <w:sz w:val="20"/>
          <w:szCs w:val="20"/>
        </w:rPr>
        <w:t>am</w:t>
      </w:r>
      <w:proofErr w:type="spellEnd"/>
      <w:r w:rsidR="00F203CE" w:rsidRPr="00B608C6">
        <w:rPr>
          <w:rFonts w:ascii="Tahoma" w:hAnsi="Tahoma" w:cs="Tahoma"/>
          <w:b/>
          <w:sz w:val="20"/>
          <w:szCs w:val="20"/>
        </w:rPr>
        <w:t>)</w:t>
      </w:r>
      <w:r w:rsidRPr="00B608C6">
        <w:rPr>
          <w:rFonts w:ascii="Tahoma" w:hAnsi="Tahoma" w:cs="Tahoma"/>
          <w:b/>
          <w:sz w:val="20"/>
          <w:szCs w:val="20"/>
        </w:rPr>
        <w:t xml:space="preserve"> / </w:t>
      </w:r>
      <w:r w:rsidR="00F736AD" w:rsidRPr="00B608C6">
        <w:rPr>
          <w:rFonts w:ascii="Tahoma" w:hAnsi="Tahoma" w:cs="Tahoma"/>
          <w:b/>
          <w:sz w:val="20"/>
          <w:szCs w:val="20"/>
        </w:rPr>
        <w:t xml:space="preserve">nie </w:t>
      </w:r>
      <w:r w:rsidRPr="00B608C6">
        <w:rPr>
          <w:rFonts w:ascii="Tahoma" w:hAnsi="Tahoma" w:cs="Tahoma"/>
          <w:b/>
          <w:sz w:val="20"/>
          <w:szCs w:val="20"/>
        </w:rPr>
        <w:t>zostałem</w:t>
      </w:r>
      <w:r w:rsidR="00F203CE" w:rsidRPr="00B608C6">
        <w:rPr>
          <w:rFonts w:ascii="Tahoma" w:hAnsi="Tahoma" w:cs="Tahoma"/>
          <w:b/>
          <w:sz w:val="20"/>
          <w:szCs w:val="20"/>
        </w:rPr>
        <w:t>(</w:t>
      </w:r>
      <w:proofErr w:type="spellStart"/>
      <w:r w:rsidR="00F203CE" w:rsidRPr="00B608C6">
        <w:rPr>
          <w:rFonts w:ascii="Tahoma" w:hAnsi="Tahoma" w:cs="Tahoma"/>
          <w:b/>
          <w:sz w:val="20"/>
          <w:szCs w:val="20"/>
        </w:rPr>
        <w:t>am</w:t>
      </w:r>
      <w:proofErr w:type="spellEnd"/>
      <w:r w:rsidR="00F203CE" w:rsidRPr="00B608C6">
        <w:rPr>
          <w:rFonts w:ascii="Tahoma" w:hAnsi="Tahoma" w:cs="Tahoma"/>
          <w:b/>
          <w:sz w:val="20"/>
          <w:szCs w:val="20"/>
        </w:rPr>
        <w:t>)</w:t>
      </w:r>
      <w:r w:rsidRPr="00B608C6">
        <w:rPr>
          <w:rFonts w:ascii="Tahoma" w:hAnsi="Tahoma" w:cs="Tahoma"/>
          <w:b/>
          <w:sz w:val="20"/>
          <w:szCs w:val="20"/>
        </w:rPr>
        <w:t>*</w:t>
      </w:r>
      <w:r w:rsidRPr="00B608C6">
        <w:rPr>
          <w:rFonts w:ascii="Tahoma" w:hAnsi="Tahoma" w:cs="Tahoma"/>
          <w:bCs/>
          <w:sz w:val="20"/>
          <w:szCs w:val="20"/>
        </w:rPr>
        <w:t xml:space="preserve"> </w:t>
      </w:r>
      <w:r w:rsidR="009F5434" w:rsidRPr="00B608C6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B608C6">
        <w:rPr>
          <w:rFonts w:ascii="Tahoma" w:hAnsi="Tahoma" w:cs="Tahoma"/>
          <w:bCs/>
          <w:sz w:val="20"/>
          <w:szCs w:val="20"/>
        </w:rPr>
        <w:t xml:space="preserve"> oraz </w:t>
      </w:r>
      <w:r w:rsidRPr="00B608C6">
        <w:rPr>
          <w:rFonts w:ascii="Tahoma" w:hAnsi="Tahoma" w:cs="Tahoma"/>
          <w:b/>
          <w:bCs/>
          <w:sz w:val="20"/>
          <w:szCs w:val="20"/>
        </w:rPr>
        <w:t xml:space="preserve">jestem / </w:t>
      </w:r>
      <w:r w:rsidR="009F5434" w:rsidRPr="00B608C6">
        <w:rPr>
          <w:rFonts w:ascii="Tahoma" w:hAnsi="Tahoma" w:cs="Tahoma"/>
          <w:b/>
          <w:bCs/>
          <w:sz w:val="20"/>
          <w:szCs w:val="20"/>
        </w:rPr>
        <w:t xml:space="preserve">nie </w:t>
      </w:r>
      <w:r w:rsidRPr="00B608C6">
        <w:rPr>
          <w:rFonts w:ascii="Tahoma" w:hAnsi="Tahoma" w:cs="Tahoma"/>
          <w:b/>
          <w:bCs/>
          <w:sz w:val="20"/>
          <w:szCs w:val="20"/>
        </w:rPr>
        <w:t>jestem*</w:t>
      </w:r>
      <w:r w:rsidRPr="00B608C6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="00F203CE" w:rsidRPr="00B608C6">
        <w:rPr>
          <w:rFonts w:ascii="Tahoma" w:hAnsi="Tahoma" w:cs="Tahoma"/>
          <w:sz w:val="20"/>
          <w:szCs w:val="20"/>
        </w:rPr>
        <w:t>dotyczącym naruszenia przepisów prawa pracy</w:t>
      </w:r>
      <w:r w:rsidR="00F55B73" w:rsidRPr="00B608C6">
        <w:rPr>
          <w:rFonts w:ascii="Tahoma" w:hAnsi="Tahoma" w:cs="Tahoma"/>
          <w:sz w:val="20"/>
          <w:szCs w:val="20"/>
        </w:rPr>
        <w:t>;</w:t>
      </w:r>
    </w:p>
    <w:p w14:paraId="37862DE3" w14:textId="7D9151A6" w:rsidR="002B7489" w:rsidRDefault="002B7489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2B7489">
        <w:rPr>
          <w:rFonts w:ascii="Tahoma" w:hAnsi="Tahoma" w:cs="Tahoma"/>
          <w:bCs/>
          <w:sz w:val="20"/>
          <w:szCs w:val="20"/>
        </w:rPr>
        <w:t>nie toczy się w stosunku do firmy postępowanie upadłościowe oraz likwidacyjne</w:t>
      </w:r>
      <w:r w:rsidR="00084477">
        <w:rPr>
          <w:rFonts w:ascii="Tahoma" w:hAnsi="Tahoma" w:cs="Tahoma"/>
          <w:bCs/>
          <w:sz w:val="20"/>
          <w:szCs w:val="20"/>
        </w:rPr>
        <w:t>;</w:t>
      </w:r>
    </w:p>
    <w:p w14:paraId="2EA6E7FB" w14:textId="6191F345" w:rsidR="002B7489" w:rsidRPr="00467CB7" w:rsidRDefault="002B7489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2B7489">
        <w:rPr>
          <w:rFonts w:ascii="Tahoma" w:hAnsi="Tahoma" w:cs="Tahoma"/>
          <w:bCs/>
          <w:sz w:val="20"/>
          <w:szCs w:val="20"/>
        </w:rPr>
        <w:t>nie został zgłoszony wniosek o likwidację lub upadłość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23DF3C4C" w14:textId="4BA0090D" w:rsidR="00F55B73" w:rsidRPr="00F55B73" w:rsidRDefault="00F55B73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</w:t>
      </w:r>
      <w:r w:rsidRPr="00F55B73">
        <w:rPr>
          <w:rFonts w:ascii="Tahoma" w:hAnsi="Tahoma" w:cs="Tahoma"/>
          <w:bCs/>
          <w:sz w:val="20"/>
          <w:szCs w:val="20"/>
        </w:rPr>
        <w:t>ie otrzymałem(</w:t>
      </w:r>
      <w:proofErr w:type="spellStart"/>
      <w:r w:rsidRPr="00F55B73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F55B73">
        <w:rPr>
          <w:rFonts w:ascii="Tahoma" w:hAnsi="Tahoma" w:cs="Tahoma"/>
          <w:bCs/>
          <w:sz w:val="20"/>
          <w:szCs w:val="20"/>
        </w:rPr>
        <w:t>) dofinansowania na ten sam cel z innych środków publicznych</w:t>
      </w:r>
      <w:r w:rsidR="00B608C6">
        <w:rPr>
          <w:rFonts w:ascii="Tahoma" w:hAnsi="Tahoma" w:cs="Tahoma"/>
          <w:bCs/>
          <w:sz w:val="20"/>
          <w:szCs w:val="20"/>
        </w:rPr>
        <w:t>**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07367919" w14:textId="0D0DD413" w:rsidR="00F203CE" w:rsidRPr="00F203CE" w:rsidRDefault="00F203CE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n</w:t>
      </w:r>
      <w:r w:rsidRPr="00F736AD">
        <w:rPr>
          <w:rFonts w:ascii="Tahoma" w:hAnsi="Tahoma" w:cs="Tahoma"/>
          <w:bCs/>
          <w:sz w:val="20"/>
          <w:szCs w:val="20"/>
        </w:rPr>
        <w:t>ie ubiegałem(</w:t>
      </w:r>
      <w:proofErr w:type="spellStart"/>
      <w:r w:rsidRPr="00F736AD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F736AD">
        <w:rPr>
          <w:rFonts w:ascii="Tahoma" w:hAnsi="Tahoma" w:cs="Tahoma"/>
          <w:bCs/>
          <w:sz w:val="20"/>
          <w:szCs w:val="20"/>
        </w:rPr>
        <w:t>) się i nie będę się ubiegał(a) o pomoc w odniesieniu do tych samych pracowników w zakresie takich samych tytułów wypłaty;</w:t>
      </w:r>
    </w:p>
    <w:p w14:paraId="51EBC044" w14:textId="3748A3B8" w:rsidR="00F736AD" w:rsidRPr="00F203CE" w:rsidRDefault="00620E22" w:rsidP="00B608C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F203CE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</w:t>
      </w:r>
      <w:r w:rsidR="00F203CE">
        <w:rPr>
          <w:rFonts w:ascii="Tahoma" w:hAnsi="Tahoma" w:cs="Tahoma"/>
          <w:bCs/>
          <w:sz w:val="20"/>
          <w:szCs w:val="20"/>
        </w:rPr>
        <w:t xml:space="preserve"> </w:t>
      </w:r>
      <w:r w:rsidRPr="00F203CE">
        <w:rPr>
          <w:rFonts w:ascii="Tahoma" w:hAnsi="Tahoma" w:cs="Tahoma"/>
          <w:bCs/>
          <w:sz w:val="20"/>
          <w:szCs w:val="20"/>
        </w:rPr>
        <w:t>z tytułu ubezpieczeń społecznych i norm wewnątrzzakładowych przysługującym pracownikom zatrudnionym na czas określony;</w:t>
      </w:r>
    </w:p>
    <w:p w14:paraId="7CD6082A" w14:textId="77777777" w:rsidR="00F736AD" w:rsidRDefault="00F736AD" w:rsidP="00620E2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B15D520" w14:textId="29E6F583" w:rsidR="00620E22" w:rsidRPr="005D3115" w:rsidRDefault="00620E22" w:rsidP="00B608C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F736AD">
        <w:rPr>
          <w:rFonts w:ascii="Tahoma" w:hAnsi="Tahoma" w:cs="Tahoma"/>
          <w:b/>
          <w:sz w:val="20"/>
          <w:szCs w:val="20"/>
        </w:rPr>
        <w:t>jestem / nie jestem*</w:t>
      </w:r>
      <w:r w:rsidRPr="00F736AD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</w:t>
      </w:r>
      <w:r w:rsidR="00B40292">
        <w:rPr>
          <w:rFonts w:ascii="Tahoma" w:hAnsi="Tahoma" w:cs="Tahoma"/>
          <w:bCs/>
          <w:sz w:val="20"/>
          <w:szCs w:val="20"/>
        </w:rPr>
        <w:t>ę</w:t>
      </w:r>
      <w:r w:rsidRPr="00F736AD">
        <w:rPr>
          <w:rFonts w:ascii="Tahoma" w:hAnsi="Tahoma" w:cs="Tahoma"/>
          <w:bCs/>
          <w:sz w:val="20"/>
          <w:szCs w:val="20"/>
        </w:rPr>
        <w:t>powaniu w sprawach dotyczących pomocy publicznej</w:t>
      </w:r>
      <w:r w:rsidRPr="00F736AD">
        <w:rPr>
          <w:rFonts w:ascii="Tahoma" w:hAnsi="Tahoma" w:cs="Tahoma"/>
          <w:bCs/>
        </w:rPr>
        <w:t>;</w:t>
      </w:r>
    </w:p>
    <w:p w14:paraId="5C1DFB62" w14:textId="77777777" w:rsidR="005D3115" w:rsidRPr="005D3115" w:rsidRDefault="005D3115" w:rsidP="005D3115">
      <w:pPr>
        <w:pStyle w:val="Akapitzlist"/>
        <w:rPr>
          <w:rFonts w:ascii="Tahoma" w:hAnsi="Tahoma" w:cs="Tahoma"/>
          <w:bCs/>
          <w:sz w:val="20"/>
          <w:szCs w:val="20"/>
        </w:rPr>
      </w:pPr>
    </w:p>
    <w:p w14:paraId="45760802" w14:textId="3E2426BF" w:rsidR="005D3115" w:rsidRPr="00F736AD" w:rsidRDefault="005D3115" w:rsidP="005D311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C159F3">
        <w:rPr>
          <w:rFonts w:ascii="Tahoma" w:hAnsi="Tahoma" w:cs="Tahoma"/>
          <w:b/>
          <w:bCs/>
          <w:sz w:val="20"/>
          <w:szCs w:val="20"/>
        </w:rPr>
        <w:t xml:space="preserve">dane zawarte w niniejszym wniosku </w:t>
      </w:r>
      <w:r w:rsidR="00C159F3">
        <w:rPr>
          <w:rFonts w:ascii="Tahoma" w:hAnsi="Tahoma" w:cs="Tahoma"/>
          <w:b/>
          <w:bCs/>
          <w:sz w:val="20"/>
          <w:szCs w:val="20"/>
        </w:rPr>
        <w:t xml:space="preserve">oraz załącznikach do wniosku </w:t>
      </w:r>
      <w:r w:rsidRPr="00C159F3">
        <w:rPr>
          <w:rFonts w:ascii="Tahoma" w:hAnsi="Tahoma" w:cs="Tahoma"/>
          <w:b/>
          <w:bCs/>
          <w:sz w:val="20"/>
          <w:szCs w:val="20"/>
        </w:rPr>
        <w:t>są zgodne z prawdą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2B31D523" w14:textId="7F9DEA5D" w:rsidR="00620E22" w:rsidRPr="00620E22" w:rsidRDefault="00620E22" w:rsidP="00620E22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228C0C3" w14:textId="5E475209" w:rsidR="00620E22" w:rsidRPr="00A43EF9" w:rsidRDefault="00620E22" w:rsidP="00620E22">
      <w:pPr>
        <w:spacing w:after="0" w:line="240" w:lineRule="auto"/>
        <w:jc w:val="both"/>
        <w:rPr>
          <w:rFonts w:ascii="Tahoma" w:hAnsi="Tahoma" w:cs="Tahoma"/>
          <w:b/>
        </w:rPr>
      </w:pPr>
      <w:r w:rsidRPr="00A43EF9">
        <w:rPr>
          <w:rFonts w:ascii="Tahoma" w:hAnsi="Tahoma" w:cs="Tahoma"/>
          <w:b/>
        </w:rPr>
        <w:t>„ Jestem świadomy/a odpowiedzialności karnej za złożenie fałszywego oświadczenia”</w:t>
      </w:r>
    </w:p>
    <w:p w14:paraId="7077B84D" w14:textId="77777777" w:rsidR="00620E22" w:rsidRDefault="00620E22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1F9E4381" w14:textId="77777777" w:rsidR="00B41C59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61AE7B5C" w14:textId="77777777" w:rsidR="00B41C59" w:rsidRPr="00620E22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3BE65C69" w14:textId="07AE8D4E" w:rsidR="00620E22" w:rsidRPr="00B41C59" w:rsidRDefault="00620E22" w:rsidP="00620E22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 xml:space="preserve">        ………</w:t>
      </w:r>
      <w:r w:rsidR="00B41C59" w:rsidRPr="00B41C59">
        <w:rPr>
          <w:rFonts w:ascii="Tahoma" w:hAnsi="Tahoma" w:cs="Tahoma"/>
          <w:bCs/>
          <w:sz w:val="16"/>
          <w:szCs w:val="16"/>
        </w:rPr>
        <w:t>…………</w:t>
      </w:r>
      <w:r w:rsidRPr="00B41C59">
        <w:rPr>
          <w:rFonts w:ascii="Tahoma" w:hAnsi="Tahoma" w:cs="Tahoma"/>
          <w:bCs/>
          <w:sz w:val="16"/>
          <w:szCs w:val="16"/>
        </w:rPr>
        <w:t>……</w:t>
      </w:r>
      <w:r w:rsidR="00460F5D">
        <w:rPr>
          <w:rFonts w:ascii="Tahoma" w:hAnsi="Tahoma" w:cs="Tahoma"/>
          <w:bCs/>
          <w:sz w:val="16"/>
          <w:szCs w:val="16"/>
        </w:rPr>
        <w:t>……….</w:t>
      </w:r>
      <w:r w:rsidRPr="00B41C59">
        <w:rPr>
          <w:rFonts w:ascii="Tahoma" w:hAnsi="Tahoma" w:cs="Tahoma"/>
          <w:bCs/>
          <w:sz w:val="16"/>
          <w:szCs w:val="16"/>
        </w:rPr>
        <w:t>…………</w:t>
      </w:r>
      <w:r w:rsidR="00B41C59"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0F73EB0F" w14:textId="5C0D5F1A" w:rsidR="00620E22" w:rsidRPr="00460F5D" w:rsidRDefault="00B41C59" w:rsidP="00B41C59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620E22" w:rsidRPr="00460F5D">
        <w:rPr>
          <w:rFonts w:ascii="Tahoma" w:hAnsi="Tahoma" w:cs="Tahoma"/>
          <w:bCs/>
          <w:sz w:val="18"/>
          <w:szCs w:val="18"/>
        </w:rPr>
        <w:t xml:space="preserve">/data i podpis osoby reprezentującej podmiot </w:t>
      </w:r>
    </w:p>
    <w:p w14:paraId="30C46664" w14:textId="203C6DFF" w:rsidR="00832827" w:rsidRPr="00460F5D" w:rsidRDefault="00620E22" w:rsidP="0083282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ubiegający się o organizację prac interwencyjnych/</w:t>
      </w:r>
    </w:p>
    <w:p w14:paraId="3B480AB6" w14:textId="77777777" w:rsidR="00E1548A" w:rsidRPr="00930460" w:rsidRDefault="00E1548A" w:rsidP="00E1548A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937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9A6046" w:rsidRPr="009F5434" w14:paraId="490F95BA" w14:textId="77777777" w:rsidTr="009A6046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D6D1C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9A6046" w:rsidRPr="009F5434" w14:paraId="33357BBE" w14:textId="77777777" w:rsidTr="009A6046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FD024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0F18A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015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EE360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9A6046" w:rsidRPr="009F5434" w14:paraId="4CBEB5AD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5D905C3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1BED1BD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6080EADB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0A4AB726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4C9566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KRUS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40C44F1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75BDB80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589D4BCA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60D9FC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 KAS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19786B0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D170EB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30460" w:rsidRPr="009F5434" w14:paraId="57F495CB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826" w14:textId="160BA04D" w:rsidR="00930460" w:rsidRPr="009A6046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Raport CEIDG/KRS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BDA" w14:textId="18B8FFF9" w:rsidR="00930460" w:rsidRPr="009A6046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011" w14:textId="77777777" w:rsidR="00930460" w:rsidRPr="009F5434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633F02A9" w14:textId="77777777" w:rsidR="009A6046" w:rsidRPr="00930460" w:rsidRDefault="009A6046" w:rsidP="009A6046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B3792BE" w14:textId="48042CFF" w:rsidR="009A6046" w:rsidRDefault="009A6046" w:rsidP="009A6046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  <w:r w:rsidRPr="00D01560">
        <w:rPr>
          <w:rFonts w:ascii="Tahoma" w:hAnsi="Tahoma" w:cs="Tahoma"/>
          <w:b/>
          <w:bCs/>
          <w:sz w:val="20"/>
          <w:szCs w:val="20"/>
        </w:rPr>
        <w:t>V. WERYFIKACJA PRACODAWCY</w:t>
      </w:r>
      <w:r>
        <w:rPr>
          <w:rFonts w:ascii="Tahoma" w:hAnsi="Tahoma" w:cs="Tahoma"/>
          <w:b/>
          <w:bCs/>
          <w:sz w:val="20"/>
          <w:szCs w:val="20"/>
        </w:rPr>
        <w:t xml:space="preserve"> W SYSTEMIE TELEINFORMATYCZNYM</w:t>
      </w:r>
    </w:p>
    <w:p w14:paraId="2E4B6555" w14:textId="77777777" w:rsidR="00A2572C" w:rsidRDefault="00A2572C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9A85BD" w14:textId="77777777" w:rsidR="009A6046" w:rsidRPr="003018BF" w:rsidRDefault="009A6046" w:rsidP="009A6046">
      <w:pPr>
        <w:contextualSpacing/>
        <w:jc w:val="right"/>
        <w:rPr>
          <w:rFonts w:ascii="Arial" w:hAnsi="Arial" w:cs="Arial"/>
        </w:rPr>
      </w:pPr>
      <w:r w:rsidRPr="003018BF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3018BF">
        <w:rPr>
          <w:rFonts w:ascii="Arial" w:hAnsi="Arial" w:cs="Arial"/>
        </w:rPr>
        <w:t>…………………………</w:t>
      </w:r>
    </w:p>
    <w:p w14:paraId="140968BF" w14:textId="77777777" w:rsidR="009A6046" w:rsidRPr="00460F5D" w:rsidRDefault="009A6046" w:rsidP="009A6046">
      <w:pPr>
        <w:contextualSpacing/>
        <w:jc w:val="right"/>
        <w:rPr>
          <w:rFonts w:ascii="Tahoma" w:hAnsi="Tahoma" w:cs="Tahoma"/>
          <w:b/>
          <w:bCs/>
          <w:sz w:val="18"/>
          <w:szCs w:val="18"/>
        </w:rPr>
      </w:pPr>
      <w:r w:rsidRPr="00460F5D">
        <w:rPr>
          <w:rFonts w:ascii="Tahoma" w:hAnsi="Tahoma" w:cs="Tahoma"/>
          <w:sz w:val="18"/>
          <w:szCs w:val="18"/>
        </w:rPr>
        <w:t>(data i podpis pracownika PUP)</w:t>
      </w:r>
    </w:p>
    <w:p w14:paraId="0BA6600B" w14:textId="77777777" w:rsidR="009A6046" w:rsidRDefault="009A6046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EEF629" w14:textId="77777777" w:rsidR="00A2572C" w:rsidRPr="009A6046" w:rsidRDefault="00A2572C" w:rsidP="003C580C">
      <w:pPr>
        <w:spacing w:after="0"/>
        <w:rPr>
          <w:rFonts w:ascii="Tahoma" w:hAnsi="Tahoma" w:cs="Tahoma"/>
          <w:sz w:val="18"/>
          <w:szCs w:val="18"/>
        </w:rPr>
      </w:pPr>
      <w:r w:rsidRPr="009A6046">
        <w:rPr>
          <w:rFonts w:ascii="Tahoma" w:hAnsi="Tahoma" w:cs="Tahoma"/>
          <w:sz w:val="18"/>
          <w:szCs w:val="18"/>
        </w:rPr>
        <w:t>Załączniki:</w:t>
      </w:r>
    </w:p>
    <w:p w14:paraId="1D16E68E" w14:textId="179D92FD" w:rsidR="00A2572C" w:rsidRPr="009A6046" w:rsidRDefault="00D73407" w:rsidP="002749A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bookmarkStart w:id="0" w:name="_Hlk171509257"/>
      <w:r w:rsidRPr="009A6046">
        <w:rPr>
          <w:rFonts w:ascii="Tahoma" w:hAnsi="Tahoma" w:cs="Tahoma"/>
          <w:sz w:val="18"/>
          <w:szCs w:val="18"/>
        </w:rPr>
        <w:t>Ws</w:t>
      </w:r>
      <w:r w:rsidR="00BC4F87" w:rsidRPr="009A6046">
        <w:rPr>
          <w:rFonts w:ascii="Tahoma" w:hAnsi="Tahoma" w:cs="Tahoma"/>
          <w:sz w:val="18"/>
          <w:szCs w:val="18"/>
        </w:rPr>
        <w:t xml:space="preserve">zystkie zaświadczenia o pomocy de </w:t>
      </w:r>
      <w:proofErr w:type="spellStart"/>
      <w:r w:rsidR="00BC4F87" w:rsidRPr="009A6046">
        <w:rPr>
          <w:rFonts w:ascii="Tahoma" w:hAnsi="Tahoma" w:cs="Tahoma"/>
          <w:sz w:val="18"/>
          <w:szCs w:val="18"/>
        </w:rPr>
        <w:t>minimis</w:t>
      </w:r>
      <w:proofErr w:type="spellEnd"/>
      <w:r w:rsidR="00BC4F87" w:rsidRPr="009A6046">
        <w:rPr>
          <w:rFonts w:ascii="Tahoma" w:hAnsi="Tahoma" w:cs="Tahoma"/>
          <w:sz w:val="18"/>
          <w:szCs w:val="18"/>
        </w:rPr>
        <w:t xml:space="preserve"> oraz pomocy de </w:t>
      </w:r>
      <w:proofErr w:type="spellStart"/>
      <w:r w:rsidR="00BC4F87" w:rsidRPr="009A6046">
        <w:rPr>
          <w:rFonts w:ascii="Tahoma" w:hAnsi="Tahoma" w:cs="Tahoma"/>
          <w:sz w:val="18"/>
          <w:szCs w:val="18"/>
        </w:rPr>
        <w:t>minimis</w:t>
      </w:r>
      <w:proofErr w:type="spellEnd"/>
      <w:r w:rsidR="00BC4F87" w:rsidRPr="009A6046">
        <w:rPr>
          <w:rFonts w:ascii="Tahoma" w:hAnsi="Tahoma" w:cs="Tahoma"/>
          <w:sz w:val="18"/>
          <w:szCs w:val="18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</w:t>
      </w:r>
      <w:r w:rsidR="002749A3" w:rsidRPr="009A6046">
        <w:rPr>
          <w:rFonts w:ascii="Tahoma" w:hAnsi="Tahoma" w:cs="Tahoma"/>
          <w:sz w:val="18"/>
          <w:szCs w:val="18"/>
        </w:rPr>
        <w:t xml:space="preserve">ropejskiej do pomocy de </w:t>
      </w:r>
      <w:proofErr w:type="spellStart"/>
      <w:r w:rsidR="002749A3" w:rsidRPr="009A6046">
        <w:rPr>
          <w:rFonts w:ascii="Tahoma" w:hAnsi="Tahoma" w:cs="Tahoma"/>
          <w:sz w:val="18"/>
          <w:szCs w:val="18"/>
        </w:rPr>
        <w:t>minimis</w:t>
      </w:r>
      <w:proofErr w:type="spellEnd"/>
      <w:r w:rsidR="002749A3" w:rsidRPr="009A6046">
        <w:rPr>
          <w:rFonts w:ascii="Tahoma" w:hAnsi="Tahoma" w:cs="Tahoma"/>
          <w:sz w:val="18"/>
          <w:szCs w:val="18"/>
        </w:rPr>
        <w:t xml:space="preserve">, </w:t>
      </w:r>
      <w:r w:rsidR="00BC4F87" w:rsidRPr="009A6046">
        <w:rPr>
          <w:rFonts w:ascii="Tahoma" w:hAnsi="Tahoma" w:cs="Tahoma"/>
          <w:sz w:val="18"/>
          <w:szCs w:val="18"/>
        </w:rPr>
        <w:t xml:space="preserve">art. 3 ust. 2 rozporządzenia Komisji (UE) nr 1408/2013 z dnia 18 grudnia 2013 r. w sprawie stosowania art. 107 i 108 Traktatu o funkcjonowaniu Unii Europejskiej do pomocy de </w:t>
      </w:r>
      <w:proofErr w:type="spellStart"/>
      <w:r w:rsidR="00BC4F87" w:rsidRPr="009A6046">
        <w:rPr>
          <w:rFonts w:ascii="Tahoma" w:hAnsi="Tahoma" w:cs="Tahoma"/>
          <w:sz w:val="18"/>
          <w:szCs w:val="18"/>
        </w:rPr>
        <w:t>minimis</w:t>
      </w:r>
      <w:proofErr w:type="spellEnd"/>
      <w:r w:rsidR="00BC4F87" w:rsidRPr="009A6046">
        <w:rPr>
          <w:rFonts w:ascii="Tahoma" w:hAnsi="Tahoma" w:cs="Tahoma"/>
          <w:sz w:val="18"/>
          <w:szCs w:val="18"/>
        </w:rPr>
        <w:t xml:space="preserve"> w sektorze rolnym albo art. 3 ust. 2 rozporządzenia Komisji (UE) nr 717/2014 z dnia 27 czerwca 2014 r. w sprawie stosowania art. 107 i 108 Traktatu o funkcjonowaniu Unii Europejskiej do pomocy de </w:t>
      </w:r>
      <w:proofErr w:type="spellStart"/>
      <w:r w:rsidR="00BC4F87" w:rsidRPr="009A6046">
        <w:rPr>
          <w:rFonts w:ascii="Tahoma" w:hAnsi="Tahoma" w:cs="Tahoma"/>
          <w:sz w:val="18"/>
          <w:szCs w:val="18"/>
        </w:rPr>
        <w:t>minimis</w:t>
      </w:r>
      <w:proofErr w:type="spellEnd"/>
      <w:r w:rsidR="00BC4F87" w:rsidRPr="009A6046">
        <w:rPr>
          <w:rFonts w:ascii="Tahoma" w:hAnsi="Tahoma" w:cs="Tahoma"/>
          <w:sz w:val="18"/>
          <w:szCs w:val="18"/>
        </w:rPr>
        <w:t xml:space="preserve"> w sektorze rybołówstwa i akwakultury, </w:t>
      </w:r>
      <w:r w:rsidR="002749A3" w:rsidRPr="009A6046">
        <w:rPr>
          <w:rFonts w:ascii="Tahoma" w:hAnsi="Tahoma" w:cs="Tahoma"/>
          <w:sz w:val="18"/>
          <w:szCs w:val="18"/>
        </w:rPr>
        <w:t>albo oświadczenie o wiel</w:t>
      </w:r>
      <w:r w:rsidR="00BC4F87" w:rsidRPr="009A6046">
        <w:rPr>
          <w:rFonts w:ascii="Tahoma" w:hAnsi="Tahoma" w:cs="Tahoma"/>
          <w:sz w:val="18"/>
          <w:szCs w:val="18"/>
        </w:rPr>
        <w:t>kości tej pomocy otrzymanej w tym okresie, albo oświadczenie o nieotrzymaniu takiej pomocy w tym okresie;</w:t>
      </w:r>
      <w:r w:rsidR="00A2572C" w:rsidRPr="009A6046">
        <w:rPr>
          <w:rFonts w:ascii="Tahoma" w:hAnsi="Tahoma" w:cs="Tahoma"/>
          <w:sz w:val="18"/>
          <w:szCs w:val="18"/>
        </w:rPr>
        <w:t>*</w:t>
      </w:r>
      <w:r w:rsidR="00B608C6" w:rsidRPr="009A6046">
        <w:rPr>
          <w:rFonts w:ascii="Tahoma" w:hAnsi="Tahoma" w:cs="Tahoma"/>
          <w:sz w:val="18"/>
          <w:szCs w:val="18"/>
        </w:rPr>
        <w:t>*</w:t>
      </w:r>
      <w:r w:rsidR="00A2572C" w:rsidRPr="009A6046">
        <w:rPr>
          <w:rFonts w:ascii="Tahoma" w:hAnsi="Tahoma" w:cs="Tahoma"/>
          <w:sz w:val="18"/>
          <w:szCs w:val="18"/>
        </w:rPr>
        <w:t>*</w:t>
      </w:r>
      <w:r w:rsidR="00137E2C" w:rsidRPr="009A6046">
        <w:rPr>
          <w:rFonts w:ascii="Tahoma" w:hAnsi="Tahoma" w:cs="Tahoma"/>
          <w:sz w:val="18"/>
          <w:szCs w:val="18"/>
        </w:rPr>
        <w:t>;</w:t>
      </w:r>
    </w:p>
    <w:p w14:paraId="1297A829" w14:textId="626F57F4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 xml:space="preserve">Formularz informacji przedstawianych przy ubieganiu się o pomoc de </w:t>
      </w:r>
      <w:proofErr w:type="spellStart"/>
      <w:r w:rsidRPr="009A6046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9A6046">
        <w:rPr>
          <w:rFonts w:ascii="Tahoma" w:eastAsia="Times New Roman" w:hAnsi="Tahoma" w:cs="Tahoma"/>
          <w:sz w:val="18"/>
          <w:szCs w:val="18"/>
        </w:rPr>
        <w:t>*</w:t>
      </w:r>
      <w:r w:rsidR="00B608C6" w:rsidRPr="009A6046">
        <w:rPr>
          <w:rFonts w:ascii="Tahoma" w:eastAsia="Times New Roman" w:hAnsi="Tahoma" w:cs="Tahoma"/>
          <w:sz w:val="18"/>
          <w:szCs w:val="18"/>
        </w:rPr>
        <w:t>*</w:t>
      </w:r>
      <w:r w:rsidRPr="009A6046">
        <w:rPr>
          <w:rFonts w:ascii="Tahoma" w:eastAsia="Times New Roman" w:hAnsi="Tahoma" w:cs="Tahoma"/>
          <w:sz w:val="18"/>
          <w:szCs w:val="18"/>
        </w:rPr>
        <w:t>*</w:t>
      </w:r>
      <w:bookmarkEnd w:id="0"/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</w:p>
    <w:p w14:paraId="5F1AE6D0" w14:textId="1305E688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Klauzula informacyjna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  <w:r w:rsidRPr="009A6046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2615A310" w14:textId="64699CD0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color w:val="EE0000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Oświadczenie sankcyjne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</w:p>
    <w:p w14:paraId="271D6D10" w14:textId="3E5DCE5C" w:rsidR="00A2572C" w:rsidRPr="00A43EF9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18"/>
          <w:szCs w:val="18"/>
        </w:rPr>
        <w:t>Zaświadczenia o niezal</w:t>
      </w:r>
      <w:r w:rsidR="00C87434" w:rsidRPr="00A43EF9">
        <w:rPr>
          <w:rFonts w:ascii="Tahoma" w:eastAsia="Times New Roman" w:hAnsi="Tahoma" w:cs="Tahoma"/>
          <w:sz w:val="18"/>
          <w:szCs w:val="18"/>
        </w:rPr>
        <w:t>eganiu w opłacaniu składek ZUS/</w:t>
      </w:r>
      <w:r w:rsidRPr="00A43EF9">
        <w:rPr>
          <w:rFonts w:ascii="Tahoma" w:eastAsia="Times New Roman" w:hAnsi="Tahoma" w:cs="Tahoma"/>
          <w:sz w:val="18"/>
          <w:szCs w:val="18"/>
        </w:rPr>
        <w:t>KRUS oraz o niezaleganiu w podatkach z Urzędu Skarbowego</w:t>
      </w:r>
      <w:r w:rsidR="00D73407" w:rsidRPr="00A43EF9">
        <w:rPr>
          <w:rFonts w:ascii="Tahoma" w:eastAsia="Times New Roman" w:hAnsi="Tahoma" w:cs="Tahoma"/>
          <w:sz w:val="18"/>
          <w:szCs w:val="18"/>
        </w:rPr>
        <w:t>;</w:t>
      </w:r>
    </w:p>
    <w:p w14:paraId="3B4A514B" w14:textId="553AAD5E" w:rsidR="00BC4F87" w:rsidRPr="009A6046" w:rsidRDefault="002749A3" w:rsidP="00BC4F87">
      <w:pPr>
        <w:pStyle w:val="Akapitzlist"/>
        <w:numPr>
          <w:ilvl w:val="0"/>
          <w:numId w:val="8"/>
        </w:numPr>
        <w:ind w:left="284" w:hanging="284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</w:t>
      </w:r>
      <w:r w:rsidR="00BC4F87" w:rsidRPr="009A6046">
        <w:rPr>
          <w:rFonts w:ascii="Tahoma" w:eastAsia="Times New Roman" w:hAnsi="Tahoma" w:cs="Tahoma"/>
          <w:sz w:val="18"/>
          <w:szCs w:val="18"/>
        </w:rPr>
        <w:t>świadczenie osoby reprezentującej podmiot ubiegający się o organizację prac interwencyjnych lub osoby nim zarządzającej (dotyczy wszystkich osób reprezentujących podmi</w:t>
      </w:r>
      <w:r w:rsidR="00D73407" w:rsidRPr="009A6046">
        <w:rPr>
          <w:rFonts w:ascii="Tahoma" w:eastAsia="Times New Roman" w:hAnsi="Tahoma" w:cs="Tahoma"/>
          <w:sz w:val="18"/>
          <w:szCs w:val="18"/>
        </w:rPr>
        <w:t>ot lub osób nim zarządzających).</w:t>
      </w:r>
    </w:p>
    <w:p w14:paraId="1025FD97" w14:textId="77777777" w:rsidR="00A2572C" w:rsidRPr="00B608C6" w:rsidRDefault="00A2572C" w:rsidP="00A2572C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 niewłaściwe skreślić</w:t>
      </w:r>
    </w:p>
    <w:p w14:paraId="70C43F7D" w14:textId="7AFAA244" w:rsidR="00B608C6" w:rsidRPr="00B608C6" w:rsidRDefault="00B608C6" w:rsidP="00B608C6">
      <w:pPr>
        <w:pStyle w:val="Default"/>
        <w:rPr>
          <w:rFonts w:ascii="Tahoma" w:hAnsi="Tahoma" w:cs="Tahoma"/>
          <w:b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**</w:t>
      </w:r>
      <w:r w:rsidRPr="00B608C6">
        <w:rPr>
          <w:rFonts w:ascii="Tahoma" w:hAnsi="Tahoma" w:cs="Tahoma"/>
          <w:sz w:val="20"/>
          <w:szCs w:val="20"/>
        </w:rPr>
        <w:t xml:space="preserve"> </w:t>
      </w:r>
      <w:r w:rsidRPr="00B608C6">
        <w:rPr>
          <w:rFonts w:ascii="Tahoma" w:hAnsi="Tahoma" w:cs="Tahoma"/>
          <w:b/>
          <w:sz w:val="16"/>
          <w:szCs w:val="16"/>
        </w:rPr>
        <w:t xml:space="preserve">osoby, pracodawcy, przedsiębiorcy lub inne podmioty nie mogą otrzymać finansowania formy pomocy z Funduszu Pracy w części, w której te same koszty zostały sfinansowane z innych środków publicznych. </w:t>
      </w:r>
    </w:p>
    <w:p w14:paraId="50089A72" w14:textId="77777777" w:rsidR="00B608C6" w:rsidRDefault="00B608C6" w:rsidP="00B608C6">
      <w:pPr>
        <w:spacing w:after="0"/>
        <w:rPr>
          <w:rFonts w:ascii="Tahoma" w:hAnsi="Tahoma" w:cs="Tahoma"/>
          <w:b/>
          <w:color w:val="000000"/>
          <w:sz w:val="16"/>
          <w:szCs w:val="16"/>
        </w:rPr>
      </w:pPr>
      <w:r w:rsidRPr="00B608C6">
        <w:rPr>
          <w:rFonts w:ascii="Tahoma" w:hAnsi="Tahoma" w:cs="Tahoma"/>
          <w:b/>
          <w:color w:val="000000"/>
          <w:sz w:val="16"/>
          <w:szCs w:val="16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</w:t>
      </w:r>
    </w:p>
    <w:p w14:paraId="301BB815" w14:textId="7519D483" w:rsidR="00B608C6" w:rsidRPr="00B608C6" w:rsidRDefault="00B608C6" w:rsidP="00B608C6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</w:t>
      </w:r>
      <w:r>
        <w:rPr>
          <w:rFonts w:ascii="Tahoma" w:hAnsi="Tahoma" w:cs="Tahoma"/>
          <w:b/>
          <w:bCs/>
          <w:sz w:val="16"/>
          <w:szCs w:val="16"/>
        </w:rPr>
        <w:t>*</w:t>
      </w:r>
      <w:r w:rsidRPr="00B608C6">
        <w:rPr>
          <w:rFonts w:ascii="Tahoma" w:hAnsi="Tahoma" w:cs="Tahoma"/>
          <w:b/>
          <w:bCs/>
          <w:sz w:val="16"/>
          <w:szCs w:val="16"/>
        </w:rPr>
        <w:t>*dotyczy beneficjentów pomocy publicznej</w:t>
      </w:r>
    </w:p>
    <w:p w14:paraId="6283FEC2" w14:textId="4A6F66C2" w:rsidR="003A256E" w:rsidRPr="00460F5D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>1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7CD13A68" w14:textId="77777777" w:rsidR="003A256E" w:rsidRPr="00460F5D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p w14:paraId="6B24AD11" w14:textId="77777777" w:rsidR="005E3AB1" w:rsidRPr="00B04ED3" w:rsidRDefault="005E3AB1" w:rsidP="005E3AB1">
      <w:pPr>
        <w:spacing w:after="0" w:line="240" w:lineRule="auto"/>
        <w:rPr>
          <w:rFonts w:ascii="Tahoma" w:eastAsia="Times New Roman" w:hAnsi="Tahoma" w:cs="Tahoma"/>
          <w:caps/>
          <w:sz w:val="20"/>
          <w:szCs w:val="20"/>
        </w:rPr>
      </w:pPr>
    </w:p>
    <w:p w14:paraId="791058F0" w14:textId="77777777" w:rsidR="005E3AB1" w:rsidRPr="00B04ED3" w:rsidRDefault="005E3AB1" w:rsidP="005E3AB1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</w:rPr>
      </w:pPr>
    </w:p>
    <w:p w14:paraId="0330E175" w14:textId="77323130" w:rsidR="005E3AB1" w:rsidRPr="00A43EF9" w:rsidRDefault="005E3AB1" w:rsidP="00363E00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A43EF9">
        <w:rPr>
          <w:rFonts w:ascii="Tahoma" w:eastAsia="Times New Roman" w:hAnsi="Tahoma" w:cs="Tahoma"/>
          <w:b/>
          <w:caps/>
          <w:sz w:val="22"/>
          <w:szCs w:val="22"/>
        </w:rPr>
        <w:t>Oświadczenie dotyczące otrzymania lub nie otrzymania pomocy dE miNimis</w:t>
      </w:r>
      <w:r w:rsidR="00D15F76" w:rsidRPr="00A43EF9">
        <w:rPr>
          <w:rFonts w:ascii="Tahoma" w:hAnsi="Tahoma" w:cs="Tahoma"/>
          <w:sz w:val="22"/>
          <w:szCs w:val="22"/>
        </w:rPr>
        <w:t xml:space="preserve"> </w:t>
      </w:r>
      <w:bookmarkStart w:id="1" w:name="_Hlk199941673"/>
      <w:r w:rsidR="00D15F76" w:rsidRPr="00A43EF9">
        <w:rPr>
          <w:rFonts w:ascii="Tahoma" w:hAnsi="Tahoma" w:cs="Tahoma"/>
          <w:b/>
          <w:bCs/>
          <w:sz w:val="22"/>
          <w:szCs w:val="22"/>
        </w:rPr>
        <w:t>ORAZ POMOC</w:t>
      </w:r>
      <w:r w:rsidR="00D73407" w:rsidRPr="00A43EF9">
        <w:rPr>
          <w:rFonts w:ascii="Tahoma" w:hAnsi="Tahoma" w:cs="Tahoma"/>
          <w:b/>
          <w:bCs/>
          <w:sz w:val="22"/>
          <w:szCs w:val="22"/>
        </w:rPr>
        <w:t>Y</w:t>
      </w:r>
      <w:r w:rsidR="00D15F76" w:rsidRPr="00A43EF9">
        <w:rPr>
          <w:rFonts w:ascii="Tahoma" w:hAnsi="Tahoma" w:cs="Tahoma"/>
          <w:b/>
          <w:bCs/>
          <w:sz w:val="22"/>
          <w:szCs w:val="22"/>
        </w:rPr>
        <w:t xml:space="preserve"> DE MINIMIS W ROLNICTWIE LUB RYBOŁÓWSTWIE</w:t>
      </w:r>
      <w:bookmarkEnd w:id="1"/>
    </w:p>
    <w:p w14:paraId="0545F922" w14:textId="77777777" w:rsidR="005E3AB1" w:rsidRPr="00A43EF9" w:rsidRDefault="005E3AB1" w:rsidP="00363E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11CC1DAB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5ABEFA6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9836BC5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8734699" w14:textId="50BC115C" w:rsidR="005E3AB1" w:rsidRPr="00A43EF9" w:rsidRDefault="005E3AB1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436C6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="00D73407" w:rsidRPr="000436C6">
        <w:rPr>
          <w:rFonts w:ascii="Tahoma" w:eastAsia="Times New Roman" w:hAnsi="Tahoma" w:cs="Tahoma"/>
          <w:sz w:val="20"/>
          <w:szCs w:val="20"/>
        </w:rPr>
        <w:t>że</w:t>
      </w:r>
      <w:r w:rsidRPr="00A43EF9">
        <w:rPr>
          <w:rFonts w:ascii="Tahoma" w:eastAsia="Times New Roman" w:hAnsi="Tahoma" w:cs="Tahoma"/>
          <w:sz w:val="20"/>
          <w:szCs w:val="20"/>
        </w:rPr>
        <w:t xml:space="preserve"> ……………………………………………………………………………...………………</w:t>
      </w:r>
      <w:r w:rsidR="00B04ED3" w:rsidRPr="00A43EF9">
        <w:rPr>
          <w:rFonts w:ascii="Tahoma" w:eastAsia="Times New Roman" w:hAnsi="Tahoma" w:cs="Tahoma"/>
          <w:sz w:val="20"/>
          <w:szCs w:val="20"/>
        </w:rPr>
        <w:t>……………………………….</w:t>
      </w:r>
    </w:p>
    <w:p w14:paraId="296843BA" w14:textId="638CD7E8" w:rsidR="005E3AB1" w:rsidRPr="000436C6" w:rsidRDefault="005E3AB1" w:rsidP="005E3AB1">
      <w:pPr>
        <w:tabs>
          <w:tab w:val="left" w:pos="312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20"/>
          <w:szCs w:val="20"/>
        </w:rPr>
        <w:tab/>
      </w:r>
      <w:r w:rsidRPr="000436C6">
        <w:rPr>
          <w:rFonts w:ascii="Tahoma" w:eastAsia="Times New Roman" w:hAnsi="Tahoma" w:cs="Tahoma"/>
          <w:sz w:val="18"/>
          <w:szCs w:val="18"/>
        </w:rPr>
        <w:t xml:space="preserve">          (pełna nazwa </w:t>
      </w:r>
      <w:r w:rsidR="001403C7">
        <w:rPr>
          <w:rFonts w:ascii="Tahoma" w:eastAsia="Times New Roman" w:hAnsi="Tahoma" w:cs="Tahoma"/>
          <w:sz w:val="18"/>
          <w:szCs w:val="18"/>
        </w:rPr>
        <w:t>podmiotu</w:t>
      </w:r>
      <w:r w:rsidRPr="000436C6">
        <w:rPr>
          <w:rFonts w:ascii="Tahoma" w:eastAsia="Times New Roman" w:hAnsi="Tahoma" w:cs="Tahoma"/>
          <w:sz w:val="18"/>
          <w:szCs w:val="18"/>
        </w:rPr>
        <w:t>)</w:t>
      </w:r>
    </w:p>
    <w:p w14:paraId="741CDCC1" w14:textId="77777777" w:rsidR="00367C9A" w:rsidRPr="00A43EF9" w:rsidRDefault="00367C9A" w:rsidP="002749A3">
      <w:pPr>
        <w:rPr>
          <w:rFonts w:ascii="Tahoma" w:hAnsi="Tahoma" w:cs="Tahoma"/>
          <w:b/>
        </w:rPr>
      </w:pPr>
    </w:p>
    <w:p w14:paraId="6E538625" w14:textId="7EA197C7" w:rsidR="004373E5" w:rsidRPr="000436C6" w:rsidRDefault="00402994" w:rsidP="0094584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w ciągu minionych trzech lat</w:t>
      </w:r>
      <w:r w:rsidR="004373E5" w:rsidRPr="000436C6">
        <w:rPr>
          <w:rFonts w:ascii="Tahoma" w:hAnsi="Tahoma" w:cs="Tahoma"/>
          <w:sz w:val="20"/>
          <w:szCs w:val="20"/>
        </w:rPr>
        <w:t xml:space="preserve">  </w:t>
      </w:r>
      <w:r w:rsidR="004373E5" w:rsidRPr="000436C6">
        <w:rPr>
          <w:rFonts w:ascii="Tahoma" w:hAnsi="Tahoma" w:cs="Tahoma"/>
          <w:b/>
          <w:bCs/>
          <w:sz w:val="20"/>
          <w:szCs w:val="20"/>
        </w:rPr>
        <w:t xml:space="preserve">nie otrzymałem/ nie otrzymałam </w:t>
      </w:r>
      <w:r w:rsidR="004373E5" w:rsidRPr="000436C6">
        <w:rPr>
          <w:rFonts w:ascii="Tahoma" w:hAnsi="Tahoma" w:cs="Tahoma"/>
          <w:sz w:val="20"/>
          <w:szCs w:val="20"/>
        </w:rPr>
        <w:t xml:space="preserve">pomocy de </w:t>
      </w:r>
      <w:proofErr w:type="spellStart"/>
      <w:r w:rsidR="004373E5"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="004373E5" w:rsidRPr="000436C6">
        <w:rPr>
          <w:rFonts w:ascii="Tahoma" w:hAnsi="Tahoma" w:cs="Tahoma"/>
          <w:sz w:val="20"/>
          <w:szCs w:val="20"/>
        </w:rPr>
        <w:t xml:space="preserve"> </w:t>
      </w:r>
      <w:bookmarkStart w:id="2" w:name="_Hlk199941718"/>
      <w:r w:rsidR="004373E5" w:rsidRPr="000436C6">
        <w:rPr>
          <w:rFonts w:ascii="Tahoma" w:hAnsi="Tahoma" w:cs="Tahoma"/>
          <w:sz w:val="20"/>
          <w:szCs w:val="20"/>
        </w:rPr>
        <w:t>oraz pomoc</w:t>
      </w:r>
      <w:r w:rsidR="00213570" w:rsidRPr="000436C6">
        <w:rPr>
          <w:rFonts w:ascii="Tahoma" w:hAnsi="Tahoma" w:cs="Tahoma"/>
          <w:sz w:val="20"/>
          <w:szCs w:val="20"/>
        </w:rPr>
        <w:t>y</w:t>
      </w:r>
      <w:r w:rsidR="004373E5" w:rsidRPr="000436C6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4373E5"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="004373E5" w:rsidRPr="000436C6">
        <w:rPr>
          <w:rFonts w:ascii="Tahoma" w:hAnsi="Tahoma" w:cs="Tahoma"/>
          <w:sz w:val="20"/>
          <w:szCs w:val="20"/>
        </w:rPr>
        <w:t xml:space="preserve"> w rolnictwie lub rybołówstwie </w:t>
      </w:r>
      <w:bookmarkEnd w:id="2"/>
    </w:p>
    <w:p w14:paraId="73BE8F6E" w14:textId="77777777" w:rsidR="004373E5" w:rsidRPr="000436C6" w:rsidRDefault="004373E5" w:rsidP="004373E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F27D347" w14:textId="700C6916" w:rsidR="00367C9A" w:rsidRPr="000436C6" w:rsidRDefault="00402994" w:rsidP="0094584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w ciągu minionych trzech lat</w:t>
      </w:r>
      <w:r w:rsidR="004373E5" w:rsidRPr="000436C6">
        <w:rPr>
          <w:rFonts w:ascii="Tahoma" w:hAnsi="Tahoma" w:cs="Tahoma"/>
          <w:sz w:val="20"/>
          <w:szCs w:val="20"/>
        </w:rPr>
        <w:t xml:space="preserve">  </w:t>
      </w:r>
      <w:r w:rsidR="004373E5" w:rsidRPr="000436C6">
        <w:rPr>
          <w:rFonts w:ascii="Tahoma" w:hAnsi="Tahoma" w:cs="Tahoma"/>
          <w:b/>
          <w:bCs/>
          <w:sz w:val="20"/>
          <w:szCs w:val="20"/>
        </w:rPr>
        <w:t>otrzymałem/ otrzymałam</w:t>
      </w:r>
      <w:r w:rsidR="00BA7ECB" w:rsidRPr="000436C6">
        <w:rPr>
          <w:rFonts w:ascii="Tahoma" w:hAnsi="Tahoma" w:cs="Tahoma"/>
          <w:b/>
          <w:bCs/>
          <w:sz w:val="20"/>
          <w:szCs w:val="20"/>
        </w:rPr>
        <w:t>*</w:t>
      </w:r>
      <w:r w:rsidR="004373E5" w:rsidRPr="000436C6">
        <w:rPr>
          <w:rFonts w:ascii="Tahoma" w:hAnsi="Tahoma" w:cs="Tahoma"/>
          <w:sz w:val="20"/>
          <w:szCs w:val="20"/>
        </w:rPr>
        <w:t xml:space="preserve"> następującą pomoc de </w:t>
      </w:r>
      <w:proofErr w:type="spellStart"/>
      <w:r w:rsidR="004373E5"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="004373E5" w:rsidRPr="000436C6">
        <w:rPr>
          <w:rFonts w:ascii="Tahoma" w:hAnsi="Tahoma" w:cs="Tahoma"/>
          <w:sz w:val="20"/>
          <w:szCs w:val="20"/>
        </w:rPr>
        <w:t xml:space="preserve"> oraz pomoc de </w:t>
      </w:r>
      <w:proofErr w:type="spellStart"/>
      <w:r w:rsidR="004373E5"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="004373E5" w:rsidRPr="000436C6">
        <w:rPr>
          <w:rFonts w:ascii="Tahoma" w:hAnsi="Tahoma" w:cs="Tahoma"/>
          <w:sz w:val="20"/>
          <w:szCs w:val="20"/>
        </w:rPr>
        <w:t xml:space="preserve"> w rolnictwie lub rybołówstwie</w:t>
      </w:r>
    </w:p>
    <w:p w14:paraId="6ACE1AEF" w14:textId="77777777" w:rsidR="00367C9A" w:rsidRPr="000436C6" w:rsidRDefault="00367C9A" w:rsidP="002749A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 xml:space="preserve">- pomoc de </w:t>
      </w:r>
      <w:proofErr w:type="spellStart"/>
      <w:r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Pr="000436C6">
        <w:rPr>
          <w:rFonts w:ascii="Tahoma" w:hAnsi="Tahoma" w:cs="Tahoma"/>
          <w:sz w:val="20"/>
          <w:szCs w:val="20"/>
        </w:rPr>
        <w:t xml:space="preserve"> w łącznej kwocie…………….……Euro, </w:t>
      </w:r>
    </w:p>
    <w:p w14:paraId="7FEC2B32" w14:textId="77777777" w:rsidR="00367C9A" w:rsidRPr="000436C6" w:rsidRDefault="00367C9A" w:rsidP="002749A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 xml:space="preserve">- pomoc de </w:t>
      </w:r>
      <w:proofErr w:type="spellStart"/>
      <w:r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Pr="000436C6">
        <w:rPr>
          <w:rFonts w:ascii="Tahoma" w:hAnsi="Tahoma" w:cs="Tahoma"/>
          <w:sz w:val="20"/>
          <w:szCs w:val="20"/>
        </w:rPr>
        <w:t xml:space="preserve"> w rolnictwie w łącznej kwocie ………………….Euro,</w:t>
      </w:r>
    </w:p>
    <w:p w14:paraId="2E3E6BDD" w14:textId="71A8B3F3" w:rsidR="005E3AB1" w:rsidRPr="000436C6" w:rsidRDefault="00367C9A" w:rsidP="002749A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 xml:space="preserve">- pomoc de </w:t>
      </w:r>
      <w:proofErr w:type="spellStart"/>
      <w:r w:rsidRPr="000436C6">
        <w:rPr>
          <w:rFonts w:ascii="Tahoma" w:hAnsi="Tahoma" w:cs="Tahoma"/>
          <w:sz w:val="20"/>
          <w:szCs w:val="20"/>
        </w:rPr>
        <w:t>minimis</w:t>
      </w:r>
      <w:proofErr w:type="spellEnd"/>
      <w:r w:rsidRPr="000436C6">
        <w:rPr>
          <w:rFonts w:ascii="Tahoma" w:hAnsi="Tahoma" w:cs="Tahoma"/>
          <w:sz w:val="20"/>
          <w:szCs w:val="20"/>
        </w:rPr>
        <w:t xml:space="preserve"> w rybołówstwie w łącznej kwocie …………….……....Euro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"/>
        <w:gridCol w:w="1385"/>
        <w:gridCol w:w="1437"/>
        <w:gridCol w:w="1618"/>
        <w:gridCol w:w="1618"/>
        <w:gridCol w:w="1039"/>
        <w:gridCol w:w="924"/>
        <w:gridCol w:w="1072"/>
      </w:tblGrid>
      <w:tr w:rsidR="005E3AB1" w:rsidRPr="000436C6" w14:paraId="27A5FDA1" w14:textId="77777777" w:rsidTr="00FD4625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D63A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339DA" w14:textId="2C33510D" w:rsidR="005E3AB1" w:rsidRPr="000436C6" w:rsidRDefault="000173AA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>Podmiot</w:t>
            </w:r>
            <w:r w:rsidR="005E3AB1" w:rsidRPr="000436C6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 xml:space="preserve">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1E50" w14:textId="66646DCD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Podstawa prawna </w:t>
            </w:r>
            <w:r w:rsidRPr="000436C6">
              <w:rPr>
                <w:rFonts w:ascii="Tahoma" w:eastAsia="Times New Roman" w:hAnsi="Tahoma" w:cs="Tahoma"/>
                <w:spacing w:val="2"/>
                <w:sz w:val="20"/>
                <w:szCs w:val="20"/>
              </w:rPr>
              <w:t xml:space="preserve">otrzymanej </w:t>
            </w: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ACCA" w14:textId="4746136F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vertAlign w:val="superscript"/>
              </w:rPr>
            </w:pPr>
            <w:r w:rsidRPr="000436C6">
              <w:rPr>
                <w:rFonts w:ascii="Tahoma" w:eastAsia="Times New Roman" w:hAnsi="Tahoma" w:cs="Tahoma"/>
                <w:spacing w:val="-5"/>
                <w:sz w:val="20"/>
                <w:szCs w:val="20"/>
              </w:rPr>
              <w:t xml:space="preserve">Dzień </w:t>
            </w:r>
            <w:r w:rsidRPr="000436C6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 xml:space="preserve">udzielenia </w:t>
            </w: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pomocy</w:t>
            </w:r>
          </w:p>
          <w:p w14:paraId="7483B764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34B84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3"/>
                <w:sz w:val="20"/>
                <w:szCs w:val="20"/>
              </w:rPr>
              <w:t xml:space="preserve">Nr programu </w:t>
            </w:r>
            <w:r w:rsidRPr="000436C6">
              <w:rPr>
                <w:rFonts w:ascii="Tahoma" w:eastAsia="Times New Roman" w:hAnsi="Tahoma" w:cs="Tahoma"/>
                <w:spacing w:val="-6"/>
                <w:sz w:val="20"/>
                <w:szCs w:val="20"/>
              </w:rPr>
              <w:t xml:space="preserve">pomocowego, </w:t>
            </w:r>
            <w:r w:rsidRPr="000436C6">
              <w:rPr>
                <w:rFonts w:ascii="Tahoma" w:eastAsia="Times New Roman" w:hAnsi="Tahoma" w:cs="Tahoma"/>
                <w:spacing w:val="6"/>
                <w:sz w:val="20"/>
                <w:szCs w:val="20"/>
              </w:rPr>
              <w:t xml:space="preserve">decyzji lub </w:t>
            </w:r>
            <w:r w:rsidRPr="000436C6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umowy</w:t>
            </w:r>
          </w:p>
          <w:p w14:paraId="7C1F7AC0" w14:textId="39816971" w:rsidR="00635E39" w:rsidRPr="000436C6" w:rsidRDefault="00635E39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508AA" w14:textId="4B8E783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3"/>
                <w:sz w:val="20"/>
                <w:szCs w:val="20"/>
              </w:rPr>
              <w:t xml:space="preserve">Forma </w:t>
            </w:r>
            <w:r w:rsidRPr="000436C6">
              <w:rPr>
                <w:rFonts w:ascii="Tahoma" w:eastAsia="Times New Roman" w:hAnsi="Tahoma" w:cs="Tahoma"/>
                <w:spacing w:val="-7"/>
                <w:sz w:val="20"/>
                <w:szCs w:val="20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7C5" w14:textId="35D54191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Wartość pomocy brutto</w:t>
            </w:r>
          </w:p>
        </w:tc>
      </w:tr>
      <w:tr w:rsidR="005E3AB1" w:rsidRPr="000436C6" w14:paraId="553AB1E6" w14:textId="77777777" w:rsidTr="00FB1504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D3E5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B9D4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D85A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C279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6443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430C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5DBA1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9924" w14:textId="51412753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z w:val="20"/>
                <w:szCs w:val="20"/>
              </w:rPr>
              <w:t>w EUR</w:t>
            </w:r>
          </w:p>
        </w:tc>
      </w:tr>
      <w:tr w:rsidR="005E3AB1" w:rsidRPr="00A43EF9" w14:paraId="0037B6AA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AAC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A506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BB2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ED08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225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3427BDAF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F30DEF6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E032969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236077C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14BFE4C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7C402A8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902BF88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7D2120A" w14:textId="25A6BF39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E41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699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CB01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E3AB1" w:rsidRPr="00A43EF9" w14:paraId="7521EF5C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4E4E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92B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EEF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3321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31DD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999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196F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09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589C" w:rsidRPr="00A43EF9" w14:paraId="68BB1ECE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9E33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D51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634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7DEFB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381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F22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171E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95E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589C" w:rsidRPr="00A43EF9" w14:paraId="6CE4F3FE" w14:textId="77777777" w:rsidTr="00FD4625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9ABC9" w14:textId="7777777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43EF9">
              <w:rPr>
                <w:rFonts w:ascii="Tahoma" w:eastAsia="Times New Roman" w:hAnsi="Tahoma" w:cs="Tahoma"/>
                <w:sz w:val="20"/>
                <w:szCs w:val="20"/>
              </w:rPr>
              <w:t>Razem</w:t>
            </w:r>
          </w:p>
          <w:p w14:paraId="3B602DE3" w14:textId="31D5654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trike/>
                <w:sz w:val="20"/>
                <w:szCs w:val="20"/>
              </w:rPr>
            </w:pPr>
            <w:r w:rsidRPr="00A43EF9">
              <w:rPr>
                <w:rFonts w:ascii="Tahoma" w:eastAsia="Times New Roman" w:hAnsi="Tahoma" w:cs="Tahoma"/>
                <w:sz w:val="20"/>
                <w:szCs w:val="20"/>
              </w:rPr>
              <w:t xml:space="preserve">pomoc </w:t>
            </w:r>
          </w:p>
          <w:p w14:paraId="73CD3EA5" w14:textId="7777777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056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186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4F06B0E" w14:textId="497A855E" w:rsidR="005E3AB1" w:rsidRPr="00A43EF9" w:rsidRDefault="005E3AB1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735720" w14:textId="3116516E" w:rsidR="00635E39" w:rsidRPr="00A43EF9" w:rsidRDefault="00363E00" w:rsidP="00BA7ECB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A43EF9">
        <w:rPr>
          <w:rFonts w:ascii="Tahoma" w:hAnsi="Tahoma" w:cs="Tahoma"/>
          <w:b/>
          <w:bCs/>
        </w:rPr>
        <w:t xml:space="preserve">„Jestem świadomy odpowiedzialności karnej za składanie fałszywych oświadczeń”                                                                    </w:t>
      </w:r>
      <w:r w:rsidR="00635E39" w:rsidRPr="00A43EF9">
        <w:rPr>
          <w:rFonts w:ascii="Tahoma" w:hAnsi="Tahoma" w:cs="Tahoma"/>
          <w:b/>
          <w:bCs/>
        </w:rPr>
        <w:t xml:space="preserve">                                                                       </w:t>
      </w:r>
    </w:p>
    <w:p w14:paraId="35D6872F" w14:textId="77777777" w:rsidR="00FB1504" w:rsidRPr="00A43EF9" w:rsidRDefault="00FB1504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FCDEDFA" w14:textId="77777777" w:rsidR="00BF0210" w:rsidRPr="00A43EF9" w:rsidRDefault="00BF0210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47E7CD" w14:textId="77777777" w:rsidR="005E3AB1" w:rsidRPr="00A43EF9" w:rsidRDefault="005E3AB1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F949D02" w14:textId="50CB132E" w:rsidR="005E3AB1" w:rsidRPr="00A43EF9" w:rsidRDefault="000436C6" w:rsidP="005E3A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358212E" w14:textId="5F1E1C0B" w:rsidR="005E3AB1" w:rsidRPr="00A43EF9" w:rsidRDefault="005E3AB1" w:rsidP="005E3A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43EF9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</w:t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0436C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     </w:t>
      </w:r>
      <w:r w:rsidRPr="00A43EF9">
        <w:rPr>
          <w:rFonts w:ascii="Tahoma" w:eastAsia="Times New Roman" w:hAnsi="Tahoma" w:cs="Tahoma"/>
          <w:sz w:val="20"/>
          <w:szCs w:val="20"/>
        </w:rPr>
        <w:t>……</w:t>
      </w:r>
      <w:r w:rsidR="00460F5D">
        <w:rPr>
          <w:rFonts w:ascii="Tahoma" w:eastAsia="Times New Roman" w:hAnsi="Tahoma" w:cs="Tahoma"/>
          <w:sz w:val="20"/>
          <w:szCs w:val="20"/>
        </w:rPr>
        <w:t>.</w:t>
      </w:r>
      <w:r w:rsidRPr="00A43EF9">
        <w:rPr>
          <w:rFonts w:ascii="Tahoma" w:eastAsia="Times New Roman" w:hAnsi="Tahoma" w:cs="Tahoma"/>
          <w:sz w:val="20"/>
          <w:szCs w:val="20"/>
        </w:rPr>
        <w:t>…</w:t>
      </w:r>
      <w:r w:rsidR="00460F5D">
        <w:rPr>
          <w:rFonts w:ascii="Tahoma" w:eastAsia="Times New Roman" w:hAnsi="Tahoma" w:cs="Tahoma"/>
          <w:sz w:val="20"/>
          <w:szCs w:val="20"/>
        </w:rPr>
        <w:t>…</w:t>
      </w:r>
      <w:r w:rsidRPr="00A43EF9">
        <w:rPr>
          <w:rFonts w:ascii="Tahoma" w:eastAsia="Times New Roman" w:hAnsi="Tahoma" w:cs="Tahoma"/>
          <w:sz w:val="20"/>
          <w:szCs w:val="20"/>
        </w:rPr>
        <w:t>………………………………………………...</w:t>
      </w:r>
    </w:p>
    <w:p w14:paraId="6354AF15" w14:textId="3082C5FD" w:rsidR="00363E00" w:rsidRPr="00460F5D" w:rsidRDefault="005E3AB1" w:rsidP="000436C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eastAsia="Times New Roman" w:hAnsi="Tahoma" w:cs="Tahoma"/>
          <w:sz w:val="18"/>
          <w:szCs w:val="18"/>
        </w:rPr>
        <w:t>Miejscowość, data</w:t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="000436C6" w:rsidRPr="00460F5D">
        <w:rPr>
          <w:rFonts w:ascii="Tahoma" w:eastAsia="Times New Roman" w:hAnsi="Tahoma" w:cs="Tahoma"/>
          <w:sz w:val="18"/>
          <w:szCs w:val="18"/>
        </w:rPr>
        <w:t xml:space="preserve">                                     </w:t>
      </w:r>
      <w:r w:rsidR="00363E00" w:rsidRPr="00460F5D">
        <w:rPr>
          <w:rFonts w:ascii="Tahoma" w:eastAsia="Times New Roman" w:hAnsi="Tahoma" w:cs="Tahoma"/>
          <w:sz w:val="18"/>
          <w:szCs w:val="18"/>
        </w:rPr>
        <w:t xml:space="preserve">     </w:t>
      </w:r>
      <w:r w:rsidR="000436C6" w:rsidRPr="00460F5D">
        <w:rPr>
          <w:rFonts w:ascii="Tahoma" w:eastAsia="Times New Roman" w:hAnsi="Tahoma" w:cs="Tahoma"/>
          <w:sz w:val="18"/>
          <w:szCs w:val="18"/>
        </w:rPr>
        <w:t xml:space="preserve"> </w:t>
      </w:r>
      <w:r w:rsidR="00363E00" w:rsidRPr="00460F5D">
        <w:rPr>
          <w:rFonts w:ascii="Tahoma" w:hAnsi="Tahoma" w:cs="Tahoma"/>
          <w:bCs/>
          <w:sz w:val="18"/>
          <w:szCs w:val="18"/>
        </w:rPr>
        <w:t xml:space="preserve">/ podpis osoby reprezentującej podmiot </w:t>
      </w:r>
    </w:p>
    <w:p w14:paraId="42CD93F7" w14:textId="3FA8FBA7" w:rsidR="00363E00" w:rsidRPr="00460F5D" w:rsidRDefault="000436C6" w:rsidP="000436C6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</w:t>
      </w:r>
      <w:r w:rsidR="00363E00" w:rsidRPr="00460F5D">
        <w:rPr>
          <w:rFonts w:ascii="Tahoma" w:hAnsi="Tahoma" w:cs="Tahoma"/>
          <w:bCs/>
          <w:sz w:val="18"/>
          <w:szCs w:val="18"/>
        </w:rPr>
        <w:t>ubiegający się o organizację prac interwencyjnych/</w:t>
      </w:r>
    </w:p>
    <w:p w14:paraId="204E8605" w14:textId="63B254AD" w:rsidR="00DD5681" w:rsidRPr="00A43EF9" w:rsidRDefault="00DD5681" w:rsidP="00363E0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D5681B3" w14:textId="077D7A6B" w:rsidR="00DD5681" w:rsidRPr="00A43EF9" w:rsidRDefault="00DD5681" w:rsidP="005430F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5DFC962C" w14:textId="7C480304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20"/>
          <w:szCs w:val="20"/>
        </w:rPr>
        <w:t>*</w:t>
      </w:r>
      <w:r w:rsidRPr="000436C6">
        <w:rPr>
          <w:rFonts w:ascii="Tahoma" w:eastAsia="Times New Roman" w:hAnsi="Tahoma" w:cs="Tahoma"/>
          <w:sz w:val="18"/>
          <w:szCs w:val="18"/>
        </w:rPr>
        <w:t xml:space="preserve">Całkowita kwota pomocy de </w:t>
      </w:r>
      <w:proofErr w:type="spellStart"/>
      <w:r w:rsidRPr="000436C6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0436C6">
        <w:rPr>
          <w:rFonts w:ascii="Tahoma" w:eastAsia="Times New Roman" w:hAnsi="Tahoma" w:cs="Tahoma"/>
          <w:sz w:val="18"/>
          <w:szCs w:val="18"/>
        </w:rPr>
        <w:t xml:space="preserve"> przyznanej przez państwo członkowskie jednemu przedsiębiorstwu nie może przekroczyć kwot wskazanych w:</w:t>
      </w:r>
    </w:p>
    <w:p w14:paraId="059EF17B" w14:textId="7EC26629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436C6">
        <w:rPr>
          <w:rFonts w:ascii="Tahoma" w:eastAsia="Times New Roman" w:hAnsi="Tahoma" w:cs="Tahoma"/>
          <w:sz w:val="18"/>
          <w:szCs w:val="18"/>
        </w:rPr>
        <w:t xml:space="preserve">− rozporządzeniu Komisji (UE) 2023/2831 z dnia 13 grudnia 2023 r. w sprawie stosowania art. 107 i 108 Traktatu o funkcjonowaniu Unii Europejskiej do pomocy de </w:t>
      </w:r>
      <w:proofErr w:type="spellStart"/>
      <w:r w:rsidRPr="000436C6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0436C6">
        <w:rPr>
          <w:rFonts w:ascii="Tahoma" w:eastAsia="Times New Roman" w:hAnsi="Tahoma" w:cs="Tahoma"/>
          <w:sz w:val="18"/>
          <w:szCs w:val="18"/>
        </w:rPr>
        <w:t>,</w:t>
      </w:r>
    </w:p>
    <w:p w14:paraId="2617FEB4" w14:textId="6FC64891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436C6">
        <w:rPr>
          <w:rFonts w:ascii="Tahoma" w:eastAsia="Times New Roman" w:hAnsi="Tahoma" w:cs="Tahoma"/>
          <w:sz w:val="18"/>
          <w:szCs w:val="18"/>
        </w:rPr>
        <w:t xml:space="preserve">− rozporządzeniu Komisji (UE) nr 1408/2013 z dnia 18 grudnia 2013 r. w sprawie stosowania art. 107 i 108 Traktatu o funkcjonowaniu Unii Europejskiej do pomocy de </w:t>
      </w:r>
      <w:proofErr w:type="spellStart"/>
      <w:r w:rsidRPr="000436C6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0436C6">
        <w:rPr>
          <w:rFonts w:ascii="Tahoma" w:eastAsia="Times New Roman" w:hAnsi="Tahoma" w:cs="Tahoma"/>
          <w:sz w:val="18"/>
          <w:szCs w:val="18"/>
        </w:rPr>
        <w:t xml:space="preserve"> w sektorze rolnym,</w:t>
      </w:r>
    </w:p>
    <w:p w14:paraId="30C20B89" w14:textId="79563BFB" w:rsidR="00FB1504" w:rsidRDefault="00BA7ECB" w:rsidP="00BA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6C6">
        <w:rPr>
          <w:rFonts w:ascii="Tahoma" w:eastAsia="Times New Roman" w:hAnsi="Tahoma" w:cs="Tahoma"/>
          <w:sz w:val="18"/>
          <w:szCs w:val="18"/>
        </w:rPr>
        <w:t xml:space="preserve">− rozporządzeniu Komisji (UE) nr 717/2014 z dnia 27 czerwca 2014 r. w sprawie stosowania art. 107 i 108 Traktatu o funkcjonowaniu Unii Europejskiej do pomocy de </w:t>
      </w:r>
      <w:proofErr w:type="spellStart"/>
      <w:r w:rsidRPr="000436C6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0436C6">
        <w:rPr>
          <w:rFonts w:ascii="Tahoma" w:eastAsia="Times New Roman" w:hAnsi="Tahoma" w:cs="Tahoma"/>
          <w:sz w:val="18"/>
          <w:szCs w:val="18"/>
        </w:rPr>
        <w:t xml:space="preserve"> w sektorze rybołówstwa i akwakultury</w:t>
      </w:r>
      <w:r w:rsidRPr="00A43EF9">
        <w:rPr>
          <w:rFonts w:ascii="Tahoma" w:eastAsia="Times New Roman" w:hAnsi="Tahoma" w:cs="Tahoma"/>
          <w:sz w:val="20"/>
          <w:szCs w:val="20"/>
        </w:rPr>
        <w:t>.</w:t>
      </w:r>
    </w:p>
    <w:p w14:paraId="2B0CE7DF" w14:textId="77777777" w:rsidR="00FB1504" w:rsidRDefault="00FB1504" w:rsidP="00BA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3B3876" w14:textId="4C8478FF" w:rsidR="003A256E" w:rsidRPr="00460F5D" w:rsidRDefault="00F736AD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bookmarkStart w:id="3" w:name="_Hlk199943436"/>
      <w:r w:rsidR="003A256E" w:rsidRPr="00460F5D">
        <w:rPr>
          <w:rFonts w:ascii="Tahoma" w:hAnsi="Tahoma" w:cs="Tahoma"/>
          <w:b/>
          <w:i/>
          <w:iCs/>
          <w:sz w:val="18"/>
          <w:szCs w:val="18"/>
        </w:rPr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3 </w:t>
      </w:r>
      <w:r w:rsidR="003A256E"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="003A256E"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6F538F70" w14:textId="0ED7972F" w:rsidR="002B7489" w:rsidRPr="00460F5D" w:rsidRDefault="003A256E" w:rsidP="002749A3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  <w:bookmarkEnd w:id="3"/>
      <w:r w:rsidR="002B7489" w:rsidRPr="00460F5D">
        <w:rPr>
          <w:rFonts w:ascii="Tahoma" w:hAnsi="Tahoma" w:cs="Tahoma"/>
          <w:b/>
          <w:sz w:val="18"/>
          <w:szCs w:val="18"/>
        </w:rPr>
        <w:t xml:space="preserve"> </w:t>
      </w:r>
      <w:bookmarkStart w:id="4" w:name="_Hlk199943021"/>
    </w:p>
    <w:p w14:paraId="73B2B512" w14:textId="77777777" w:rsidR="002B7489" w:rsidRDefault="002B7489" w:rsidP="002B7489">
      <w:pPr>
        <w:pStyle w:val="NormalnyWeb"/>
        <w:jc w:val="both"/>
      </w:pPr>
      <w:r>
        <w:rPr>
          <w:rStyle w:val="Pogrubienie"/>
          <w:rFonts w:eastAsiaTheme="majorEastAsia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29D95745" w14:textId="77777777" w:rsidR="002B7489" w:rsidRDefault="002B7489" w:rsidP="002B7489">
      <w:pPr>
        <w:pStyle w:val="NormalnyWeb"/>
        <w:jc w:val="both"/>
      </w:pPr>
      <w: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11F5C2EB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clear" w:pos="360"/>
        </w:tabs>
        <w:suppressAutoHyphens w:val="0"/>
        <w:autoSpaceDE/>
        <w:spacing w:beforeAutospacing="1" w:after="100" w:afterAutospacing="1"/>
        <w:ind w:left="426" w:hanging="426"/>
        <w:jc w:val="both"/>
      </w:pPr>
      <w:r>
        <w:rPr>
          <w:rStyle w:val="Pogrubienie"/>
          <w:rFonts w:eastAsiaTheme="majorEastAsia"/>
        </w:rPr>
        <w:t>Administratorem</w:t>
      </w:r>
      <w:r>
        <w:t xml:space="preserve"> Pani/Pana danych osobowych jest </w:t>
      </w:r>
      <w:r>
        <w:rPr>
          <w:rStyle w:val="Pogrubienie"/>
          <w:rFonts w:eastAsiaTheme="majorEastAsia"/>
        </w:rPr>
        <w:t>Powiatowy Urząd Pracy w Kolnie</w:t>
      </w:r>
      <w:r>
        <w:t xml:space="preserve"> z siedzibą przy ul. Wojska Polskiego 46, 18-500 Kolno (zwany dalej „Urzędem”), reprezentowany przez Dyrektora Urzędu.</w:t>
      </w:r>
    </w:p>
    <w:p w14:paraId="1C43647A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 xml:space="preserve">Administrator powołał </w:t>
      </w:r>
      <w:r>
        <w:rPr>
          <w:rStyle w:val="Pogrubienie"/>
          <w:rFonts w:eastAsiaTheme="majorEastAsia"/>
        </w:rPr>
        <w:t>Inspektora Ochrony Danych</w:t>
      </w:r>
      <w:r>
        <w:t>, z którym można się skontaktować drogą mailową pod adresem: iod@kolno.praca.gov.pl lub pisemnie na adres siedziby Urzędu.</w:t>
      </w:r>
    </w:p>
    <w:p w14:paraId="60724B26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Powiatowy Urząd Pracy w Kolnie będzie przetwarzał dane osobowe wymienione szczegółowo w art. 47 ust. 3 pkt 5, 6 oraz 10 ustawy z dnia 20 marca 2025 r. o rynku pracy i służbach zatrudnienia.</w:t>
      </w:r>
    </w:p>
    <w:p w14:paraId="1BB9DECD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Pani/Pana dane osobowe będą przetwarzane w celu realizacji zadań określonych w art. 38 ust. 1 ustawy z dnia 20 marca 2025 r. o rynku pracy i służbach zatrudnienia.</w:t>
      </w:r>
    </w:p>
    <w:p w14:paraId="44A52AD3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0F68BE04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W związku z przetwarzaniem danych osobowych w celach określonych w pkt 4, Pani/Pana dane osobowe mogą być udostępniane:</w:t>
      </w:r>
    </w:p>
    <w:p w14:paraId="404E5F5E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podmiotom świadczącym usługi informatyczne w zakresie oprogramowania wykorzystywanego do obsługi klientów Urzędu,</w:t>
      </w:r>
    </w:p>
    <w:p w14:paraId="19AD70AB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podmiotom świadczącym usługi w zakresie dostarczania korespondencji,</w:t>
      </w:r>
    </w:p>
    <w:p w14:paraId="2DC80998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Wojewódzkiemu Urzędowi Pracy w Białymstoku,</w:t>
      </w:r>
    </w:p>
    <w:p w14:paraId="6E24CBE8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bankowi obsługującemu wypłatę przysługujących świadczeń,</w:t>
      </w:r>
    </w:p>
    <w:p w14:paraId="14AF6C42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realizatorom działań aktywizacyjnych,</w:t>
      </w:r>
    </w:p>
    <w:p w14:paraId="28D8E5E3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instytucjom szkoleniowym, egzaminacyjnym i uczelniom wyższym,</w:t>
      </w:r>
    </w:p>
    <w:p w14:paraId="23F7FB00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członkom Powiatowej Rady Rynku Pracy w Kolnie – w zakresie realizowanych przez nich zadań wynikających z obowiązujących przepisów prawa.</w:t>
      </w:r>
    </w:p>
    <w:p w14:paraId="7B64F80D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6B8D0EBE" w14:textId="77777777" w:rsidR="002B7489" w:rsidRDefault="002B7489" w:rsidP="002B7489">
      <w:pPr>
        <w:pStyle w:val="NormalnyWeb"/>
        <w:numPr>
          <w:ilvl w:val="0"/>
          <w:numId w:val="3"/>
        </w:numPr>
        <w:suppressAutoHyphens w:val="0"/>
        <w:autoSpaceDE/>
        <w:spacing w:beforeAutospacing="1" w:after="100" w:afterAutospacing="1"/>
        <w:jc w:val="both"/>
      </w:pPr>
      <w: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1D7B9154" w14:textId="77777777" w:rsidR="002B7489" w:rsidRDefault="002B7489" w:rsidP="002B7489">
      <w:pPr>
        <w:pStyle w:val="NormalnyWeb"/>
        <w:numPr>
          <w:ilvl w:val="0"/>
          <w:numId w:val="3"/>
        </w:numPr>
        <w:suppressAutoHyphens w:val="0"/>
        <w:autoSpaceDE/>
        <w:spacing w:beforeAutospacing="1" w:after="100" w:afterAutospacing="1"/>
        <w:jc w:val="both"/>
      </w:pPr>
      <w:r>
        <w:t>Instrukcji kancelaryjnej obowiązującej w Urzędzie.</w:t>
      </w:r>
    </w:p>
    <w:p w14:paraId="2882F233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W związku z przetwarzaniem danych osobowych przez Powiatowy Urząd Pracy w Kolnie, przysługuje Pani/Panu:</w:t>
      </w:r>
    </w:p>
    <w:p w14:paraId="42924839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dostępu do danych osobowych – na podstawie art. 15 Rozporządzenia,</w:t>
      </w:r>
    </w:p>
    <w:p w14:paraId="00E9874E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sprostowania danych – na podstawie art. 16 Rozporządzenia,</w:t>
      </w:r>
    </w:p>
    <w:p w14:paraId="19F87196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usunięcia danych – na podstawie art. 17 Rozporządzenia,</w:t>
      </w:r>
    </w:p>
    <w:p w14:paraId="6B2A4E73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ograniczenia przetwarzania danych – na podstawie art. 18 Rozporządzenia,</w:t>
      </w:r>
    </w:p>
    <w:p w14:paraId="511077A4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lastRenderedPageBreak/>
        <w:t>prawo do przenoszenia danych – na podstawie art. 20 Rozporządzenia.</w:t>
      </w:r>
    </w:p>
    <w:p w14:paraId="7FCAB959" w14:textId="77777777" w:rsidR="002B7489" w:rsidRDefault="002B7489" w:rsidP="002B7489">
      <w:pPr>
        <w:pStyle w:val="NormalnyWeb"/>
        <w:ind w:left="360"/>
        <w:jc w:val="both"/>
      </w:pPr>
      <w:r>
        <w:t>Realizacja powyższych praw odbywa się zgodnie z zasadami oraz z uwzględnieniem ograniczeń określonych w art. 15–21 Rozporządzenia.</w:t>
      </w:r>
    </w:p>
    <w:p w14:paraId="1F358551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 xml:space="preserve">Przysługuje Pani/Panu również prawo wniesienia skargi do organu nadzorczego – </w:t>
      </w:r>
      <w:r>
        <w:rPr>
          <w:rStyle w:val="Pogrubienie"/>
          <w:rFonts w:eastAsiaTheme="majorEastAsia"/>
        </w:rPr>
        <w:t>Prezesa Urzędu Ochrony Danych Osobowych</w:t>
      </w:r>
      <w:r>
        <w:t>.</w:t>
      </w:r>
    </w:p>
    <w:p w14:paraId="6348432C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Pani/Pana dane osobowe nie są i nie będą podlegały zautomatyzowanemu podejmowaniu decyzji, w tym profilowaniu, o którym mowa w art. 22 Rozporządzenia.</w:t>
      </w:r>
    </w:p>
    <w:p w14:paraId="6645EB83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2368FC73" w14:textId="77777777" w:rsidR="002B7489" w:rsidRDefault="002B7489" w:rsidP="002B7489">
      <w:pPr>
        <w:pStyle w:val="NormalnyWeb"/>
        <w:jc w:val="both"/>
      </w:pPr>
    </w:p>
    <w:p w14:paraId="0DA984EC" w14:textId="77777777" w:rsidR="002B7489" w:rsidRDefault="002B7489" w:rsidP="002B7489">
      <w:pPr>
        <w:pStyle w:val="NormalnyWeb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 powyższej klauzuli </w:t>
      </w:r>
    </w:p>
    <w:p w14:paraId="3B5D0D9A" w14:textId="77777777" w:rsidR="002B7489" w:rsidRDefault="002B7489" w:rsidP="002B7489">
      <w:pPr>
        <w:pStyle w:val="NormalnyWeb"/>
        <w:jc w:val="both"/>
      </w:pPr>
      <w:r>
        <w:br/>
        <w:t xml:space="preserve">............................................................. </w:t>
      </w:r>
      <w:r>
        <w:br/>
        <w:t>(data i czytelny podpis)</w:t>
      </w:r>
    </w:p>
    <w:bookmarkEnd w:id="4"/>
    <w:p w14:paraId="5443CC1B" w14:textId="77777777" w:rsidR="00B04ED3" w:rsidRDefault="00B04ED3" w:rsidP="00B04ED3">
      <w:pPr>
        <w:jc w:val="both"/>
      </w:pPr>
    </w:p>
    <w:p w14:paraId="47FA0385" w14:textId="77777777" w:rsidR="00B04ED3" w:rsidRDefault="00B04ED3" w:rsidP="00B04ED3">
      <w:pPr>
        <w:pStyle w:val="NormalnyWeb"/>
        <w:jc w:val="both"/>
      </w:pPr>
    </w:p>
    <w:p w14:paraId="5D65EBBE" w14:textId="77777777" w:rsidR="00B04ED3" w:rsidRDefault="00B04ED3" w:rsidP="00B04ED3">
      <w:pPr>
        <w:jc w:val="both"/>
      </w:pPr>
    </w:p>
    <w:p w14:paraId="2A11BD7A" w14:textId="77777777" w:rsidR="00B04ED3" w:rsidRDefault="00B04ED3" w:rsidP="00B04ED3"/>
    <w:p w14:paraId="582AB631" w14:textId="799C62D1" w:rsidR="003A7DEB" w:rsidRDefault="003A7DEB" w:rsidP="003A7D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7F724" w14:textId="1E210CCD" w:rsidR="003A7DEB" w:rsidRDefault="003A7DEB" w:rsidP="003A7DEB">
      <w:pPr>
        <w:rPr>
          <w:rFonts w:ascii="Tahoma" w:eastAsia="Times New Roman" w:hAnsi="Tahoma" w:cs="Tahoma"/>
          <w:sz w:val="16"/>
          <w:szCs w:val="16"/>
        </w:rPr>
      </w:pPr>
    </w:p>
    <w:p w14:paraId="236EBD36" w14:textId="77777777" w:rsidR="001B0EF3" w:rsidRDefault="001B0EF3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26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485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784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2B80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0AB95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7F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D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33F9" w14:textId="77777777" w:rsidR="00CF519D" w:rsidRDefault="00CF519D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519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C8E64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E2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138BD" w14:textId="77777777" w:rsidR="002749A3" w:rsidRDefault="002749A3" w:rsidP="003A256E">
      <w:pPr>
        <w:spacing w:after="0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14:paraId="206D7785" w14:textId="720337B1" w:rsidR="003A256E" w:rsidRPr="00460F5D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4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228EF4FF" w14:textId="77777777" w:rsidR="003A256E" w:rsidRPr="00460F5D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p w14:paraId="2FE21F40" w14:textId="08AB21E9" w:rsidR="00B04ED3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B5856B6" w14:textId="77777777" w:rsidR="00D64A50" w:rsidRDefault="00D64A50" w:rsidP="009E5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787F2" w14:textId="6FAE434A" w:rsidR="009E5EC7" w:rsidRPr="00E40039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EA75017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>Pieczęć firmowa lub dane podmiotu</w:t>
      </w:r>
    </w:p>
    <w:p w14:paraId="23B861E4" w14:textId="77777777" w:rsidR="009E5EC7" w:rsidRPr="00E40039" w:rsidRDefault="009E5EC7" w:rsidP="009E5EC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F25207" w14:textId="2F7F1C4E" w:rsidR="009E5EC7" w:rsidRPr="00E40039" w:rsidRDefault="009E5EC7" w:rsidP="002135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03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14:paraId="4141B195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Oświadczam, że nie mam powiązań z osobami lub podmiotami wskazanymi na liście</w:t>
      </w:r>
    </w:p>
    <w:p w14:paraId="10466F35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osób i podmiotów, względem których stosowane są środki sankcyjne, które znajdują się</w:t>
      </w:r>
    </w:p>
    <w:p w14:paraId="7925021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załącznikach do regulacji unijnych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w aktualnym rejestrze zamieszczonym na stronie</w:t>
      </w:r>
    </w:p>
    <w:p w14:paraId="1BCD40C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BIP MSWiA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nie znajduję się na żadnej z ww. list. Przed złożeniem oświadczenia</w:t>
      </w:r>
    </w:p>
    <w:p w14:paraId="2C3A329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zapoznałem się z rejestrem osób i podmiotów objętych przedmiotowymi sankcjami</w:t>
      </w:r>
    </w:p>
    <w:p w14:paraId="4FB4663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zamieszczonym na ww. stronie BIP MSWiA.</w:t>
      </w:r>
    </w:p>
    <w:p w14:paraId="56C2E449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 również, że przyznane środki w ramach wsparcia nie zostaną bezpośrednio</w:t>
      </w:r>
    </w:p>
    <w:p w14:paraId="0DBCB238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lub pośrednio wykorzystane na rzecz osób prawnych, podmiotów lub organów wskazanych</w:t>
      </w:r>
    </w:p>
    <w:p w14:paraId="1B0DBED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art. 5l rozporządzenia Rady (UE) nr 2022/576 z dnia 8 kwietnia 2022 r. w sprawie zmiany</w:t>
      </w:r>
    </w:p>
    <w:p w14:paraId="795E6C2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rozporządzenia (UE) nr 833/2014 dotyczącego środków ograniczających w związku</w:t>
      </w:r>
    </w:p>
    <w:p w14:paraId="36673922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 działaniami Rosji destabilizującymi sytuację na Ukrainie (Dz. Urz. UE nr L111 z 8.4.2022,</w:t>
      </w:r>
    </w:p>
    <w:p w14:paraId="31078CAB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str. 1)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9AC4242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Jednocześnie zobowiązuję się do niezwłocznego poinformowania Powiatowego Urzędu</w:t>
      </w:r>
    </w:p>
    <w:p w14:paraId="3076920E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Kolnie</w:t>
      </w:r>
      <w:r w:rsidRPr="00E40039">
        <w:rPr>
          <w:rFonts w:ascii="Times New Roman" w:hAnsi="Times New Roman" w:cs="Times New Roman"/>
          <w:sz w:val="24"/>
          <w:szCs w:val="24"/>
        </w:rPr>
        <w:t xml:space="preserve"> o zmianie stanu faktycznego w ramach składanych oświadczeń.</w:t>
      </w:r>
    </w:p>
    <w:p w14:paraId="4FCDDFC7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EB414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347D" w14:textId="77777777" w:rsidR="009E5EC7" w:rsidRPr="00E40039" w:rsidRDefault="009E5EC7" w:rsidP="009E5EC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32D755A" w14:textId="77777777" w:rsidR="009E5EC7" w:rsidRPr="00E40039" w:rsidRDefault="009E5EC7" w:rsidP="009E5EC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E40039">
        <w:rPr>
          <w:rFonts w:ascii="Times New Roman" w:hAnsi="Times New Roman" w:cs="Times New Roman"/>
          <w:i/>
          <w:iCs/>
        </w:rPr>
        <w:t xml:space="preserve">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>data i podpis osoby upoważnionej</w:t>
      </w:r>
    </w:p>
    <w:p w14:paraId="61FBE4A5" w14:textId="77777777" w:rsidR="009E5EC7" w:rsidRPr="00D616EE" w:rsidRDefault="009E5EC7" w:rsidP="009E5EC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podmiotu</w:t>
      </w:r>
    </w:p>
    <w:p w14:paraId="177F7DD0" w14:textId="77777777" w:rsidR="009E5EC7" w:rsidRPr="00E40039" w:rsidRDefault="009E5EC7" w:rsidP="009E5E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039">
        <w:rPr>
          <w:rFonts w:ascii="Times New Roman" w:hAnsi="Times New Roman" w:cs="Times New Roman"/>
          <w:sz w:val="24"/>
          <w:szCs w:val="24"/>
          <w:u w:val="single"/>
        </w:rPr>
        <w:t>Weryfikacja PUP</w:t>
      </w:r>
    </w:p>
    <w:p w14:paraId="110A4F4F" w14:textId="4B1645EC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wymieniony podmiot </w:t>
      </w:r>
      <w:r w:rsidRPr="00213570">
        <w:rPr>
          <w:rFonts w:ascii="Times New Roman" w:hAnsi="Times New Roman" w:cs="Times New Roman"/>
          <w:b/>
          <w:sz w:val="24"/>
          <w:szCs w:val="24"/>
        </w:rPr>
        <w:t>figuruje</w:t>
      </w:r>
      <w:r w:rsidR="00213570" w:rsidRPr="002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70">
        <w:rPr>
          <w:rFonts w:ascii="Times New Roman" w:hAnsi="Times New Roman" w:cs="Times New Roman"/>
          <w:b/>
          <w:sz w:val="24"/>
          <w:szCs w:val="24"/>
        </w:rPr>
        <w:t>/</w:t>
      </w:r>
      <w:r w:rsidR="00213570" w:rsidRPr="002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70">
        <w:rPr>
          <w:rFonts w:ascii="Times New Roman" w:hAnsi="Times New Roman" w:cs="Times New Roman"/>
          <w:b/>
          <w:sz w:val="24"/>
          <w:szCs w:val="24"/>
        </w:rPr>
        <w:t>nie figuruje</w:t>
      </w:r>
      <w:r w:rsidR="0021357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rejestrze osób i podmiotów objętych przedmiotowymi sankcjami zamieszczonym na stronie BIP MSWiA</w:t>
      </w:r>
    </w:p>
    <w:p w14:paraId="53914CC2" w14:textId="77777777" w:rsidR="009E5EC7" w:rsidRPr="0024186F" w:rsidRDefault="009E5EC7" w:rsidP="009E5EC7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"https://www.gov.pl/web/mswia/lista-osob-i-podmiotow-objetych-sankcjami"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186F">
        <w:rPr>
          <w:rStyle w:val="Hipercze"/>
          <w:rFonts w:ascii="Times New Roman" w:hAnsi="Times New Roman" w:cs="Times New Roman"/>
          <w:sz w:val="24"/>
          <w:szCs w:val="24"/>
        </w:rPr>
        <w:t>www.gov.pl/web/mswia/lista-osob-i-podmiotow-objetych-sankcjami</w:t>
      </w:r>
    </w:p>
    <w:p w14:paraId="083A9E20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0D777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6BFA8" w14:textId="77777777" w:rsidR="009E5EC7" w:rsidRPr="00E40039" w:rsidRDefault="009E5EC7" w:rsidP="009E5EC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0535831" w14:textId="77777777" w:rsidR="009E5EC7" w:rsidRPr="00623110" w:rsidRDefault="009E5EC7" w:rsidP="009E5EC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11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23110">
        <w:rPr>
          <w:rFonts w:ascii="Times New Roman" w:hAnsi="Times New Roman" w:cs="Times New Roman"/>
          <w:i/>
          <w:iCs/>
        </w:rPr>
        <w:t xml:space="preserve">  </w:t>
      </w:r>
      <w:r w:rsidRPr="00623110">
        <w:rPr>
          <w:rFonts w:ascii="Times New Roman" w:hAnsi="Times New Roman" w:cs="Times New Roman"/>
          <w:i/>
          <w:iCs/>
          <w:sz w:val="20"/>
          <w:szCs w:val="20"/>
        </w:rPr>
        <w:t>data i podpis pracownika PUP</w:t>
      </w:r>
    </w:p>
    <w:p w14:paraId="67FDD381" w14:textId="77777777" w:rsidR="00213570" w:rsidRPr="00B41C59" w:rsidRDefault="00213570" w:rsidP="00213570">
      <w:pPr>
        <w:ind w:right="1"/>
        <w:rPr>
          <w:rFonts w:ascii="Arial" w:hAnsi="Arial" w:cs="Arial"/>
          <w:b/>
          <w:bCs/>
          <w:sz w:val="16"/>
          <w:szCs w:val="16"/>
        </w:rPr>
      </w:pPr>
      <w:r w:rsidRPr="00B41C59">
        <w:rPr>
          <w:rFonts w:ascii="Arial" w:hAnsi="Arial" w:cs="Arial"/>
          <w:b/>
          <w:bCs/>
          <w:sz w:val="16"/>
          <w:szCs w:val="16"/>
        </w:rPr>
        <w:t>* niewłaściwe skreślić</w:t>
      </w:r>
    </w:p>
    <w:p w14:paraId="007C72F9" w14:textId="77777777" w:rsidR="002749A3" w:rsidRDefault="002749A3" w:rsidP="002749A3">
      <w:pPr>
        <w:spacing w:after="0"/>
        <w:jc w:val="right"/>
        <w:rPr>
          <w:rFonts w:ascii="Tahoma" w:hAnsi="Tahoma" w:cs="Tahoma"/>
          <w:b/>
          <w:i/>
          <w:iCs/>
          <w:sz w:val="20"/>
          <w:szCs w:val="20"/>
        </w:rPr>
      </w:pPr>
      <w:bookmarkStart w:id="6" w:name="_Hlk200373472"/>
    </w:p>
    <w:p w14:paraId="17CC6F0F" w14:textId="77777777" w:rsidR="002749A3" w:rsidRPr="00460F5D" w:rsidRDefault="002749A3" w:rsidP="002749A3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6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18CD4255" w14:textId="77777777" w:rsidR="002749A3" w:rsidRPr="00460F5D" w:rsidRDefault="002749A3" w:rsidP="002749A3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bookmarkEnd w:id="6"/>
    <w:p w14:paraId="2EE3E0C2" w14:textId="77777777" w:rsidR="00D73407" w:rsidRDefault="00D73407" w:rsidP="002749A3">
      <w:pPr>
        <w:jc w:val="center"/>
        <w:rPr>
          <w:rFonts w:ascii="Tahoma" w:hAnsi="Tahoma" w:cs="Tahoma"/>
          <w:b/>
        </w:rPr>
      </w:pPr>
    </w:p>
    <w:p w14:paraId="15766CFB" w14:textId="77777777" w:rsidR="002749A3" w:rsidRDefault="002749A3" w:rsidP="002749A3">
      <w:pPr>
        <w:jc w:val="center"/>
        <w:rPr>
          <w:rFonts w:ascii="Tahoma" w:hAnsi="Tahoma" w:cs="Tahoma"/>
          <w:b/>
        </w:rPr>
      </w:pPr>
      <w:r w:rsidRPr="00F55B73">
        <w:rPr>
          <w:rFonts w:ascii="Tahoma" w:hAnsi="Tahoma" w:cs="Tahoma"/>
          <w:b/>
        </w:rPr>
        <w:t xml:space="preserve">OŚWIADCZENIE OSOBY REPREZENTUJĄCEJ PODMIOT UBIEGAJĄCY SIĘ O ORGANIZACJĘ PRAC INTERWENCYJNYCH </w:t>
      </w:r>
      <w:r>
        <w:rPr>
          <w:rFonts w:ascii="Tahoma" w:hAnsi="Tahoma" w:cs="Tahoma"/>
          <w:b/>
        </w:rPr>
        <w:t>LUB OSOBY NIM ZARZĄDZAJĄCEJ</w:t>
      </w:r>
    </w:p>
    <w:p w14:paraId="22DA61BA" w14:textId="77777777" w:rsidR="00D73407" w:rsidRPr="00F55B73" w:rsidRDefault="00D73407" w:rsidP="002749A3">
      <w:pPr>
        <w:jc w:val="center"/>
        <w:rPr>
          <w:rFonts w:ascii="Tahoma" w:hAnsi="Tahoma" w:cs="Tahoma"/>
          <w:b/>
        </w:rPr>
      </w:pPr>
    </w:p>
    <w:p w14:paraId="7B3F9233" w14:textId="77777777" w:rsidR="002749A3" w:rsidRPr="0068743E" w:rsidRDefault="002749A3" w:rsidP="002749A3">
      <w:pPr>
        <w:spacing w:after="0" w:line="240" w:lineRule="auto"/>
        <w:rPr>
          <w:rFonts w:ascii="Tahoma" w:hAnsi="Tahoma" w:cs="Tahoma"/>
        </w:rPr>
      </w:pPr>
      <w:r w:rsidRPr="0068743E">
        <w:rPr>
          <w:rFonts w:ascii="Tahoma" w:hAnsi="Tahoma" w:cs="Tahoma"/>
        </w:rPr>
        <w:t>Ja niżej podpisany (a)……………………………………………………………………………………………………………</w:t>
      </w:r>
    </w:p>
    <w:p w14:paraId="50D8B77F" w14:textId="77777777" w:rsidR="002749A3" w:rsidRPr="00460F5D" w:rsidRDefault="002749A3" w:rsidP="002749A3">
      <w:pPr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 xml:space="preserve">                                                    (imię i nazwisko, stanowisko)</w:t>
      </w:r>
    </w:p>
    <w:p w14:paraId="25045E7A" w14:textId="59C84518" w:rsidR="002749A3" w:rsidRDefault="002749A3" w:rsidP="002749A3">
      <w:pPr>
        <w:rPr>
          <w:rFonts w:ascii="Tahoma" w:hAnsi="Tahoma" w:cs="Tahoma"/>
        </w:rPr>
      </w:pPr>
      <w:r w:rsidRPr="0068743E">
        <w:rPr>
          <w:rFonts w:ascii="Tahoma" w:hAnsi="Tahoma" w:cs="Tahoma"/>
        </w:rPr>
        <w:t>reprezentujący podmiot ubiegający się o organizację prac interwencyjnych</w:t>
      </w:r>
      <w:r w:rsidR="00D734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</w:t>
      </w:r>
      <w:r w:rsidR="00D734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zarządzający podmiotem*</w:t>
      </w:r>
      <w:r w:rsidRPr="0068743E">
        <w:rPr>
          <w:rFonts w:ascii="Tahoma" w:hAnsi="Tahoma" w:cs="Tahoma"/>
        </w:rPr>
        <w:t>, tj</w:t>
      </w:r>
      <w:r>
        <w:rPr>
          <w:rFonts w:ascii="Tahoma" w:hAnsi="Tahoma" w:cs="Tahoma"/>
        </w:rPr>
        <w:t>.:</w:t>
      </w:r>
      <w:r w:rsidRPr="0068743E">
        <w:rPr>
          <w:rFonts w:ascii="Tahoma" w:hAnsi="Tahoma" w:cs="Tahoma"/>
        </w:rPr>
        <w:t xml:space="preserve"> </w:t>
      </w:r>
    </w:p>
    <w:p w14:paraId="33A931E8" w14:textId="77777777" w:rsidR="002749A3" w:rsidRPr="0068743E" w:rsidRDefault="002749A3" w:rsidP="002749A3">
      <w:pPr>
        <w:rPr>
          <w:rFonts w:ascii="Tahoma" w:hAnsi="Tahoma" w:cs="Tahoma"/>
        </w:rPr>
      </w:pPr>
    </w:p>
    <w:p w14:paraId="7CEC64F9" w14:textId="77777777" w:rsidR="002749A3" w:rsidRDefault="002749A3" w:rsidP="002749A3">
      <w:pPr>
        <w:spacing w:after="0"/>
        <w:rPr>
          <w:rFonts w:ascii="Tahoma" w:hAnsi="Tahoma" w:cs="Tahoma"/>
        </w:rPr>
      </w:pPr>
      <w:r w:rsidRPr="0068743E">
        <w:rPr>
          <w:rFonts w:ascii="Tahoma" w:hAnsi="Tahoma" w:cs="Tahoma"/>
        </w:rPr>
        <w:t>………………………………………………………………………………………………………………………………….…………</w:t>
      </w:r>
    </w:p>
    <w:p w14:paraId="13EAA08B" w14:textId="32FC2FFF" w:rsidR="002749A3" w:rsidRPr="00460F5D" w:rsidRDefault="002749A3" w:rsidP="002749A3">
      <w:pPr>
        <w:jc w:val="center"/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>(Nazwa Podmiotu, NIP</w:t>
      </w:r>
      <w:r w:rsidR="00D73407" w:rsidRPr="00460F5D">
        <w:rPr>
          <w:rFonts w:ascii="Tahoma" w:hAnsi="Tahoma" w:cs="Tahoma"/>
          <w:sz w:val="20"/>
          <w:szCs w:val="20"/>
        </w:rPr>
        <w:t>, REGON</w:t>
      </w:r>
      <w:r w:rsidRPr="00460F5D">
        <w:rPr>
          <w:rFonts w:ascii="Tahoma" w:hAnsi="Tahoma" w:cs="Tahoma"/>
          <w:sz w:val="20"/>
          <w:szCs w:val="20"/>
        </w:rPr>
        <w:t>)</w:t>
      </w:r>
    </w:p>
    <w:p w14:paraId="2B1DA02E" w14:textId="77777777" w:rsidR="002749A3" w:rsidRDefault="002749A3" w:rsidP="002749A3">
      <w:pPr>
        <w:tabs>
          <w:tab w:val="left" w:pos="0"/>
        </w:tabs>
        <w:spacing w:after="0"/>
        <w:jc w:val="both"/>
        <w:rPr>
          <w:rFonts w:ascii="Tahoma" w:hAnsi="Tahoma" w:cs="Tahoma"/>
        </w:rPr>
      </w:pPr>
      <w:r w:rsidRPr="0068743E">
        <w:rPr>
          <w:rFonts w:ascii="Tahoma" w:hAnsi="Tahoma" w:cs="Tahoma"/>
          <w:bCs/>
        </w:rPr>
        <w:t xml:space="preserve">Na podstawie § 135 ust. 3 pkt 1 Ustawy z dnia 20 marca 2025 r. o rynku pracy i służbach zatrudnienia </w:t>
      </w:r>
      <w:r w:rsidRPr="0068743E">
        <w:rPr>
          <w:rFonts w:ascii="Tahoma" w:hAnsi="Tahoma" w:cs="Tahoma"/>
          <w:b/>
          <w:bCs/>
        </w:rPr>
        <w:t>oświadczam, że w okresie ostatnich 2 lat nie byłem/</w:t>
      </w:r>
      <w:proofErr w:type="spellStart"/>
      <w:r w:rsidRPr="0068743E">
        <w:rPr>
          <w:rFonts w:ascii="Tahoma" w:hAnsi="Tahoma" w:cs="Tahoma"/>
          <w:b/>
          <w:bCs/>
        </w:rPr>
        <w:t>am</w:t>
      </w:r>
      <w:proofErr w:type="spellEnd"/>
      <w:r w:rsidRPr="0068743E">
        <w:rPr>
          <w:rFonts w:ascii="Tahoma" w:hAnsi="Tahoma" w:cs="Tahoma"/>
          <w:bCs/>
        </w:rPr>
        <w:t xml:space="preserve">  p</w:t>
      </w:r>
      <w:r w:rsidRPr="0068743E">
        <w:rPr>
          <w:rFonts w:ascii="Tahoma" w:hAnsi="Tahoma" w:cs="Tahoma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68743E">
        <w:rPr>
          <w:rFonts w:ascii="Tahoma" w:hAnsi="Tahoma" w:cs="Tahoma"/>
        </w:rPr>
        <w:t>późn</w:t>
      </w:r>
      <w:proofErr w:type="spellEnd"/>
      <w:r w:rsidRPr="0068743E">
        <w:rPr>
          <w:rFonts w:ascii="Tahoma" w:hAnsi="Tahoma" w:cs="Tahoma"/>
        </w:rPr>
        <w:t>. zm.15) lub za odpowiedni czyn zabroniony określony w przepisach prawa obcego.</w:t>
      </w:r>
    </w:p>
    <w:p w14:paraId="2A96DA95" w14:textId="77777777" w:rsidR="002749A3" w:rsidRPr="0068743E" w:rsidRDefault="002749A3" w:rsidP="002749A3">
      <w:pPr>
        <w:tabs>
          <w:tab w:val="left" w:pos="0"/>
        </w:tabs>
        <w:spacing w:after="0"/>
        <w:jc w:val="both"/>
        <w:rPr>
          <w:rFonts w:ascii="Tahoma" w:hAnsi="Tahoma" w:cs="Tahoma"/>
          <w:bCs/>
        </w:rPr>
      </w:pPr>
    </w:p>
    <w:p w14:paraId="784C3FBF" w14:textId="77777777" w:rsidR="002749A3" w:rsidRPr="00F55B73" w:rsidRDefault="002749A3" w:rsidP="002749A3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68743E">
        <w:rPr>
          <w:rFonts w:ascii="Tahoma" w:hAnsi="Tahoma" w:cs="Tahoma"/>
          <w:b/>
          <w:bCs/>
        </w:rPr>
        <w:t>„Jestem świadomy odpowiedzialności karnej za składanie fałszywych oświadczeń”</w:t>
      </w:r>
      <w:r w:rsidRPr="00F55B73">
        <w:rPr>
          <w:rFonts w:ascii="Tahoma" w:hAnsi="Tahoma" w:cs="Tahoma"/>
          <w:b/>
          <w:bCs/>
        </w:rPr>
        <w:t xml:space="preserve">      </w:t>
      </w:r>
    </w:p>
    <w:p w14:paraId="20367661" w14:textId="77777777" w:rsidR="002749A3" w:rsidRPr="00F55B73" w:rsidRDefault="002749A3" w:rsidP="002749A3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F55B73">
        <w:rPr>
          <w:rFonts w:ascii="Tahoma" w:hAnsi="Tahoma" w:cs="Tahoma"/>
          <w:b/>
          <w:bCs/>
        </w:rPr>
        <w:t xml:space="preserve">                                                                              </w:t>
      </w:r>
    </w:p>
    <w:p w14:paraId="6468219B" w14:textId="341D666F" w:rsidR="002749A3" w:rsidRPr="00B41C59" w:rsidRDefault="002749A3" w:rsidP="002749A3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 xml:space="preserve">        …………………………………</w:t>
      </w:r>
      <w:r w:rsidR="00460F5D">
        <w:rPr>
          <w:rFonts w:ascii="Tahoma" w:hAnsi="Tahoma" w:cs="Tahoma"/>
          <w:bCs/>
          <w:sz w:val="16"/>
          <w:szCs w:val="16"/>
        </w:rPr>
        <w:t>………..</w:t>
      </w:r>
      <w:r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09DE2442" w14:textId="13246520" w:rsidR="002749A3" w:rsidRPr="00460F5D" w:rsidRDefault="002749A3" w:rsidP="002749A3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/data i podpis osoby reprezentującej podmiot </w:t>
      </w:r>
    </w:p>
    <w:p w14:paraId="629FBC02" w14:textId="77777777" w:rsidR="00BC5FAA" w:rsidRPr="00460F5D" w:rsidRDefault="002749A3" w:rsidP="002749A3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ubiegający się o organizację prac interwencyjnych</w:t>
      </w:r>
      <w:r w:rsidR="00BC5FAA" w:rsidRPr="00460F5D">
        <w:rPr>
          <w:rFonts w:ascii="Tahoma" w:hAnsi="Tahoma" w:cs="Tahoma"/>
          <w:bCs/>
          <w:sz w:val="18"/>
          <w:szCs w:val="18"/>
        </w:rPr>
        <w:t xml:space="preserve"> </w:t>
      </w:r>
    </w:p>
    <w:p w14:paraId="2A21AF80" w14:textId="24FC836D" w:rsidR="002749A3" w:rsidRPr="00460F5D" w:rsidRDefault="00BC5FAA" w:rsidP="00BC5FAA">
      <w:pPr>
        <w:spacing w:after="0" w:line="240" w:lineRule="auto"/>
        <w:ind w:left="5664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lub osoby nim zarządzającej</w:t>
      </w:r>
      <w:r w:rsidR="002749A3" w:rsidRPr="00460F5D">
        <w:rPr>
          <w:rFonts w:ascii="Tahoma" w:hAnsi="Tahoma" w:cs="Tahoma"/>
          <w:bCs/>
          <w:sz w:val="18"/>
          <w:szCs w:val="18"/>
        </w:rPr>
        <w:t>/</w:t>
      </w:r>
    </w:p>
    <w:p w14:paraId="69568BD4" w14:textId="77777777" w:rsidR="002749A3" w:rsidRPr="00832827" w:rsidRDefault="002749A3" w:rsidP="002749A3">
      <w:pPr>
        <w:ind w:right="1"/>
        <w:rPr>
          <w:rFonts w:ascii="Tahoma" w:hAnsi="Tahoma" w:cs="Tahoma"/>
          <w:b/>
          <w:bCs/>
          <w:sz w:val="16"/>
          <w:szCs w:val="16"/>
        </w:rPr>
      </w:pPr>
      <w:r w:rsidRPr="00832827">
        <w:rPr>
          <w:rFonts w:ascii="Tahoma" w:hAnsi="Tahoma" w:cs="Tahoma"/>
          <w:b/>
          <w:bCs/>
          <w:sz w:val="16"/>
          <w:szCs w:val="16"/>
        </w:rPr>
        <w:t>* niewłaściwe skreślić</w:t>
      </w:r>
    </w:p>
    <w:p w14:paraId="1DFF9EB0" w14:textId="7B6EDD25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</w:rPr>
      </w:pPr>
    </w:p>
    <w:sectPr w:rsidR="009E5EC7" w:rsidRPr="009E5EC7" w:rsidSect="002749A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3308" w14:textId="77777777" w:rsidR="007C4A13" w:rsidRDefault="007C4A13" w:rsidP="00724806">
      <w:pPr>
        <w:spacing w:after="0" w:line="240" w:lineRule="auto"/>
      </w:pPr>
      <w:r>
        <w:separator/>
      </w:r>
    </w:p>
  </w:endnote>
  <w:endnote w:type="continuationSeparator" w:id="0">
    <w:p w14:paraId="7977D5EE" w14:textId="77777777" w:rsidR="007C4A13" w:rsidRDefault="007C4A13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5C0A" w14:textId="77777777" w:rsidR="007C4A13" w:rsidRDefault="007C4A13" w:rsidP="00724806">
      <w:pPr>
        <w:spacing w:after="0" w:line="240" w:lineRule="auto"/>
      </w:pPr>
      <w:r>
        <w:separator/>
      </w:r>
    </w:p>
  </w:footnote>
  <w:footnote w:type="continuationSeparator" w:id="0">
    <w:p w14:paraId="397569CE" w14:textId="77777777" w:rsidR="007C4A13" w:rsidRDefault="007C4A13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5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62A10E88" w14:textId="77777777" w:rsidR="009E5EC7" w:rsidRDefault="009E5EC7" w:rsidP="009E5EC7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147DACB0" w14:textId="77777777" w:rsidR="009E5EC7" w:rsidRPr="009E5EC7" w:rsidRDefault="009E5EC7" w:rsidP="009E5EC7">
      <w:pPr>
        <w:pStyle w:val="Tekstprzypisudolnego"/>
        <w:jc w:val="both"/>
        <w:rPr>
          <w:i/>
          <w:iCs/>
        </w:rPr>
      </w:pPr>
    </w:p>
    <w:p w14:paraId="6A8A57F1" w14:textId="77777777" w:rsidR="009E5EC7" w:rsidRDefault="009E5EC7" w:rsidP="009E5EC7">
      <w:pPr>
        <w:pStyle w:val="Tekstprzypisudolnego"/>
        <w:jc w:val="both"/>
        <w:rPr>
          <w:i/>
          <w:iCs/>
        </w:rPr>
      </w:pPr>
    </w:p>
    <w:p w14:paraId="732F2F13" w14:textId="77777777" w:rsidR="009E5EC7" w:rsidRDefault="009E5EC7" w:rsidP="009E5E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9C170F1"/>
    <w:multiLevelType w:val="hybridMultilevel"/>
    <w:tmpl w:val="5554E41E"/>
    <w:lvl w:ilvl="0" w:tplc="E342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F6D65"/>
    <w:multiLevelType w:val="hybridMultilevel"/>
    <w:tmpl w:val="AAE0D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6315955">
    <w:abstractNumId w:val="10"/>
  </w:num>
  <w:num w:numId="2" w16cid:durableId="587926960">
    <w:abstractNumId w:val="9"/>
  </w:num>
  <w:num w:numId="3" w16cid:durableId="1524129368">
    <w:abstractNumId w:val="11"/>
  </w:num>
  <w:num w:numId="4" w16cid:durableId="212693497">
    <w:abstractNumId w:val="12"/>
  </w:num>
  <w:num w:numId="5" w16cid:durableId="2133162062">
    <w:abstractNumId w:val="15"/>
  </w:num>
  <w:num w:numId="6" w16cid:durableId="1941252657">
    <w:abstractNumId w:val="7"/>
  </w:num>
  <w:num w:numId="7" w16cid:durableId="110173217">
    <w:abstractNumId w:val="8"/>
  </w:num>
  <w:num w:numId="8" w16cid:durableId="984553688">
    <w:abstractNumId w:val="14"/>
  </w:num>
  <w:num w:numId="9" w16cid:durableId="110058497">
    <w:abstractNumId w:val="13"/>
  </w:num>
  <w:num w:numId="10" w16cid:durableId="20977468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06"/>
    <w:rsid w:val="000173AA"/>
    <w:rsid w:val="00027196"/>
    <w:rsid w:val="00035924"/>
    <w:rsid w:val="0004053D"/>
    <w:rsid w:val="000411C0"/>
    <w:rsid w:val="000436C6"/>
    <w:rsid w:val="000520CA"/>
    <w:rsid w:val="000718B4"/>
    <w:rsid w:val="00080708"/>
    <w:rsid w:val="00084477"/>
    <w:rsid w:val="00085F51"/>
    <w:rsid w:val="00090C50"/>
    <w:rsid w:val="00096182"/>
    <w:rsid w:val="000970A7"/>
    <w:rsid w:val="0009761E"/>
    <w:rsid w:val="000A3FBE"/>
    <w:rsid w:val="000A475F"/>
    <w:rsid w:val="000B3E8D"/>
    <w:rsid w:val="000B61B2"/>
    <w:rsid w:val="000C74BF"/>
    <w:rsid w:val="000D13E8"/>
    <w:rsid w:val="000D28E1"/>
    <w:rsid w:val="000D5F15"/>
    <w:rsid w:val="000E1B03"/>
    <w:rsid w:val="000E2011"/>
    <w:rsid w:val="001031C3"/>
    <w:rsid w:val="00112644"/>
    <w:rsid w:val="001126CD"/>
    <w:rsid w:val="00133F76"/>
    <w:rsid w:val="00135615"/>
    <w:rsid w:val="00136083"/>
    <w:rsid w:val="00137E2C"/>
    <w:rsid w:val="001403C7"/>
    <w:rsid w:val="001406C8"/>
    <w:rsid w:val="0014171A"/>
    <w:rsid w:val="00142966"/>
    <w:rsid w:val="00144731"/>
    <w:rsid w:val="00164A31"/>
    <w:rsid w:val="00165ED0"/>
    <w:rsid w:val="00167941"/>
    <w:rsid w:val="00167F1B"/>
    <w:rsid w:val="0019675A"/>
    <w:rsid w:val="00197F8E"/>
    <w:rsid w:val="001A104A"/>
    <w:rsid w:val="001A26F6"/>
    <w:rsid w:val="001A409E"/>
    <w:rsid w:val="001A5F90"/>
    <w:rsid w:val="001B091C"/>
    <w:rsid w:val="001B0EF3"/>
    <w:rsid w:val="001B2F9E"/>
    <w:rsid w:val="001B547F"/>
    <w:rsid w:val="001D0D4B"/>
    <w:rsid w:val="001D2B1D"/>
    <w:rsid w:val="001D437D"/>
    <w:rsid w:val="001F2AC2"/>
    <w:rsid w:val="001F7D70"/>
    <w:rsid w:val="002001AA"/>
    <w:rsid w:val="002066A6"/>
    <w:rsid w:val="0020676D"/>
    <w:rsid w:val="00210E26"/>
    <w:rsid w:val="002122F4"/>
    <w:rsid w:val="00212FE6"/>
    <w:rsid w:val="00213570"/>
    <w:rsid w:val="00215232"/>
    <w:rsid w:val="00216351"/>
    <w:rsid w:val="00217C8E"/>
    <w:rsid w:val="00230CCF"/>
    <w:rsid w:val="002336A9"/>
    <w:rsid w:val="00236FE0"/>
    <w:rsid w:val="00246D32"/>
    <w:rsid w:val="002602D9"/>
    <w:rsid w:val="002609BD"/>
    <w:rsid w:val="002616CC"/>
    <w:rsid w:val="00261DD7"/>
    <w:rsid w:val="00263FBD"/>
    <w:rsid w:val="00266F80"/>
    <w:rsid w:val="002749A3"/>
    <w:rsid w:val="002754B3"/>
    <w:rsid w:val="0028000F"/>
    <w:rsid w:val="002905EA"/>
    <w:rsid w:val="00293875"/>
    <w:rsid w:val="00294796"/>
    <w:rsid w:val="002976FE"/>
    <w:rsid w:val="002A5A4F"/>
    <w:rsid w:val="002A77F1"/>
    <w:rsid w:val="002B589C"/>
    <w:rsid w:val="002B65CC"/>
    <w:rsid w:val="002B7489"/>
    <w:rsid w:val="002C0BA4"/>
    <w:rsid w:val="002D0810"/>
    <w:rsid w:val="002F1D7A"/>
    <w:rsid w:val="002F3B6F"/>
    <w:rsid w:val="003137B5"/>
    <w:rsid w:val="003179CC"/>
    <w:rsid w:val="00341BC9"/>
    <w:rsid w:val="0036318B"/>
    <w:rsid w:val="00363E00"/>
    <w:rsid w:val="00364F4C"/>
    <w:rsid w:val="00367C9A"/>
    <w:rsid w:val="003733EE"/>
    <w:rsid w:val="00374DB1"/>
    <w:rsid w:val="003940DE"/>
    <w:rsid w:val="003A0FC8"/>
    <w:rsid w:val="003A256E"/>
    <w:rsid w:val="003A3D0C"/>
    <w:rsid w:val="003A4179"/>
    <w:rsid w:val="003A55F6"/>
    <w:rsid w:val="003A7DEB"/>
    <w:rsid w:val="003B0A6D"/>
    <w:rsid w:val="003C580C"/>
    <w:rsid w:val="003D04EA"/>
    <w:rsid w:val="003D10D6"/>
    <w:rsid w:val="003D353C"/>
    <w:rsid w:val="003E154E"/>
    <w:rsid w:val="003F3EA5"/>
    <w:rsid w:val="003F4409"/>
    <w:rsid w:val="003F6289"/>
    <w:rsid w:val="0040046A"/>
    <w:rsid w:val="00402994"/>
    <w:rsid w:val="004110AD"/>
    <w:rsid w:val="004209B9"/>
    <w:rsid w:val="004358B9"/>
    <w:rsid w:val="004373E5"/>
    <w:rsid w:val="00437616"/>
    <w:rsid w:val="004557FA"/>
    <w:rsid w:val="0045643A"/>
    <w:rsid w:val="00456B28"/>
    <w:rsid w:val="004602C8"/>
    <w:rsid w:val="00460F5D"/>
    <w:rsid w:val="0046250D"/>
    <w:rsid w:val="00464141"/>
    <w:rsid w:val="00467CB7"/>
    <w:rsid w:val="00476EF4"/>
    <w:rsid w:val="004801EE"/>
    <w:rsid w:val="00483319"/>
    <w:rsid w:val="00484903"/>
    <w:rsid w:val="004849AD"/>
    <w:rsid w:val="00484B2E"/>
    <w:rsid w:val="00496F10"/>
    <w:rsid w:val="004A1212"/>
    <w:rsid w:val="004A45C0"/>
    <w:rsid w:val="004B132E"/>
    <w:rsid w:val="004E0A8E"/>
    <w:rsid w:val="004E4ED5"/>
    <w:rsid w:val="00502894"/>
    <w:rsid w:val="005077D8"/>
    <w:rsid w:val="005143EC"/>
    <w:rsid w:val="00517DCC"/>
    <w:rsid w:val="005203DC"/>
    <w:rsid w:val="0053043E"/>
    <w:rsid w:val="00531DA6"/>
    <w:rsid w:val="005362F3"/>
    <w:rsid w:val="005430F7"/>
    <w:rsid w:val="00560CEA"/>
    <w:rsid w:val="00561D55"/>
    <w:rsid w:val="0056347C"/>
    <w:rsid w:val="00574C2E"/>
    <w:rsid w:val="005816E5"/>
    <w:rsid w:val="00585CBC"/>
    <w:rsid w:val="005949D7"/>
    <w:rsid w:val="00596269"/>
    <w:rsid w:val="005A172E"/>
    <w:rsid w:val="005C4BA2"/>
    <w:rsid w:val="005D3115"/>
    <w:rsid w:val="005E1849"/>
    <w:rsid w:val="005E3AB1"/>
    <w:rsid w:val="005F7253"/>
    <w:rsid w:val="00601FD7"/>
    <w:rsid w:val="0060379D"/>
    <w:rsid w:val="00605A87"/>
    <w:rsid w:val="00612AC9"/>
    <w:rsid w:val="00616D9A"/>
    <w:rsid w:val="00620E22"/>
    <w:rsid w:val="00625922"/>
    <w:rsid w:val="006268FF"/>
    <w:rsid w:val="006310DD"/>
    <w:rsid w:val="00631B9B"/>
    <w:rsid w:val="00635E39"/>
    <w:rsid w:val="00644268"/>
    <w:rsid w:val="00646A06"/>
    <w:rsid w:val="0066199B"/>
    <w:rsid w:val="006707F5"/>
    <w:rsid w:val="00684880"/>
    <w:rsid w:val="00684A13"/>
    <w:rsid w:val="00687358"/>
    <w:rsid w:val="0068743E"/>
    <w:rsid w:val="00694A1D"/>
    <w:rsid w:val="006968FD"/>
    <w:rsid w:val="00697EE2"/>
    <w:rsid w:val="006A02BD"/>
    <w:rsid w:val="006A3DC8"/>
    <w:rsid w:val="006B30F2"/>
    <w:rsid w:val="006B5284"/>
    <w:rsid w:val="006C04E6"/>
    <w:rsid w:val="006C1737"/>
    <w:rsid w:val="006C528A"/>
    <w:rsid w:val="006C5740"/>
    <w:rsid w:val="006D3359"/>
    <w:rsid w:val="006E0116"/>
    <w:rsid w:val="006E05DA"/>
    <w:rsid w:val="006E5AD2"/>
    <w:rsid w:val="006F673A"/>
    <w:rsid w:val="007041DA"/>
    <w:rsid w:val="00710B81"/>
    <w:rsid w:val="00724806"/>
    <w:rsid w:val="00727324"/>
    <w:rsid w:val="00731BAE"/>
    <w:rsid w:val="0073218F"/>
    <w:rsid w:val="0073510F"/>
    <w:rsid w:val="00747B24"/>
    <w:rsid w:val="00750D0F"/>
    <w:rsid w:val="0075609C"/>
    <w:rsid w:val="00756673"/>
    <w:rsid w:val="00760286"/>
    <w:rsid w:val="00767577"/>
    <w:rsid w:val="00767CAE"/>
    <w:rsid w:val="00776652"/>
    <w:rsid w:val="007912CE"/>
    <w:rsid w:val="00794C5C"/>
    <w:rsid w:val="007A056E"/>
    <w:rsid w:val="007A23DF"/>
    <w:rsid w:val="007A7306"/>
    <w:rsid w:val="007A776E"/>
    <w:rsid w:val="007C4A13"/>
    <w:rsid w:val="007C7035"/>
    <w:rsid w:val="007F3CF6"/>
    <w:rsid w:val="00802C43"/>
    <w:rsid w:val="0080750E"/>
    <w:rsid w:val="00832368"/>
    <w:rsid w:val="00832827"/>
    <w:rsid w:val="008415BA"/>
    <w:rsid w:val="008504FC"/>
    <w:rsid w:val="008579BE"/>
    <w:rsid w:val="00862EC2"/>
    <w:rsid w:val="008655AC"/>
    <w:rsid w:val="0087181C"/>
    <w:rsid w:val="008719E3"/>
    <w:rsid w:val="00872084"/>
    <w:rsid w:val="00884825"/>
    <w:rsid w:val="00887136"/>
    <w:rsid w:val="0089542C"/>
    <w:rsid w:val="008A4A80"/>
    <w:rsid w:val="008A4BEB"/>
    <w:rsid w:val="008C402E"/>
    <w:rsid w:val="008C5E52"/>
    <w:rsid w:val="008E08E5"/>
    <w:rsid w:val="008F6E4F"/>
    <w:rsid w:val="008F7FB3"/>
    <w:rsid w:val="009052F7"/>
    <w:rsid w:val="00912440"/>
    <w:rsid w:val="009130F7"/>
    <w:rsid w:val="0091645D"/>
    <w:rsid w:val="009207CD"/>
    <w:rsid w:val="00921413"/>
    <w:rsid w:val="00922452"/>
    <w:rsid w:val="009231ED"/>
    <w:rsid w:val="0092402C"/>
    <w:rsid w:val="00930460"/>
    <w:rsid w:val="00930682"/>
    <w:rsid w:val="00936CC8"/>
    <w:rsid w:val="00936F54"/>
    <w:rsid w:val="00945287"/>
    <w:rsid w:val="00945843"/>
    <w:rsid w:val="00945B28"/>
    <w:rsid w:val="00947EF0"/>
    <w:rsid w:val="00952AB2"/>
    <w:rsid w:val="00960F42"/>
    <w:rsid w:val="00962272"/>
    <w:rsid w:val="009655BF"/>
    <w:rsid w:val="00970027"/>
    <w:rsid w:val="00974103"/>
    <w:rsid w:val="00982AB7"/>
    <w:rsid w:val="009A3070"/>
    <w:rsid w:val="009A5011"/>
    <w:rsid w:val="009A6046"/>
    <w:rsid w:val="009B3D6F"/>
    <w:rsid w:val="009B4193"/>
    <w:rsid w:val="009B4E12"/>
    <w:rsid w:val="009C0414"/>
    <w:rsid w:val="009C0C06"/>
    <w:rsid w:val="009C22E4"/>
    <w:rsid w:val="009C3E3E"/>
    <w:rsid w:val="009D690E"/>
    <w:rsid w:val="009E1083"/>
    <w:rsid w:val="009E5EC7"/>
    <w:rsid w:val="009F032F"/>
    <w:rsid w:val="009F4261"/>
    <w:rsid w:val="009F5434"/>
    <w:rsid w:val="00A101AE"/>
    <w:rsid w:val="00A21114"/>
    <w:rsid w:val="00A2572C"/>
    <w:rsid w:val="00A26757"/>
    <w:rsid w:val="00A276E5"/>
    <w:rsid w:val="00A312C8"/>
    <w:rsid w:val="00A3153A"/>
    <w:rsid w:val="00A31653"/>
    <w:rsid w:val="00A31E8E"/>
    <w:rsid w:val="00A41CE7"/>
    <w:rsid w:val="00A41F1E"/>
    <w:rsid w:val="00A43EF9"/>
    <w:rsid w:val="00A5105C"/>
    <w:rsid w:val="00A663DA"/>
    <w:rsid w:val="00A711C9"/>
    <w:rsid w:val="00A73B9A"/>
    <w:rsid w:val="00A845CC"/>
    <w:rsid w:val="00A87732"/>
    <w:rsid w:val="00A94FF2"/>
    <w:rsid w:val="00A963D6"/>
    <w:rsid w:val="00AA0D73"/>
    <w:rsid w:val="00AA40DF"/>
    <w:rsid w:val="00AA4E1D"/>
    <w:rsid w:val="00AB1BF2"/>
    <w:rsid w:val="00AB3E4A"/>
    <w:rsid w:val="00AB43E2"/>
    <w:rsid w:val="00AC126B"/>
    <w:rsid w:val="00AC2373"/>
    <w:rsid w:val="00AC61DC"/>
    <w:rsid w:val="00AC6757"/>
    <w:rsid w:val="00AD6554"/>
    <w:rsid w:val="00AE038A"/>
    <w:rsid w:val="00AE5024"/>
    <w:rsid w:val="00AE5F7D"/>
    <w:rsid w:val="00AF74D2"/>
    <w:rsid w:val="00B00561"/>
    <w:rsid w:val="00B04ED3"/>
    <w:rsid w:val="00B05051"/>
    <w:rsid w:val="00B07383"/>
    <w:rsid w:val="00B15C4C"/>
    <w:rsid w:val="00B268EB"/>
    <w:rsid w:val="00B27055"/>
    <w:rsid w:val="00B3255E"/>
    <w:rsid w:val="00B35730"/>
    <w:rsid w:val="00B40292"/>
    <w:rsid w:val="00B41C59"/>
    <w:rsid w:val="00B42376"/>
    <w:rsid w:val="00B46F28"/>
    <w:rsid w:val="00B608C6"/>
    <w:rsid w:val="00B729B0"/>
    <w:rsid w:val="00B75C48"/>
    <w:rsid w:val="00B81A33"/>
    <w:rsid w:val="00B83545"/>
    <w:rsid w:val="00B8374E"/>
    <w:rsid w:val="00B8552E"/>
    <w:rsid w:val="00B91738"/>
    <w:rsid w:val="00B92B9E"/>
    <w:rsid w:val="00BA3352"/>
    <w:rsid w:val="00BA7ECB"/>
    <w:rsid w:val="00BB295C"/>
    <w:rsid w:val="00BB500A"/>
    <w:rsid w:val="00BB7753"/>
    <w:rsid w:val="00BC4F87"/>
    <w:rsid w:val="00BC5FAA"/>
    <w:rsid w:val="00BD4F18"/>
    <w:rsid w:val="00BE6876"/>
    <w:rsid w:val="00BF0210"/>
    <w:rsid w:val="00BF34A8"/>
    <w:rsid w:val="00BF73F5"/>
    <w:rsid w:val="00C006B8"/>
    <w:rsid w:val="00C01959"/>
    <w:rsid w:val="00C0219F"/>
    <w:rsid w:val="00C107E2"/>
    <w:rsid w:val="00C12E52"/>
    <w:rsid w:val="00C13206"/>
    <w:rsid w:val="00C159F3"/>
    <w:rsid w:val="00C2060B"/>
    <w:rsid w:val="00C21464"/>
    <w:rsid w:val="00C239DF"/>
    <w:rsid w:val="00C358F8"/>
    <w:rsid w:val="00C41240"/>
    <w:rsid w:val="00C45DFA"/>
    <w:rsid w:val="00C525AF"/>
    <w:rsid w:val="00C535EF"/>
    <w:rsid w:val="00C56780"/>
    <w:rsid w:val="00C84326"/>
    <w:rsid w:val="00C87434"/>
    <w:rsid w:val="00C94B10"/>
    <w:rsid w:val="00C94D11"/>
    <w:rsid w:val="00CB5C5E"/>
    <w:rsid w:val="00CB7A27"/>
    <w:rsid w:val="00CC75CB"/>
    <w:rsid w:val="00CD1116"/>
    <w:rsid w:val="00CD44FF"/>
    <w:rsid w:val="00CF519D"/>
    <w:rsid w:val="00D01560"/>
    <w:rsid w:val="00D15F76"/>
    <w:rsid w:val="00D209BB"/>
    <w:rsid w:val="00D223D8"/>
    <w:rsid w:val="00D26DD5"/>
    <w:rsid w:val="00D355BF"/>
    <w:rsid w:val="00D47D31"/>
    <w:rsid w:val="00D612D9"/>
    <w:rsid w:val="00D64A50"/>
    <w:rsid w:val="00D66AF9"/>
    <w:rsid w:val="00D73407"/>
    <w:rsid w:val="00D73E84"/>
    <w:rsid w:val="00D75EAB"/>
    <w:rsid w:val="00D84415"/>
    <w:rsid w:val="00D85ED2"/>
    <w:rsid w:val="00D9088E"/>
    <w:rsid w:val="00D929F4"/>
    <w:rsid w:val="00D93733"/>
    <w:rsid w:val="00DA6299"/>
    <w:rsid w:val="00DB08FF"/>
    <w:rsid w:val="00DB6DDC"/>
    <w:rsid w:val="00DB7CB2"/>
    <w:rsid w:val="00DC0D15"/>
    <w:rsid w:val="00DC4495"/>
    <w:rsid w:val="00DD1BF2"/>
    <w:rsid w:val="00DD3891"/>
    <w:rsid w:val="00DD4065"/>
    <w:rsid w:val="00DD5681"/>
    <w:rsid w:val="00DD7A74"/>
    <w:rsid w:val="00DE206C"/>
    <w:rsid w:val="00DE4A0D"/>
    <w:rsid w:val="00DF4A2B"/>
    <w:rsid w:val="00E1156A"/>
    <w:rsid w:val="00E136B8"/>
    <w:rsid w:val="00E141D1"/>
    <w:rsid w:val="00E14781"/>
    <w:rsid w:val="00E1548A"/>
    <w:rsid w:val="00E215FE"/>
    <w:rsid w:val="00E33557"/>
    <w:rsid w:val="00E37893"/>
    <w:rsid w:val="00E56EF6"/>
    <w:rsid w:val="00E74BA9"/>
    <w:rsid w:val="00E763E1"/>
    <w:rsid w:val="00E77D5F"/>
    <w:rsid w:val="00E82A22"/>
    <w:rsid w:val="00E92655"/>
    <w:rsid w:val="00E95B13"/>
    <w:rsid w:val="00EA4FD0"/>
    <w:rsid w:val="00EA5AC5"/>
    <w:rsid w:val="00EC49C0"/>
    <w:rsid w:val="00EC69FD"/>
    <w:rsid w:val="00ED0250"/>
    <w:rsid w:val="00ED266D"/>
    <w:rsid w:val="00EE08C2"/>
    <w:rsid w:val="00EE2B31"/>
    <w:rsid w:val="00EF039A"/>
    <w:rsid w:val="00EF2DD1"/>
    <w:rsid w:val="00EF78BD"/>
    <w:rsid w:val="00F02103"/>
    <w:rsid w:val="00F0345F"/>
    <w:rsid w:val="00F157AD"/>
    <w:rsid w:val="00F15A66"/>
    <w:rsid w:val="00F16208"/>
    <w:rsid w:val="00F177D4"/>
    <w:rsid w:val="00F203CE"/>
    <w:rsid w:val="00F2197B"/>
    <w:rsid w:val="00F244DD"/>
    <w:rsid w:val="00F27905"/>
    <w:rsid w:val="00F303DB"/>
    <w:rsid w:val="00F3124E"/>
    <w:rsid w:val="00F34551"/>
    <w:rsid w:val="00F44437"/>
    <w:rsid w:val="00F45CA0"/>
    <w:rsid w:val="00F4685A"/>
    <w:rsid w:val="00F471C8"/>
    <w:rsid w:val="00F5367D"/>
    <w:rsid w:val="00F55B73"/>
    <w:rsid w:val="00F614EC"/>
    <w:rsid w:val="00F61CA6"/>
    <w:rsid w:val="00F63A54"/>
    <w:rsid w:val="00F64B51"/>
    <w:rsid w:val="00F67FF1"/>
    <w:rsid w:val="00F736AD"/>
    <w:rsid w:val="00F87453"/>
    <w:rsid w:val="00F94DB0"/>
    <w:rsid w:val="00FA1424"/>
    <w:rsid w:val="00FA4607"/>
    <w:rsid w:val="00FA6192"/>
    <w:rsid w:val="00FA61E8"/>
    <w:rsid w:val="00FB1504"/>
    <w:rsid w:val="00FB220A"/>
    <w:rsid w:val="00FB3EA4"/>
    <w:rsid w:val="00FC0DFD"/>
    <w:rsid w:val="00FC421A"/>
    <w:rsid w:val="00FC74E6"/>
    <w:rsid w:val="00FD21E0"/>
    <w:rsid w:val="00FD4625"/>
    <w:rsid w:val="00FE245C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70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  <w:style w:type="paragraph" w:customStyle="1" w:styleId="Default">
    <w:name w:val="Default"/>
    <w:rsid w:val="006B3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069D-1A13-4DCE-96D5-B80D6E92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2670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Kownacka</cp:lastModifiedBy>
  <cp:revision>13</cp:revision>
  <cp:lastPrinted>2025-06-12T09:11:00Z</cp:lastPrinted>
  <dcterms:created xsi:type="dcterms:W3CDTF">2025-06-09T19:21:00Z</dcterms:created>
  <dcterms:modified xsi:type="dcterms:W3CDTF">2025-06-18T10:56:00Z</dcterms:modified>
</cp:coreProperties>
</file>