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F8" w:rsidRDefault="00BA02F8">
      <w:pPr>
        <w:jc w:val="center"/>
        <w:rPr>
          <w:b/>
        </w:rPr>
      </w:pPr>
    </w:p>
    <w:p w:rsidR="00BA02F8" w:rsidRDefault="00BA02F8">
      <w:pPr>
        <w:jc w:val="center"/>
        <w:rPr>
          <w:b/>
        </w:rPr>
      </w:pPr>
      <w:r>
        <w:rPr>
          <w:b/>
        </w:rPr>
        <w:t>OŚWIADCZENIE O PRZYCHODACH</w:t>
      </w:r>
    </w:p>
    <w:p w:rsidR="00BA02F8" w:rsidRDefault="00BA02F8">
      <w:pPr>
        <w:jc w:val="center"/>
        <w:rPr>
          <w:vertAlign w:val="subscript"/>
        </w:rPr>
      </w:pPr>
      <w:r>
        <w:rPr>
          <w:vertAlign w:val="subscript"/>
        </w:rPr>
        <w:t>/wypełnia osoba bezrobotna/</w:t>
      </w:r>
    </w:p>
    <w:p w:rsidR="00BA02F8" w:rsidRDefault="00BA02F8">
      <w:pPr>
        <w:spacing w:line="360" w:lineRule="auto"/>
        <w:jc w:val="center"/>
        <w:rPr>
          <w:b/>
        </w:rPr>
      </w:pPr>
    </w:p>
    <w:p w:rsidR="00BA02F8" w:rsidRDefault="00BA02F8">
      <w:pPr>
        <w:spacing w:line="360" w:lineRule="auto"/>
        <w:jc w:val="center"/>
        <w:rPr>
          <w:b/>
        </w:rPr>
      </w:pPr>
      <w:r>
        <w:rPr>
          <w:b/>
        </w:rPr>
        <w:t>WYPEŁNIĆ CZYTELNIE I DRUKOWANYMI LITERAMI!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61"/>
      </w:tblGrid>
      <w:tr w:rsidR="00BA02F8">
        <w:trPr>
          <w:trHeight w:val="170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</w:tr>
    </w:tbl>
    <w:p w:rsidR="00BA02F8" w:rsidRDefault="00BA02F8">
      <w:pPr>
        <w:spacing w:line="360" w:lineRule="auto"/>
        <w:jc w:val="center"/>
      </w:pPr>
      <w:r>
        <w:t>Nazwisko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61"/>
      </w:tblGrid>
      <w:tr w:rsidR="00BA02F8">
        <w:trPr>
          <w:trHeight w:val="170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</w:tr>
    </w:tbl>
    <w:p w:rsidR="00BA02F8" w:rsidRDefault="00BA02F8">
      <w:pPr>
        <w:spacing w:line="360" w:lineRule="auto"/>
        <w:jc w:val="center"/>
      </w:pPr>
      <w:r>
        <w:t>Imię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60"/>
      </w:tblGrid>
      <w:tr w:rsidR="00BA02F8">
        <w:trPr>
          <w:trHeight w:val="305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  <w:r>
              <w:t xml:space="preserve">    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  <w:r>
              <w:t xml:space="preserve"> </w:t>
            </w:r>
          </w:p>
        </w:tc>
      </w:tr>
    </w:tbl>
    <w:p w:rsidR="00BA02F8" w:rsidRDefault="00BA02F8">
      <w:pPr>
        <w:spacing w:line="360" w:lineRule="auto"/>
        <w:jc w:val="center"/>
      </w:pPr>
      <w:r>
        <w:t>PESEL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61"/>
      </w:tblGrid>
      <w:tr w:rsidR="00BA02F8">
        <w:trPr>
          <w:trHeight w:val="278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</w:tr>
    </w:tbl>
    <w:p w:rsidR="00BA02F8" w:rsidRDefault="00BA02F8">
      <w:pPr>
        <w:spacing w:line="360" w:lineRule="auto"/>
      </w:pPr>
      <w:r>
        <w:tab/>
      </w:r>
      <w:r>
        <w:tab/>
        <w:t>Kod pocztowy</w:t>
      </w:r>
      <w:r>
        <w:tab/>
      </w:r>
      <w:r>
        <w:tab/>
      </w:r>
      <w:r>
        <w:tab/>
        <w:t>Adres zamieszkania</w:t>
      </w:r>
    </w:p>
    <w:p w:rsidR="00BA02F8" w:rsidRDefault="00BA02F8">
      <w:r>
        <w:t xml:space="preserve">Oświadczam, że w dniu ………………………………………. …….…………… </w:t>
      </w:r>
    </w:p>
    <w:p w:rsidR="00BA02F8" w:rsidRDefault="00BA02F8">
      <w:pPr>
        <w:spacing w:line="360" w:lineRule="auto"/>
        <w:ind w:firstLine="708"/>
      </w:pPr>
      <w:r>
        <w:tab/>
      </w:r>
      <w:r>
        <w:tab/>
        <w:t xml:space="preserve">     </w:t>
      </w:r>
    </w:p>
    <w:p w:rsidR="00BA02F8" w:rsidRDefault="00BA02F8">
      <w:r>
        <w:t>osiągnąłem(-</w:t>
      </w:r>
      <w:proofErr w:type="spellStart"/>
      <w:r>
        <w:t>am</w:t>
      </w:r>
      <w:proofErr w:type="spellEnd"/>
      <w:r>
        <w:t>) przychody  w wysokości ……………………zł.</w:t>
      </w:r>
    </w:p>
    <w:p w:rsidR="00BA02F8" w:rsidRDefault="00BA02F8">
      <w:pPr>
        <w:ind w:firstLine="709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/podać dokładną kwotę/</w:t>
      </w:r>
    </w:p>
    <w:p w:rsidR="00BA02F8" w:rsidRDefault="00BA02F8">
      <w:pPr>
        <w:ind w:firstLine="709"/>
        <w:rPr>
          <w:vertAlign w:val="subscript"/>
        </w:rPr>
      </w:pPr>
    </w:p>
    <w:p w:rsidR="00BA02F8" w:rsidRDefault="00BA02F8">
      <w:pPr>
        <w:spacing w:line="360" w:lineRule="auto"/>
        <w:rPr>
          <w:b/>
        </w:rPr>
      </w:pPr>
      <w:r>
        <w:t>(słownie……………………………………………………………………………..………)    z tytułu:………………………………………………………...…………………................</w:t>
      </w:r>
      <w:r w:rsidR="007D64EA">
        <w:t>*</w:t>
      </w:r>
    </w:p>
    <w:p w:rsidR="00BA02F8" w:rsidRDefault="00BA02F8">
      <w:pPr>
        <w:spacing w:line="360" w:lineRule="auto"/>
        <w:jc w:val="both"/>
      </w:pPr>
      <w:r>
        <w:t>Niniejsze oświadczenie składam pouczony (-a) o odpowiedzialności karnej z art. 233 Kodeksu Karnego: ,,Kto składając zeznanie mające służyć za dowód w postępowaniu sądowym lub innym postępowaniu prowadzonym na podstawie ustawy, zeznając nieprawdę lub zataja prawdę, podlega karze pozbawienia wolności do lat 3”</w:t>
      </w:r>
    </w:p>
    <w:p w:rsidR="00BA02F8" w:rsidRDefault="00BA02F8">
      <w:pPr>
        <w:spacing w:line="360" w:lineRule="auto"/>
        <w:jc w:val="both"/>
      </w:pPr>
    </w:p>
    <w:p w:rsidR="00BA02F8" w:rsidRDefault="00BA02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………………………                           …………………………………………………………………………</w:t>
      </w:r>
    </w:p>
    <w:p w:rsidR="00BA02F8" w:rsidRDefault="00BA02F8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</w:rPr>
        <w:t xml:space="preserve"> data                                                  czytelny podpis osoby bezrobotnej                                                                                                    </w:t>
      </w:r>
    </w:p>
    <w:p w:rsidR="00BA02F8" w:rsidRDefault="00BA02F8">
      <w:pPr>
        <w:rPr>
          <w:b/>
        </w:rPr>
      </w:pPr>
    </w:p>
    <w:p w:rsidR="00BA02F8" w:rsidRDefault="00BA02F8">
      <w:pPr>
        <w:jc w:val="center"/>
        <w:rPr>
          <w:b/>
        </w:rPr>
      </w:pPr>
      <w:r>
        <w:rPr>
          <w:b/>
        </w:rPr>
        <w:t>PRZED WYPEŁNIENIEM ZAPOZNAJ SIĘ Z POUCZENIEM NA DRUGIEJ STRONIE</w:t>
      </w:r>
    </w:p>
    <w:p w:rsidR="00BA02F8" w:rsidRDefault="00BA02F8">
      <w:pPr>
        <w:rPr>
          <w:b/>
        </w:rPr>
      </w:pPr>
    </w:p>
    <w:p w:rsidR="00BA02F8" w:rsidRDefault="007D64EA">
      <w:pPr>
        <w:rPr>
          <w:b/>
        </w:rPr>
      </w:pPr>
      <w:r>
        <w:rPr>
          <w:b/>
        </w:rPr>
        <w:t>*</w:t>
      </w:r>
      <w:r w:rsidR="00BA02F8">
        <w:rPr>
          <w:b/>
        </w:rPr>
        <w:t xml:space="preserve"> należy podać </w:t>
      </w:r>
      <w:r w:rsidR="00BA02F8" w:rsidRPr="009B4A75">
        <w:rPr>
          <w:b/>
          <w:i/>
        </w:rPr>
        <w:t>przychody</w:t>
      </w:r>
      <w:r w:rsidR="00BA02F8">
        <w:rPr>
          <w:b/>
        </w:rPr>
        <w:t xml:space="preserve"> uzyskane z </w:t>
      </w:r>
      <w:r w:rsidR="00BA02F8">
        <w:rPr>
          <w:b/>
          <w:u w:val="single"/>
        </w:rPr>
        <w:t>innego tytułu</w:t>
      </w:r>
      <w:r w:rsidR="00BA02F8">
        <w:rPr>
          <w:b/>
        </w:rPr>
        <w:t xml:space="preserve"> niż zasiłek dla bezrobotnych, stypendium   lub inne świadczenie wypłacone przez urząd pracy, podlegające opodatkowaniu na podstawie przepisów o podatku dochodowym od osób fizycznych.</w:t>
      </w:r>
    </w:p>
    <w:p w:rsidR="003266F6" w:rsidRDefault="003266F6">
      <w:pPr>
        <w:rPr>
          <w:b/>
        </w:rPr>
      </w:pPr>
    </w:p>
    <w:p w:rsidR="003266F6" w:rsidRDefault="003266F6">
      <w:pPr>
        <w:rPr>
          <w:b/>
        </w:rPr>
      </w:pPr>
    </w:p>
    <w:p w:rsidR="00BA02F8" w:rsidRDefault="00BA02F8"/>
    <w:p w:rsidR="00BA02F8" w:rsidRDefault="00BA02F8">
      <w:pPr>
        <w:jc w:val="center"/>
        <w:rPr>
          <w:b/>
        </w:rPr>
      </w:pPr>
      <w:r>
        <w:rPr>
          <w:b/>
        </w:rPr>
        <w:t>OŚWIADCZENIE O PRZYCHODACH</w:t>
      </w:r>
    </w:p>
    <w:p w:rsidR="00BA02F8" w:rsidRDefault="00BA02F8">
      <w:pPr>
        <w:jc w:val="center"/>
        <w:rPr>
          <w:vertAlign w:val="subscript"/>
        </w:rPr>
      </w:pPr>
      <w:r>
        <w:rPr>
          <w:vertAlign w:val="subscript"/>
        </w:rPr>
        <w:t>/wypełnia osoba bezrobotna/</w:t>
      </w:r>
    </w:p>
    <w:p w:rsidR="00BA02F8" w:rsidRDefault="00BA02F8">
      <w:pPr>
        <w:spacing w:line="360" w:lineRule="auto"/>
        <w:jc w:val="center"/>
        <w:rPr>
          <w:b/>
        </w:rPr>
      </w:pPr>
    </w:p>
    <w:p w:rsidR="00BA02F8" w:rsidRDefault="00BA02F8">
      <w:pPr>
        <w:spacing w:line="360" w:lineRule="auto"/>
        <w:jc w:val="center"/>
        <w:rPr>
          <w:b/>
        </w:rPr>
      </w:pPr>
      <w:r>
        <w:rPr>
          <w:b/>
        </w:rPr>
        <w:t>WYPEŁNIĆ CZYTELNIE I DRUKOWANYMI LITERAMI!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61"/>
      </w:tblGrid>
      <w:tr w:rsidR="00BA02F8">
        <w:trPr>
          <w:trHeight w:val="170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</w:tr>
    </w:tbl>
    <w:p w:rsidR="00BA02F8" w:rsidRDefault="00BA02F8">
      <w:pPr>
        <w:spacing w:line="360" w:lineRule="auto"/>
        <w:jc w:val="center"/>
      </w:pPr>
      <w:r>
        <w:t>Nazwisko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61"/>
      </w:tblGrid>
      <w:tr w:rsidR="00BA02F8">
        <w:trPr>
          <w:trHeight w:val="170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</w:tr>
    </w:tbl>
    <w:p w:rsidR="00BA02F8" w:rsidRDefault="00BA02F8">
      <w:pPr>
        <w:spacing w:line="360" w:lineRule="auto"/>
        <w:jc w:val="center"/>
      </w:pPr>
      <w:r>
        <w:t>Imię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60"/>
      </w:tblGrid>
      <w:tr w:rsidR="00BA02F8">
        <w:trPr>
          <w:trHeight w:val="305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  <w:r>
              <w:t xml:space="preserve">    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  <w:r>
              <w:t xml:space="preserve"> </w:t>
            </w:r>
          </w:p>
        </w:tc>
      </w:tr>
    </w:tbl>
    <w:p w:rsidR="00BA02F8" w:rsidRDefault="00BA02F8">
      <w:pPr>
        <w:spacing w:line="360" w:lineRule="auto"/>
        <w:jc w:val="center"/>
      </w:pPr>
      <w:r>
        <w:t>PESEL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61"/>
      </w:tblGrid>
      <w:tr w:rsidR="00BA02F8">
        <w:trPr>
          <w:trHeight w:val="278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F8" w:rsidRDefault="00BA02F8">
            <w:pPr>
              <w:snapToGrid w:val="0"/>
              <w:spacing w:line="360" w:lineRule="auto"/>
            </w:pPr>
          </w:p>
        </w:tc>
      </w:tr>
    </w:tbl>
    <w:p w:rsidR="00BA02F8" w:rsidRDefault="00BA02F8">
      <w:pPr>
        <w:spacing w:line="360" w:lineRule="auto"/>
      </w:pPr>
      <w:r>
        <w:tab/>
      </w:r>
      <w:r>
        <w:tab/>
        <w:t>Kod pocztowy</w:t>
      </w:r>
      <w:r>
        <w:tab/>
      </w:r>
      <w:r>
        <w:tab/>
      </w:r>
      <w:r>
        <w:tab/>
        <w:t>Adres zamieszkania</w:t>
      </w:r>
    </w:p>
    <w:p w:rsidR="00BA02F8" w:rsidRDefault="00BA02F8">
      <w:r>
        <w:t xml:space="preserve">Oświadczam, że w dniu ………………………………………. …….…………… </w:t>
      </w:r>
    </w:p>
    <w:p w:rsidR="00BA02F8" w:rsidRDefault="00BA02F8">
      <w:pPr>
        <w:spacing w:line="360" w:lineRule="auto"/>
        <w:ind w:firstLine="708"/>
      </w:pPr>
      <w:r>
        <w:tab/>
      </w:r>
      <w:r>
        <w:tab/>
        <w:t xml:space="preserve">     </w:t>
      </w:r>
    </w:p>
    <w:p w:rsidR="00BA02F8" w:rsidRDefault="00BA02F8">
      <w:r>
        <w:t>osiągnąłem(-</w:t>
      </w:r>
      <w:proofErr w:type="spellStart"/>
      <w:r>
        <w:t>am</w:t>
      </w:r>
      <w:proofErr w:type="spellEnd"/>
      <w:r>
        <w:t>) przychody  w wysokości ……………………zł.</w:t>
      </w:r>
    </w:p>
    <w:p w:rsidR="00BA02F8" w:rsidRDefault="00BA02F8">
      <w:pPr>
        <w:ind w:firstLine="709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/podać dokładną kwotę/</w:t>
      </w:r>
    </w:p>
    <w:p w:rsidR="00BA02F8" w:rsidRDefault="00BA02F8">
      <w:pPr>
        <w:ind w:firstLine="709"/>
        <w:rPr>
          <w:vertAlign w:val="subscript"/>
        </w:rPr>
      </w:pPr>
    </w:p>
    <w:p w:rsidR="00BA02F8" w:rsidRDefault="00BA02F8">
      <w:pPr>
        <w:spacing w:line="360" w:lineRule="auto"/>
      </w:pPr>
      <w:r>
        <w:t>(słownie……………………………………………………………………………..………)    z tytułu:………………………………………………………...…………………..............</w:t>
      </w:r>
      <w:r w:rsidR="00F22637">
        <w:t>..</w:t>
      </w:r>
      <w:r w:rsidR="007D64EA">
        <w:t>*</w:t>
      </w:r>
    </w:p>
    <w:p w:rsidR="00BA02F8" w:rsidRDefault="00BA02F8">
      <w:pPr>
        <w:spacing w:line="360" w:lineRule="auto"/>
        <w:jc w:val="both"/>
      </w:pPr>
      <w:r>
        <w:t>Niniejsze oświadczenie składam pouczony (-a) o odpowiedzialności karnej z art. 233 Kodeksu Karnego: ,,Kto składając zeznanie mające służyć za dowód w postępowaniu sądowym lub innym postępowaniu prowadzonym na podstawie ustawy, zeznając nieprawdę lub zataja prawdę, podlega karze pozbawienia wolności do lat 3”</w:t>
      </w:r>
    </w:p>
    <w:p w:rsidR="00BA02F8" w:rsidRDefault="00BA02F8">
      <w:pPr>
        <w:spacing w:line="360" w:lineRule="auto"/>
        <w:jc w:val="both"/>
      </w:pPr>
    </w:p>
    <w:p w:rsidR="00BA02F8" w:rsidRDefault="00BA02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………………………                           …………………………………………………………………………</w:t>
      </w:r>
    </w:p>
    <w:p w:rsidR="00BA02F8" w:rsidRDefault="00BA02F8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</w:rPr>
        <w:t xml:space="preserve"> data                                                  czytelny podpis osoby bezrobotnej                                                                                                    </w:t>
      </w:r>
    </w:p>
    <w:p w:rsidR="00BA02F8" w:rsidRDefault="00BA02F8">
      <w:pPr>
        <w:jc w:val="center"/>
        <w:rPr>
          <w:b/>
        </w:rPr>
      </w:pPr>
    </w:p>
    <w:p w:rsidR="003266F6" w:rsidRDefault="003266F6">
      <w:pPr>
        <w:rPr>
          <w:b/>
        </w:rPr>
      </w:pPr>
      <w:bookmarkStart w:id="0" w:name="_GoBack"/>
      <w:bookmarkEnd w:id="0"/>
    </w:p>
    <w:p w:rsidR="00BA02F8" w:rsidRDefault="00BA02F8">
      <w:pPr>
        <w:jc w:val="center"/>
        <w:rPr>
          <w:b/>
        </w:rPr>
      </w:pPr>
      <w:r>
        <w:rPr>
          <w:b/>
        </w:rPr>
        <w:t>PRZED WYPEŁNIENIEM ZAPOZNAJ SIĘ Z POUCZENIEM NA DRUGIEJ STRONIE</w:t>
      </w:r>
    </w:p>
    <w:p w:rsidR="00BA02F8" w:rsidRDefault="00BA02F8">
      <w:pPr>
        <w:rPr>
          <w:b/>
        </w:rPr>
      </w:pPr>
    </w:p>
    <w:p w:rsidR="00BA02F8" w:rsidRDefault="007D64EA">
      <w:pPr>
        <w:rPr>
          <w:b/>
        </w:rPr>
      </w:pPr>
      <w:r>
        <w:rPr>
          <w:b/>
        </w:rPr>
        <w:t>*</w:t>
      </w:r>
      <w:r w:rsidR="00BA02F8">
        <w:rPr>
          <w:b/>
        </w:rPr>
        <w:t xml:space="preserve"> należy podać </w:t>
      </w:r>
      <w:r w:rsidR="00BA02F8" w:rsidRPr="009B4A75">
        <w:rPr>
          <w:b/>
          <w:i/>
        </w:rPr>
        <w:t>przychody</w:t>
      </w:r>
      <w:r w:rsidR="00BA02F8">
        <w:rPr>
          <w:b/>
        </w:rPr>
        <w:t xml:space="preserve"> uzyskane z </w:t>
      </w:r>
      <w:r w:rsidR="00BA02F8">
        <w:rPr>
          <w:b/>
          <w:u w:val="single"/>
        </w:rPr>
        <w:t>innego tytułu</w:t>
      </w:r>
      <w:r w:rsidR="00BA02F8">
        <w:rPr>
          <w:b/>
        </w:rPr>
        <w:t xml:space="preserve"> niż zasiłek dla bezrobotnych, stypendium   lub inne świadczenie wypłacone przez urząd pracy, podlegające opodatkowaniu na podstawie przepisów o podatku dochodowym od osób fizycznych.</w:t>
      </w:r>
    </w:p>
    <w:p w:rsidR="00BA02F8" w:rsidRDefault="00BA02F8">
      <w:pPr>
        <w:rPr>
          <w:sz w:val="16"/>
          <w:szCs w:val="16"/>
        </w:rPr>
      </w:pPr>
    </w:p>
    <w:p w:rsidR="00BA02F8" w:rsidRDefault="00BA02F8">
      <w:pPr>
        <w:rPr>
          <w:b/>
          <w:sz w:val="28"/>
          <w:szCs w:val="28"/>
          <w:u w:val="single"/>
        </w:rPr>
      </w:pPr>
    </w:p>
    <w:p w:rsidR="00BA02F8" w:rsidRDefault="00BA02F8">
      <w:pPr>
        <w:rPr>
          <w:b/>
          <w:sz w:val="28"/>
          <w:szCs w:val="28"/>
          <w:u w:val="single"/>
        </w:rPr>
      </w:pPr>
    </w:p>
    <w:p w:rsidR="00BA02F8" w:rsidRDefault="00BA02F8">
      <w:pPr>
        <w:rPr>
          <w:b/>
          <w:sz w:val="28"/>
          <w:szCs w:val="28"/>
          <w:u w:val="single"/>
        </w:rPr>
      </w:pPr>
    </w:p>
    <w:p w:rsidR="00BA02F8" w:rsidRDefault="00BA02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Pouczenie:</w:t>
      </w:r>
    </w:p>
    <w:p w:rsidR="00BA02F8" w:rsidRDefault="00BA02F8">
      <w:pPr>
        <w:rPr>
          <w:b/>
          <w:sz w:val="22"/>
          <w:szCs w:val="22"/>
        </w:rPr>
      </w:pPr>
    </w:p>
    <w:p w:rsidR="00BA02F8" w:rsidRDefault="00BA02F8">
      <w:pPr>
        <w:rPr>
          <w:b/>
          <w:sz w:val="22"/>
          <w:szCs w:val="22"/>
        </w:rPr>
      </w:pPr>
    </w:p>
    <w:p w:rsidR="00BA02F8" w:rsidRDefault="00BA02F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Bezrobotny jest obowiązany do składania lub przesyłania powiatowemu urzędowi pracy pisemnego oświadczenia o przychodach pod rygorem odpowiedzialności karnej oraz innych dokumentów niezbędnych do ustalenia jego uprawnień do świadczeń przewidzianych w ustawie </w:t>
      </w:r>
      <w:r w:rsidR="007432FA">
        <w:rPr>
          <w:sz w:val="22"/>
          <w:szCs w:val="22"/>
          <w:u w:val="single"/>
        </w:rPr>
        <w:t>w </w:t>
      </w:r>
      <w:r>
        <w:rPr>
          <w:sz w:val="22"/>
          <w:szCs w:val="22"/>
          <w:u w:val="single"/>
        </w:rPr>
        <w:t>terminie 7 dni od dnia uzyskania przychodów.</w:t>
      </w:r>
      <w:r>
        <w:rPr>
          <w:sz w:val="22"/>
          <w:szCs w:val="22"/>
        </w:rPr>
        <w:t xml:space="preserve"> W razie niedokonania tych czynności zasiłek lub inne świadczenie z tytułu bezrobocia przysługuje od dnia złożenia oświadczenia i innych wymaganych dokumentów.</w:t>
      </w:r>
    </w:p>
    <w:p w:rsidR="009B4A75" w:rsidRDefault="009B4A75" w:rsidP="009B4A7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należy złożyć w siedzibie urzędu lub przesłać na adres: Powiatowy Urząd Pracy w Świeciu, ul. Wojska Polskiego 195a, 86-100 Świecie. Osoby bezrobotne zamieszkałe na terenie gminy Nowe lub Warlubie mogą składać stosowne oświadczenie w Nowem: stanowiska zamiejscowe w Nowem - Plac Św. Rocha 5, 86-170 Nowe. </w:t>
      </w:r>
    </w:p>
    <w:p w:rsidR="00BA02F8" w:rsidRDefault="00BA02F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musi być </w:t>
      </w:r>
      <w:r>
        <w:rPr>
          <w:sz w:val="22"/>
          <w:szCs w:val="22"/>
          <w:u w:val="single"/>
        </w:rPr>
        <w:t xml:space="preserve">wypełnione kompletnie i z należytą starannością </w:t>
      </w:r>
      <w:r>
        <w:rPr>
          <w:sz w:val="22"/>
          <w:szCs w:val="22"/>
        </w:rPr>
        <w:t>– akceptowane będzie jedynie korygowanie błędów poprzez przekreślenie błędnego zapisu, jak również osoba składająca korektę na oświadczeniu zobowiązana jest złożyć swój podpis wraz z wpisaniem daty w miejscu dokonania korekty.</w:t>
      </w: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BA02F8" w:rsidRDefault="00BA02F8">
      <w:pPr>
        <w:rPr>
          <w:b/>
        </w:rPr>
      </w:pPr>
    </w:p>
    <w:p w:rsidR="009B4A75" w:rsidRDefault="009B4A75">
      <w:pPr>
        <w:rPr>
          <w:b/>
          <w:sz w:val="28"/>
          <w:szCs w:val="28"/>
          <w:u w:val="single"/>
        </w:rPr>
      </w:pPr>
    </w:p>
    <w:p w:rsidR="00BA02F8" w:rsidRDefault="00BA02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Pouczenie:</w:t>
      </w:r>
    </w:p>
    <w:p w:rsidR="00BA02F8" w:rsidRDefault="00BA02F8">
      <w:pPr>
        <w:rPr>
          <w:b/>
          <w:sz w:val="22"/>
          <w:szCs w:val="22"/>
        </w:rPr>
      </w:pPr>
    </w:p>
    <w:p w:rsidR="00BA02F8" w:rsidRDefault="00BA02F8">
      <w:pPr>
        <w:rPr>
          <w:b/>
          <w:sz w:val="22"/>
          <w:szCs w:val="22"/>
        </w:rPr>
      </w:pPr>
    </w:p>
    <w:p w:rsidR="00BA02F8" w:rsidRDefault="00BA02F8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Bezrobotny jest obowiązany do składania lub przesyłania powiatowemu urzędowi pracy pisemnego oświadczenia o przychodach pod rygorem odpowiedzialności karnej oraz innych dokumentów niezbędnych do ustalenia jego uprawnień do świadczeń przewidzianych w ustawie </w:t>
      </w:r>
      <w:r w:rsidR="007432FA">
        <w:rPr>
          <w:sz w:val="22"/>
          <w:szCs w:val="22"/>
          <w:u w:val="single"/>
        </w:rPr>
        <w:t>w </w:t>
      </w:r>
      <w:r>
        <w:rPr>
          <w:sz w:val="22"/>
          <w:szCs w:val="22"/>
          <w:u w:val="single"/>
        </w:rPr>
        <w:t>terminie 7 dni od dnia uzyskania przychodów.</w:t>
      </w:r>
      <w:r>
        <w:rPr>
          <w:sz w:val="22"/>
          <w:szCs w:val="22"/>
        </w:rPr>
        <w:t xml:space="preserve"> W razie niedokonania tych czynności zasiłek lub inne świadczenie z tytułu bezrobocia przysługuje od dnia złożenia oświadczenia i innych wymaganych dokumentów.</w:t>
      </w:r>
    </w:p>
    <w:p w:rsidR="00BA02F8" w:rsidRDefault="00BA02F8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 należy złożyć w siedzibie urzędu lub przesłać na adres: Powiatowy Urząd Pracy w Świeciu, ul. Wojska Polskiego 195a, 86-100 Świecie. Osoby bezrobotne zamieszkałe na terenie gminy Nowe lub Warlubie</w:t>
      </w:r>
      <w:r w:rsidR="009B4A75">
        <w:rPr>
          <w:sz w:val="22"/>
          <w:szCs w:val="22"/>
        </w:rPr>
        <w:t xml:space="preserve"> mogą składać </w:t>
      </w:r>
      <w:r>
        <w:rPr>
          <w:sz w:val="22"/>
          <w:szCs w:val="22"/>
        </w:rPr>
        <w:t xml:space="preserve">stosowne oświadczenie w Nowem: stanowiska zamiejscowe w Nowem - Plac Św. Rocha 5, 86-170 Nowe. </w:t>
      </w:r>
    </w:p>
    <w:p w:rsidR="00BA02F8" w:rsidRDefault="00BA02F8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musi być </w:t>
      </w:r>
      <w:r>
        <w:rPr>
          <w:sz w:val="22"/>
          <w:szCs w:val="22"/>
          <w:u w:val="single"/>
        </w:rPr>
        <w:t xml:space="preserve">wypełnione kompletnie i z należytą starannością </w:t>
      </w:r>
      <w:r>
        <w:rPr>
          <w:sz w:val="22"/>
          <w:szCs w:val="22"/>
        </w:rPr>
        <w:t>– akceptowane będzie jedynie korygowanie błędów poprzez przekreślenie błędnego zapisu, jak również osoba składająca korektę na oświadczeniu zobowiązana jest złożyć swój podpis wraz z wpisaniem daty w miejscu dokonania korekty.</w:t>
      </w:r>
    </w:p>
    <w:p w:rsidR="00BA02F8" w:rsidRDefault="00BA02F8">
      <w:pPr>
        <w:rPr>
          <w:b/>
        </w:rPr>
      </w:pPr>
    </w:p>
    <w:p w:rsidR="00BA02F8" w:rsidRDefault="00BA02F8">
      <w:pPr>
        <w:rPr>
          <w:sz w:val="16"/>
          <w:szCs w:val="16"/>
        </w:rPr>
      </w:pPr>
    </w:p>
    <w:sectPr w:rsidR="00BA02F8">
      <w:footnotePr>
        <w:pos w:val="beneathText"/>
      </w:footnotePr>
      <w:pgSz w:w="16837" w:h="11905" w:orient="landscape"/>
      <w:pgMar w:top="567" w:right="567" w:bottom="567" w:left="567" w:header="708" w:footer="708" w:gutter="0"/>
      <w:cols w:num="2"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AE"/>
    <w:rsid w:val="003266F6"/>
    <w:rsid w:val="00565858"/>
    <w:rsid w:val="00641EAE"/>
    <w:rsid w:val="007432FA"/>
    <w:rsid w:val="007D64EA"/>
    <w:rsid w:val="009B4A75"/>
    <w:rsid w:val="00BA02F8"/>
    <w:rsid w:val="00BE4FDF"/>
    <w:rsid w:val="00DC5CDC"/>
    <w:rsid w:val="00F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2ECA15D4</Template>
  <TotalTime>5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PRZYCHODACH</vt:lpstr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PRZYCHODACH</dc:title>
  <dc:creator>posred1</dc:creator>
  <cp:lastModifiedBy>Szopinska Sylwia</cp:lastModifiedBy>
  <cp:revision>5</cp:revision>
  <cp:lastPrinted>2023-12-13T06:53:00Z</cp:lastPrinted>
  <dcterms:created xsi:type="dcterms:W3CDTF">2018-10-31T08:25:00Z</dcterms:created>
  <dcterms:modified xsi:type="dcterms:W3CDTF">2023-12-13T06:54:00Z</dcterms:modified>
</cp:coreProperties>
</file>