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3216"/>
        <w:gridCol w:w="44"/>
        <w:gridCol w:w="3172"/>
        <w:gridCol w:w="31"/>
      </w:tblGrid>
      <w:tr w:rsidR="0017132F" w:rsidRPr="007D78F9" w14:paraId="0C3B11D5" w14:textId="77777777" w:rsidTr="000D49B0">
        <w:trPr>
          <w:gridAfter w:val="1"/>
          <w:wAfter w:w="31" w:type="dxa"/>
          <w:trHeight w:val="1443"/>
        </w:trPr>
        <w:tc>
          <w:tcPr>
            <w:tcW w:w="3261" w:type="dxa"/>
            <w:shd w:val="clear" w:color="auto" w:fill="FFFFFF"/>
          </w:tcPr>
          <w:p w14:paraId="56EFBFBA" w14:textId="79F67BEE" w:rsidR="0017132F" w:rsidRPr="007D78F9" w:rsidRDefault="008E7E22" w:rsidP="00963561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7D78F9">
              <w:rPr>
                <w:noProof/>
                <w:color w:val="000000"/>
              </w:rPr>
              <w:drawing>
                <wp:anchor distT="0" distB="0" distL="0" distR="0" simplePos="0" relativeHeight="251656704" behindDoc="0" locked="0" layoutInCell="1" allowOverlap="1" wp14:anchorId="21129BDC" wp14:editId="7FFD5F94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117475</wp:posOffset>
                  </wp:positionV>
                  <wp:extent cx="1902460" cy="848360"/>
                  <wp:effectExtent l="0" t="0" r="0" b="0"/>
                  <wp:wrapTopAndBottom/>
                  <wp:docPr id="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848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6" w:type="dxa"/>
            <w:shd w:val="clear" w:color="auto" w:fill="FFFFFF"/>
          </w:tcPr>
          <w:p w14:paraId="469B3715" w14:textId="77777777" w:rsidR="0017132F" w:rsidRPr="007D78F9" w:rsidRDefault="0017132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14:paraId="4B9D0BC7" w14:textId="77777777" w:rsidR="0017132F" w:rsidRPr="007D78F9" w:rsidRDefault="0017132F">
            <w:pPr>
              <w:jc w:val="center"/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</w:pPr>
          </w:p>
          <w:p w14:paraId="62D9A164" w14:textId="77777777" w:rsidR="0017132F" w:rsidRPr="007D78F9" w:rsidRDefault="0017132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gridSpan w:val="2"/>
            <w:shd w:val="clear" w:color="auto" w:fill="FFFFFF"/>
          </w:tcPr>
          <w:p w14:paraId="521159D6" w14:textId="1AB95187" w:rsidR="00F60FB0" w:rsidRPr="00F441F8" w:rsidRDefault="008E7E22" w:rsidP="00F60FB0">
            <w:pPr>
              <w:jc w:val="right"/>
              <w:rPr>
                <w:rFonts w:ascii="Calibri" w:hAnsi="Calibri" w:cs="Calibri"/>
                <w:color w:val="000000"/>
                <w:w w:val="95"/>
                <w:sz w:val="20"/>
                <w:szCs w:val="20"/>
              </w:rPr>
            </w:pPr>
            <w:r w:rsidRPr="00F441F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7728" behindDoc="0" locked="0" layoutInCell="1" allowOverlap="1" wp14:anchorId="61F2131F" wp14:editId="519A11BF">
                  <wp:simplePos x="0" y="0"/>
                  <wp:positionH relativeFrom="margin">
                    <wp:posOffset>960755</wp:posOffset>
                  </wp:positionH>
                  <wp:positionV relativeFrom="margin">
                    <wp:posOffset>219710</wp:posOffset>
                  </wp:positionV>
                  <wp:extent cx="1166495" cy="698500"/>
                  <wp:effectExtent l="0" t="0" r="0" b="0"/>
                  <wp:wrapSquare wrapText="bothSides"/>
                  <wp:docPr id="1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2661" w:rsidRPr="00F441F8">
              <w:rPr>
                <w:rFonts w:ascii="Calibri" w:hAnsi="Calibri" w:cs="Calibri"/>
                <w:color w:val="000000"/>
                <w:w w:val="95"/>
                <w:sz w:val="20"/>
                <w:szCs w:val="20"/>
              </w:rPr>
              <w:t>SZ-D-19(</w:t>
            </w:r>
            <w:r w:rsidR="00FF08E4">
              <w:rPr>
                <w:rFonts w:ascii="Calibri" w:hAnsi="Calibri" w:cs="Calibri"/>
                <w:color w:val="000000"/>
                <w:w w:val="95"/>
                <w:sz w:val="20"/>
                <w:szCs w:val="20"/>
              </w:rPr>
              <w:t>3</w:t>
            </w:r>
            <w:r w:rsidR="00602661" w:rsidRPr="00F441F8">
              <w:rPr>
                <w:rFonts w:ascii="Calibri" w:hAnsi="Calibri" w:cs="Calibri"/>
                <w:color w:val="000000"/>
                <w:w w:val="95"/>
                <w:sz w:val="20"/>
                <w:szCs w:val="20"/>
              </w:rPr>
              <w:t>).202</w:t>
            </w:r>
            <w:r w:rsidR="00AE7C2D" w:rsidRPr="00F441F8">
              <w:rPr>
                <w:rFonts w:ascii="Calibri" w:hAnsi="Calibri" w:cs="Calibri"/>
                <w:color w:val="000000"/>
                <w:w w:val="95"/>
                <w:sz w:val="20"/>
                <w:szCs w:val="20"/>
              </w:rPr>
              <w:t>5</w:t>
            </w:r>
          </w:p>
          <w:p w14:paraId="7EB03EC8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4A6568E7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2F7655A3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69C02162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0ACD9E45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0D3D859A" w14:textId="77777777" w:rsidR="0017132F" w:rsidRPr="007D78F9" w:rsidRDefault="0017132F" w:rsidP="00B02EDF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2001" w:rsidRPr="00F441F8" w14:paraId="7F9CAA65" w14:textId="77777777" w:rsidTr="00D1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6521" w:type="dxa"/>
            <w:gridSpan w:val="3"/>
            <w:shd w:val="clear" w:color="auto" w:fill="D9D9D9"/>
          </w:tcPr>
          <w:p w14:paraId="5127C449" w14:textId="77777777" w:rsidR="00D12001" w:rsidRPr="00F441F8" w:rsidRDefault="001602B3" w:rsidP="00F37094">
            <w:pPr>
              <w:snapToGri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Data w</w:t>
            </w:r>
            <w:r w:rsidR="00D12001"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pływ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u</w:t>
            </w:r>
            <w:r w:rsidR="00D12001"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wniosku</w:t>
            </w:r>
            <w:r w:rsidR="00F37094"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F37094" w:rsidRPr="00F441F8">
              <w:rPr>
                <w:rFonts w:ascii="Calibri" w:hAnsi="Calibri" w:cs="Calibri"/>
                <w:color w:val="000000"/>
                <w:sz w:val="12"/>
                <w:szCs w:val="12"/>
              </w:rPr>
              <w:t>(wypełnia PUP)</w:t>
            </w:r>
          </w:p>
        </w:tc>
        <w:tc>
          <w:tcPr>
            <w:tcW w:w="3203" w:type="dxa"/>
            <w:gridSpan w:val="2"/>
            <w:vMerge w:val="restart"/>
            <w:shd w:val="clear" w:color="auto" w:fill="D9D9D9"/>
            <w:vAlign w:val="center"/>
          </w:tcPr>
          <w:p w14:paraId="7DA20F4A" w14:textId="507D3060" w:rsidR="00966862" w:rsidRPr="00F441F8" w:rsidRDefault="00D12001" w:rsidP="00D12001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0" w:name="Wyb%25252525252525252525252525C3%2525252"/>
            <w:bookmarkEnd w:id="0"/>
            <w:r w:rsidRPr="00F441F8">
              <w:rPr>
                <w:rFonts w:ascii="Calibri" w:hAnsi="Calibri" w:cs="Calibri"/>
                <w:color w:val="000000"/>
                <w:sz w:val="30"/>
                <w:szCs w:val="30"/>
                <w:vertAlign w:val="superscript"/>
              </w:rPr>
              <w:t>Nr wniosku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966862"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1ED482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43" type="#_x0000_t75" style="width:1in;height:24pt" o:ole="">
                  <v:imagedata r:id="rId10" o:title=""/>
                </v:shape>
                <w:control r:id="rId11" w:name="TextBox3" w:shapeid="_x0000_i1243"/>
              </w:object>
            </w:r>
          </w:p>
          <w:p w14:paraId="4D3183DE" w14:textId="77777777" w:rsidR="00F37094" w:rsidRPr="00F441F8" w:rsidRDefault="00F37094" w:rsidP="00F37094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         (wypełnia PUP)</w:t>
            </w:r>
          </w:p>
        </w:tc>
      </w:tr>
      <w:tr w:rsidR="00D12001" w:rsidRPr="00F441F8" w14:paraId="721686D1" w14:textId="77777777" w:rsidTr="0039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9"/>
        </w:trPr>
        <w:tc>
          <w:tcPr>
            <w:tcW w:w="6521" w:type="dxa"/>
            <w:gridSpan w:val="3"/>
          </w:tcPr>
          <w:p w14:paraId="3841E139" w14:textId="77777777" w:rsidR="00D12001" w:rsidRPr="00F441F8" w:rsidRDefault="00D12001" w:rsidP="00374BEF">
            <w:pPr>
              <w:snapToGrid w:val="0"/>
              <w:ind w:right="654"/>
              <w:jc w:val="center"/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  <w:p w14:paraId="526A1D59" w14:textId="77777777" w:rsidR="00756C91" w:rsidRPr="00F441F8" w:rsidRDefault="00756C91" w:rsidP="00374BEF">
            <w:pPr>
              <w:snapToGrid w:val="0"/>
              <w:ind w:right="654"/>
              <w:jc w:val="center"/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  <w:p w14:paraId="4BF4D0C6" w14:textId="77777777" w:rsidR="00756C91" w:rsidRPr="00F441F8" w:rsidRDefault="00756C91" w:rsidP="00374BEF">
            <w:pPr>
              <w:snapToGrid w:val="0"/>
              <w:ind w:right="654"/>
              <w:jc w:val="center"/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  <w:p w14:paraId="09FA15EC" w14:textId="77777777" w:rsidR="00756C91" w:rsidRPr="00F441F8" w:rsidRDefault="00756C91" w:rsidP="00374BEF">
            <w:pPr>
              <w:snapToGrid w:val="0"/>
              <w:ind w:right="654"/>
              <w:jc w:val="center"/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  <w:p w14:paraId="5A27B7FA" w14:textId="77777777" w:rsidR="00756C91" w:rsidRPr="00F441F8" w:rsidRDefault="00756C91" w:rsidP="00374BEF">
            <w:pPr>
              <w:snapToGrid w:val="0"/>
              <w:ind w:right="654"/>
              <w:jc w:val="center"/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  <w:p w14:paraId="40C9E955" w14:textId="77777777" w:rsidR="00756C91" w:rsidRPr="00F441F8" w:rsidRDefault="00756C91" w:rsidP="00374BEF">
            <w:pPr>
              <w:snapToGrid w:val="0"/>
              <w:ind w:right="654"/>
              <w:jc w:val="center"/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  <w:p w14:paraId="1D0930DB" w14:textId="77777777" w:rsidR="00756C91" w:rsidRPr="00F441F8" w:rsidRDefault="00756C91" w:rsidP="00374BEF">
            <w:pPr>
              <w:snapToGrid w:val="0"/>
              <w:ind w:right="654"/>
              <w:jc w:val="center"/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  <w:p w14:paraId="04A40646" w14:textId="77777777" w:rsidR="00756C91" w:rsidRPr="00F441F8" w:rsidRDefault="00756C91" w:rsidP="00374BEF">
            <w:pPr>
              <w:snapToGrid w:val="0"/>
              <w:ind w:right="654"/>
              <w:jc w:val="center"/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  <w:p w14:paraId="23914E33" w14:textId="77777777" w:rsidR="00756C91" w:rsidRPr="00F441F8" w:rsidRDefault="00756C91" w:rsidP="00374BEF">
            <w:pPr>
              <w:snapToGrid w:val="0"/>
              <w:ind w:right="654"/>
              <w:jc w:val="center"/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  <w:p w14:paraId="1871B8CC" w14:textId="77777777" w:rsidR="00756C91" w:rsidRPr="00F441F8" w:rsidRDefault="00756C91" w:rsidP="00374BEF">
            <w:pPr>
              <w:snapToGrid w:val="0"/>
              <w:ind w:right="654"/>
              <w:jc w:val="center"/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  <w:p w14:paraId="5DCB1B69" w14:textId="0478A9B8" w:rsidR="00756C91" w:rsidRPr="00F441F8" w:rsidRDefault="00756C91" w:rsidP="00B72C47">
            <w:pPr>
              <w:snapToGrid w:val="0"/>
              <w:ind w:right="654"/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598DF4E1">
                <v:shape id="_x0000_i1245" type="#_x0000_t75" style="width:11.25pt;height:15.75pt" o:ole="">
                  <v:imagedata r:id="rId12" o:title=""/>
                </v:shape>
                <w:control r:id="rId13" w:name="CheckBox31211113611" w:shapeid="_x0000_i1245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eastAsia="Times New Roman" w:hAnsi="Calibri" w:cs="Calibri"/>
                <w:b/>
                <w:color w:val="000000"/>
                <w:vertAlign w:val="superscript"/>
                <w:lang w:eastAsia="pl-PL"/>
              </w:rPr>
              <w:t>KOREKTA</w:t>
            </w:r>
            <w:r w:rsidR="00B72C47" w:rsidRPr="00F441F8">
              <w:rPr>
                <w:rFonts w:ascii="Calibri" w:eastAsia="Times New Roman" w:hAnsi="Calibri" w:cs="Calibri"/>
                <w:b/>
                <w:color w:val="000000"/>
                <w:vertAlign w:val="superscript"/>
                <w:lang w:eastAsia="pl-PL"/>
              </w:rPr>
              <w:t xml:space="preserve"> </w:t>
            </w:r>
            <w:r w:rsidR="00B72C47" w:rsidRPr="00F441F8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(wypełnia pracodawca)</w:t>
            </w:r>
          </w:p>
        </w:tc>
        <w:tc>
          <w:tcPr>
            <w:tcW w:w="3203" w:type="dxa"/>
            <w:gridSpan w:val="2"/>
            <w:vMerge/>
          </w:tcPr>
          <w:p w14:paraId="53E778EA" w14:textId="77777777" w:rsidR="00D12001" w:rsidRPr="00F441F8" w:rsidRDefault="00D12001" w:rsidP="00EE33D9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53EE9A6" w14:textId="77777777" w:rsidR="00BE05C9" w:rsidRPr="00F441F8" w:rsidRDefault="00BE05C9">
      <w:pPr>
        <w:widowControl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3"/>
      </w:tblGrid>
      <w:tr w:rsidR="005947AC" w:rsidRPr="00F441F8" w14:paraId="02FFBEFF" w14:textId="77777777" w:rsidTr="005947AC">
        <w:trPr>
          <w:trHeight w:val="787"/>
        </w:trPr>
        <w:tc>
          <w:tcPr>
            <w:tcW w:w="9693" w:type="dxa"/>
            <w:shd w:val="clear" w:color="auto" w:fill="FFFFFF"/>
          </w:tcPr>
          <w:p w14:paraId="39966A89" w14:textId="77777777" w:rsidR="005947AC" w:rsidRPr="00F441F8" w:rsidRDefault="005947AC" w:rsidP="005947AC">
            <w:pPr>
              <w:snapToGrid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</w:p>
          <w:p w14:paraId="5A81CC74" w14:textId="77777777" w:rsidR="005947AC" w:rsidRPr="00F441F8" w:rsidRDefault="005947AC" w:rsidP="005947AC">
            <w:pPr>
              <w:snapToGrid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F441F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 xml:space="preserve">Wniosek </w:t>
            </w:r>
          </w:p>
          <w:p w14:paraId="408D714E" w14:textId="77777777" w:rsidR="005947AC" w:rsidRPr="00F441F8" w:rsidRDefault="005947AC" w:rsidP="005947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F441F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 xml:space="preserve">o przyznanie środków Krajowego Funduszu Szkoleniowego (KFS) na finansowanie kosztów kształcenia ustawicznego </w:t>
            </w:r>
          </w:p>
          <w:p w14:paraId="0D409E26" w14:textId="77777777" w:rsidR="005947AC" w:rsidRPr="00F441F8" w:rsidRDefault="005947AC" w:rsidP="005947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F441F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pracowników i pracodawcy</w:t>
            </w:r>
          </w:p>
        </w:tc>
      </w:tr>
      <w:tr w:rsidR="005947AC" w:rsidRPr="00F441F8" w14:paraId="0B7129C2" w14:textId="77777777" w:rsidTr="005947AC">
        <w:trPr>
          <w:trHeight w:val="620"/>
        </w:trPr>
        <w:tc>
          <w:tcPr>
            <w:tcW w:w="9693" w:type="dxa"/>
            <w:shd w:val="clear" w:color="auto" w:fill="FFFFFF"/>
          </w:tcPr>
          <w:p w14:paraId="284EF00A" w14:textId="77777777" w:rsidR="005947AC" w:rsidRPr="00F441F8" w:rsidRDefault="005947AC" w:rsidP="005947AC">
            <w:pPr>
              <w:snapToGrid w:val="0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color w:val="000000"/>
                <w:sz w:val="16"/>
                <w:szCs w:val="16"/>
              </w:rPr>
              <w:t>na zasadach określonych w art. 69a i 69b ustawy z dnia 20 kwietnia 2004r. o promocji zatrudnienia i instytucjach rynku pracy oraz w rozporządzeniu Ministra Pracy i Polityki Społecznej z dnia 14 maja 2014r. w sprawie przyznawania środków z Krajowego Funduszu Szkoleniowego</w:t>
            </w:r>
          </w:p>
          <w:p w14:paraId="775B7A56" w14:textId="77777777" w:rsidR="005947AC" w:rsidRPr="00F441F8" w:rsidRDefault="005947AC" w:rsidP="005947AC">
            <w:pPr>
              <w:snapToGrid w:val="0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0F5BBC57" w14:textId="77777777" w:rsidR="005947AC" w:rsidRPr="00F441F8" w:rsidRDefault="005947AC" w:rsidP="005947AC">
      <w:pPr>
        <w:pStyle w:val="Akapitzlist"/>
        <w:spacing w:line="276" w:lineRule="auto"/>
        <w:ind w:left="0"/>
        <w:contextualSpacing/>
        <w:jc w:val="both"/>
        <w:rPr>
          <w:rFonts w:ascii="Calibri" w:hAnsi="Calibri" w:cs="Calibri"/>
          <w:b/>
          <w:bCs/>
          <w:color w:val="000000"/>
        </w:rPr>
      </w:pPr>
    </w:p>
    <w:p w14:paraId="4D55064F" w14:textId="77777777" w:rsidR="005947AC" w:rsidRPr="00F441F8" w:rsidRDefault="005947AC" w:rsidP="005947AC">
      <w:p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F441F8">
        <w:rPr>
          <w:rFonts w:ascii="Calibri" w:eastAsia="Times New Roman" w:hAnsi="Calibri" w:cs="Calibri"/>
          <w:color w:val="000000"/>
          <w:sz w:val="22"/>
          <w:szCs w:val="22"/>
        </w:rPr>
        <w:t>Wnioski rozpatrywane są wraz z załącznikami</w:t>
      </w:r>
      <w:r w:rsidRPr="00F441F8">
        <w:rPr>
          <w:rFonts w:ascii="Calibri" w:hAnsi="Calibri" w:cs="Calibri"/>
          <w:color w:val="000000"/>
          <w:sz w:val="22"/>
          <w:szCs w:val="22"/>
        </w:rPr>
        <w:t>, zgodnie z informacją zawartą w ogłoszeniu o naborze wniosków. Nie są rozpatrywane w trybie decyzji administracyjnej, stąd nie podlegają procedurze odwoławczej.</w:t>
      </w:r>
    </w:p>
    <w:p w14:paraId="51DFE116" w14:textId="77777777" w:rsidR="005947AC" w:rsidRPr="00F441F8" w:rsidRDefault="005947AC">
      <w:pPr>
        <w:widowControl/>
        <w:rPr>
          <w:rFonts w:ascii="Calibri" w:hAnsi="Calibri" w:cs="Calibri"/>
          <w:b/>
          <w:color w:val="000000"/>
          <w:sz w:val="20"/>
          <w:szCs w:val="20"/>
        </w:rPr>
      </w:pPr>
    </w:p>
    <w:p w14:paraId="14CAE169" w14:textId="77777777" w:rsidR="0000063C" w:rsidRPr="00F441F8" w:rsidRDefault="0000063C">
      <w:pPr>
        <w:widowControl/>
        <w:rPr>
          <w:rFonts w:ascii="Calibri" w:hAnsi="Calibri" w:cs="Calibri"/>
          <w:b/>
          <w:color w:val="000000"/>
          <w:sz w:val="20"/>
          <w:szCs w:val="20"/>
        </w:rPr>
      </w:pPr>
      <w:r w:rsidRPr="00F441F8">
        <w:rPr>
          <w:rFonts w:ascii="Calibri" w:hAnsi="Calibri" w:cs="Calibri"/>
          <w:b/>
          <w:color w:val="000000"/>
          <w:sz w:val="20"/>
          <w:szCs w:val="20"/>
        </w:rPr>
        <w:t>UWAGA!</w:t>
      </w:r>
    </w:p>
    <w:p w14:paraId="46363982" w14:textId="77777777" w:rsidR="00967DCF" w:rsidRPr="00F441F8" w:rsidRDefault="0000063C" w:rsidP="006A45B5">
      <w:pPr>
        <w:widowControl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F441F8">
        <w:rPr>
          <w:rFonts w:ascii="Calibri" w:hAnsi="Calibri" w:cs="Calibri"/>
          <w:b/>
          <w:color w:val="000000"/>
          <w:sz w:val="20"/>
          <w:szCs w:val="20"/>
        </w:rPr>
        <w:t xml:space="preserve">Podstawowe objaśnienia dot. wypełnienia wniosku zostały zgrupowane </w:t>
      </w:r>
      <w:r w:rsidR="00177DB5" w:rsidRPr="00F441F8">
        <w:rPr>
          <w:rFonts w:ascii="Calibri" w:hAnsi="Calibri" w:cs="Calibri"/>
          <w:b/>
          <w:color w:val="000000"/>
          <w:sz w:val="20"/>
          <w:szCs w:val="20"/>
        </w:rPr>
        <w:t>w Części V</w:t>
      </w:r>
      <w:r w:rsidR="007E7417" w:rsidRPr="00F441F8">
        <w:rPr>
          <w:rFonts w:ascii="Calibri" w:hAnsi="Calibri" w:cs="Calibri"/>
          <w:b/>
          <w:color w:val="000000"/>
          <w:sz w:val="20"/>
          <w:szCs w:val="20"/>
        </w:rPr>
        <w:t>I</w:t>
      </w:r>
      <w:r w:rsidR="00177DB5" w:rsidRPr="00F441F8">
        <w:rPr>
          <w:rFonts w:ascii="Calibri" w:hAnsi="Calibri" w:cs="Calibri"/>
          <w:b/>
          <w:color w:val="000000"/>
          <w:sz w:val="20"/>
          <w:szCs w:val="20"/>
        </w:rPr>
        <w:t>II wniosku</w:t>
      </w:r>
    </w:p>
    <w:p w14:paraId="29490B31" w14:textId="77777777" w:rsidR="00967DCF" w:rsidRPr="00F441F8" w:rsidRDefault="00967DCF" w:rsidP="00336524">
      <w:pPr>
        <w:pStyle w:val="Stopka"/>
        <w:rPr>
          <w:rFonts w:ascii="Calibri" w:hAnsi="Calibri" w:cs="Calibri"/>
          <w:color w:val="000000"/>
          <w:sz w:val="12"/>
          <w:szCs w:val="12"/>
        </w:rPr>
      </w:pPr>
    </w:p>
    <w:p w14:paraId="7E0EFC2F" w14:textId="77777777" w:rsidR="00967DCF" w:rsidRPr="00F441F8" w:rsidRDefault="00967DCF" w:rsidP="00336524">
      <w:pPr>
        <w:pStyle w:val="Stopka"/>
        <w:rPr>
          <w:rFonts w:ascii="Calibri" w:hAnsi="Calibri" w:cs="Calibri"/>
          <w:i/>
          <w:color w:val="000000"/>
          <w:sz w:val="12"/>
          <w:szCs w:val="12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"/>
        <w:gridCol w:w="43"/>
        <w:gridCol w:w="493"/>
        <w:gridCol w:w="1699"/>
        <w:gridCol w:w="1136"/>
        <w:gridCol w:w="992"/>
        <w:gridCol w:w="1743"/>
        <w:gridCol w:w="1092"/>
        <w:gridCol w:w="2126"/>
      </w:tblGrid>
      <w:tr w:rsidR="0017132F" w:rsidRPr="00F441F8" w14:paraId="7778600E" w14:textId="77777777" w:rsidTr="00F0450B">
        <w:tc>
          <w:tcPr>
            <w:tcW w:w="9781" w:type="dxa"/>
            <w:gridSpan w:val="9"/>
            <w:shd w:val="clear" w:color="auto" w:fill="DCDCDC"/>
          </w:tcPr>
          <w:p w14:paraId="1FED8E4A" w14:textId="77777777" w:rsidR="0017132F" w:rsidRPr="00F441F8" w:rsidRDefault="00C0551A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 w:rsidRPr="00F441F8">
              <w:rPr>
                <w:rFonts w:ascii="Calibri" w:hAnsi="Calibri" w:cs="Calibri"/>
                <w:b/>
                <w:color w:val="000000"/>
              </w:rPr>
              <w:t>C</w:t>
            </w:r>
            <w:r w:rsidR="0017132F" w:rsidRPr="00F441F8">
              <w:rPr>
                <w:rFonts w:ascii="Calibri" w:hAnsi="Calibri" w:cs="Calibri"/>
                <w:b/>
                <w:color w:val="000000"/>
              </w:rPr>
              <w:t>ZĘŚĆ I. – DANE DOTYCZĄCE WNIOSKODAWCY</w:t>
            </w:r>
          </w:p>
        </w:tc>
      </w:tr>
      <w:tr w:rsidR="00DA297B" w:rsidRPr="00F441F8" w14:paraId="65777C53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6009FB9C" w14:textId="77777777" w:rsidR="0017132F" w:rsidRPr="00F441F8" w:rsidRDefault="0017132F" w:rsidP="002C239E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7A0679B1" w14:textId="77777777" w:rsidR="0017132F" w:rsidRPr="00F441F8" w:rsidRDefault="009E5E9B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color w:val="000000"/>
              </w:rPr>
            </w:pPr>
            <w:r w:rsidRPr="00F441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PEŁNA </w:t>
            </w:r>
            <w:r w:rsidR="00C3594F" w:rsidRPr="00F441F8">
              <w:rPr>
                <w:rFonts w:ascii="Calibri" w:hAnsi="Calibri" w:cs="Calibri"/>
                <w:color w:val="000000"/>
                <w:sz w:val="22"/>
                <w:szCs w:val="22"/>
              </w:rPr>
              <w:t>NAZWA PRACODAWCY</w:t>
            </w:r>
            <w:r w:rsidR="007E27CB" w:rsidRPr="00F441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7E27CB" w:rsidRPr="00F441F8">
              <w:rPr>
                <w:rFonts w:ascii="Calibri" w:hAnsi="Calibri" w:cs="Calibri"/>
                <w:color w:val="000000"/>
                <w:sz w:val="14"/>
                <w:szCs w:val="14"/>
              </w:rPr>
              <w:t>(</w:t>
            </w: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zgodnie z dokumentem rejestrowym</w:t>
            </w: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>)</w:t>
            </w:r>
          </w:p>
        </w:tc>
      </w:tr>
      <w:tr w:rsidR="00DA297B" w:rsidRPr="00F441F8" w14:paraId="0226B323" w14:textId="77777777" w:rsidTr="00F0450B">
        <w:trPr>
          <w:trHeight w:val="59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33E97443" w14:textId="77777777" w:rsidR="0017132F" w:rsidRPr="00F441F8" w:rsidRDefault="0017132F" w:rsidP="002C239E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</w:tcPr>
          <w:p w14:paraId="1E1E0EB3" w14:textId="77777777" w:rsidR="0017132F" w:rsidRPr="00F441F8" w:rsidRDefault="0017132F">
            <w:pPr>
              <w:pStyle w:val="Zawartotabeli"/>
              <w:snapToGri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A297B" w:rsidRPr="00F441F8" w14:paraId="28A284C0" w14:textId="77777777" w:rsidTr="00F0450B">
        <w:trPr>
          <w:trHeight w:val="396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21B2EB7B" w14:textId="77777777" w:rsidR="0017132F" w:rsidRPr="00F441F8" w:rsidRDefault="0017132F" w:rsidP="002C239E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68009624" w14:textId="77777777" w:rsidR="0017132F" w:rsidRPr="00F441F8" w:rsidRDefault="00C3594F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ADRES SIEDZIBY </w:t>
            </w:r>
          </w:p>
          <w:p w14:paraId="798CC65B" w14:textId="77777777" w:rsidR="0017132F" w:rsidRPr="00F441F8" w:rsidRDefault="0017132F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>(</w:t>
            </w: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miejscowość, kod pocztowy ulica, nr budynku i lokalu</w:t>
            </w:r>
            <w:r w:rsidR="00A94D79"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 – zgodnie z dokumentem rejestrowym</w:t>
            </w: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>)</w:t>
            </w:r>
          </w:p>
        </w:tc>
      </w:tr>
      <w:tr w:rsidR="00DA297B" w:rsidRPr="00F441F8" w14:paraId="5A471832" w14:textId="77777777" w:rsidTr="00F0450B">
        <w:trPr>
          <w:trHeight w:val="17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7DCB7E9B" w14:textId="77777777" w:rsidR="0017132F" w:rsidRPr="00F441F8" w:rsidRDefault="0017132F" w:rsidP="002C239E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</w:tcPr>
          <w:p w14:paraId="02C4FDBE" w14:textId="77777777" w:rsidR="0007444E" w:rsidRPr="00F441F8" w:rsidRDefault="0007444E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A297B" w:rsidRPr="00F441F8" w14:paraId="0B12A1EB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74781C84" w14:textId="77777777" w:rsidR="0017132F" w:rsidRPr="00F441F8" w:rsidRDefault="0017132F" w:rsidP="002C239E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3EEAE971" w14:textId="77777777" w:rsidR="00D865BF" w:rsidRPr="00F441F8" w:rsidRDefault="00C3594F" w:rsidP="00D865BF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22"/>
                <w:szCs w:val="22"/>
              </w:rPr>
              <w:t>MIEJSCE PROWADZENIA DZIAŁALNOŚCI</w:t>
            </w:r>
          </w:p>
          <w:p w14:paraId="550A66B2" w14:textId="77777777" w:rsidR="0017132F" w:rsidRPr="00F441F8" w:rsidRDefault="00D865BF" w:rsidP="00D865BF">
            <w:pPr>
              <w:pStyle w:val="Zawartotabeli"/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>(</w:t>
            </w: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miejscowość, kod pocztowy ulica, nr budynku i lokalu – </w:t>
            </w:r>
            <w:r w:rsidR="00A94D79"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zgodnie z dokumentem rejestrowym; </w:t>
            </w: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wypełnić, jeśli adres jest inny niż podany w pkt 2</w:t>
            </w: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>)</w:t>
            </w:r>
          </w:p>
        </w:tc>
      </w:tr>
      <w:tr w:rsidR="00DA297B" w:rsidRPr="00F441F8" w14:paraId="523DFE6A" w14:textId="77777777" w:rsidTr="00F0450B">
        <w:trPr>
          <w:trHeight w:val="143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64DA7362" w14:textId="77777777" w:rsidR="0017132F" w:rsidRPr="00F441F8" w:rsidRDefault="0017132F" w:rsidP="002C239E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</w:tcPr>
          <w:p w14:paraId="2B896D97" w14:textId="77777777" w:rsidR="0007444E" w:rsidRPr="00F441F8" w:rsidRDefault="0007444E" w:rsidP="00D865BF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D3448" w:rsidRPr="00F441F8" w14:paraId="63C01439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2F560A11" w14:textId="77777777" w:rsidR="0017132F" w:rsidRPr="00F441F8" w:rsidRDefault="0017132F" w:rsidP="002C239E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12CCF4B0" w14:textId="77777777" w:rsidR="00D865BF" w:rsidRPr="00F441F8" w:rsidRDefault="00C3594F" w:rsidP="00D865BF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ADRES DO KORESPONDENCJI </w:t>
            </w:r>
          </w:p>
          <w:p w14:paraId="5BD3B47D" w14:textId="77777777" w:rsidR="0017132F" w:rsidRPr="00F441F8" w:rsidRDefault="00D865BF" w:rsidP="00D865BF">
            <w:pPr>
              <w:pStyle w:val="Zawartotabeli"/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>(</w:t>
            </w: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miejscowość, kod pocztowy ulica, nr budynku i lokalu – wypełnić, jeśli adres jest inny niż podany w pkt 2</w:t>
            </w: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>)</w:t>
            </w:r>
          </w:p>
        </w:tc>
      </w:tr>
      <w:tr w:rsidR="00DA297B" w:rsidRPr="00F441F8" w14:paraId="56B7E2D8" w14:textId="77777777" w:rsidTr="00F0450B">
        <w:trPr>
          <w:trHeight w:val="8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5AD4AF5D" w14:textId="77777777" w:rsidR="0017132F" w:rsidRPr="00F441F8" w:rsidRDefault="0017132F" w:rsidP="002C239E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</w:tcPr>
          <w:p w14:paraId="2C5868C4" w14:textId="77777777" w:rsidR="0007444E" w:rsidRPr="00F441F8" w:rsidRDefault="0007444E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865BF" w:rsidRPr="00F441F8" w14:paraId="5E2D704C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678668C9" w14:textId="77777777" w:rsidR="00D865BF" w:rsidRPr="00F441F8" w:rsidRDefault="00D865BF" w:rsidP="00C0551A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28" w:type="dxa"/>
            <w:gridSpan w:val="3"/>
            <w:shd w:val="clear" w:color="auto" w:fill="DCDCDC"/>
            <w:vAlign w:val="center"/>
          </w:tcPr>
          <w:p w14:paraId="2A6ECB93" w14:textId="77777777" w:rsidR="00D865BF" w:rsidRPr="00F441F8" w:rsidRDefault="00F177C2" w:rsidP="00EA1E1E">
            <w:pPr>
              <w:tabs>
                <w:tab w:val="left" w:pos="5040"/>
              </w:tabs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Numer identyfikacji podatkowej </w:t>
            </w:r>
            <w:r w:rsidR="00461594"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2735" w:type="dxa"/>
            <w:gridSpan w:val="2"/>
            <w:shd w:val="clear" w:color="auto" w:fill="DCDCDC"/>
            <w:vAlign w:val="center"/>
          </w:tcPr>
          <w:p w14:paraId="77849719" w14:textId="77777777" w:rsidR="00D865BF" w:rsidRPr="00F441F8" w:rsidRDefault="00F177C2" w:rsidP="00EA1E1E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Numer identyfikacyjny w krajowym rejestrze urzędowym podmiotów gospodarki narodowej</w:t>
            </w:r>
          </w:p>
          <w:p w14:paraId="34A58BF9" w14:textId="77777777" w:rsidR="00931595" w:rsidRPr="00F441F8" w:rsidRDefault="00461594" w:rsidP="00EA1E1E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color w:val="000000"/>
              </w:rPr>
              <w:t>REGON</w:t>
            </w:r>
          </w:p>
        </w:tc>
        <w:tc>
          <w:tcPr>
            <w:tcW w:w="3218" w:type="dxa"/>
            <w:gridSpan w:val="2"/>
            <w:shd w:val="clear" w:color="auto" w:fill="DCDCDC"/>
            <w:vAlign w:val="center"/>
          </w:tcPr>
          <w:p w14:paraId="4DF7ACE4" w14:textId="77777777" w:rsidR="008B42AD" w:rsidRPr="00F441F8" w:rsidRDefault="00CE0A91" w:rsidP="00EA1E1E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Numer </w:t>
            </w:r>
            <w:r w:rsidR="00461594"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KRS</w:t>
            </w:r>
          </w:p>
          <w:p w14:paraId="31B09413" w14:textId="77777777" w:rsidR="00D865BF" w:rsidRPr="00F441F8" w:rsidRDefault="008B42AD" w:rsidP="00EA1E1E">
            <w:pPr>
              <w:tabs>
                <w:tab w:val="left" w:pos="5040"/>
              </w:tabs>
              <w:snapToGrid w:val="0"/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(w przypadku pracodawców</w:t>
            </w:r>
            <w:r w:rsidR="00C84045"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 wpisanych do KRS)</w:t>
            </w:r>
          </w:p>
        </w:tc>
      </w:tr>
      <w:tr w:rsidR="00D865BF" w:rsidRPr="00F441F8" w14:paraId="116FF0F4" w14:textId="77777777" w:rsidTr="00F0450B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1039F3D2" w14:textId="77777777" w:rsidR="00D865BF" w:rsidRPr="00F441F8" w:rsidRDefault="00D865BF" w:rsidP="00C0551A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shd w:val="clear" w:color="auto" w:fill="D9D9D9"/>
            <w:vAlign w:val="center"/>
          </w:tcPr>
          <w:p w14:paraId="1A4B7B76" w14:textId="5E248C1B" w:rsidR="00D35E33" w:rsidRPr="00F441F8" w:rsidRDefault="00AC3035" w:rsidP="00D35E33">
            <w:pPr>
              <w:tabs>
                <w:tab w:val="left" w:pos="5040"/>
              </w:tabs>
              <w:snapToGri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35F83282">
                <v:shape id="_x0000_i1247" type="#_x0000_t75" style="width:110.25pt;height:18pt" o:ole="">
                  <v:imagedata r:id="rId14" o:title=""/>
                </v:shape>
                <w:control r:id="rId15" w:name="TextBox4312" w:shapeid="_x0000_i1247"/>
              </w:object>
            </w:r>
          </w:p>
        </w:tc>
        <w:tc>
          <w:tcPr>
            <w:tcW w:w="2735" w:type="dxa"/>
            <w:gridSpan w:val="2"/>
            <w:shd w:val="clear" w:color="auto" w:fill="D9D9D9"/>
            <w:vAlign w:val="center"/>
          </w:tcPr>
          <w:p w14:paraId="5CCC0BDF" w14:textId="7B96B095" w:rsidR="00D865BF" w:rsidRPr="00F441F8" w:rsidRDefault="00AC3035" w:rsidP="00EA1E1E">
            <w:pPr>
              <w:tabs>
                <w:tab w:val="left" w:pos="5040"/>
              </w:tabs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0DB665BE">
                <v:shape id="_x0000_i1249" type="#_x0000_t75" style="width:110.25pt;height:18pt" o:ole="">
                  <v:imagedata r:id="rId14" o:title=""/>
                </v:shape>
                <w:control r:id="rId16" w:name="TextBox4313" w:shapeid="_x0000_i1249"/>
              </w:object>
            </w:r>
          </w:p>
        </w:tc>
        <w:tc>
          <w:tcPr>
            <w:tcW w:w="3218" w:type="dxa"/>
            <w:gridSpan w:val="2"/>
            <w:shd w:val="clear" w:color="auto" w:fill="D9D9D9"/>
            <w:vAlign w:val="center"/>
          </w:tcPr>
          <w:p w14:paraId="1AF05815" w14:textId="507D6C62" w:rsidR="00D865BF" w:rsidRPr="00F441F8" w:rsidRDefault="00AC3035" w:rsidP="00EA1E1E">
            <w:pPr>
              <w:tabs>
                <w:tab w:val="left" w:pos="5040"/>
              </w:tabs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2969EC90">
                <v:shape id="_x0000_i1251" type="#_x0000_t75" style="width:110.25pt;height:18pt" o:ole="">
                  <v:imagedata r:id="rId14" o:title=""/>
                </v:shape>
                <w:control r:id="rId17" w:name="TextBox4314" w:shapeid="_x0000_i1251"/>
              </w:object>
            </w:r>
          </w:p>
        </w:tc>
      </w:tr>
      <w:tr w:rsidR="00C0551A" w:rsidRPr="00F441F8" w14:paraId="1FAB8F4E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0E7B7385" w14:textId="77777777" w:rsidR="00C0551A" w:rsidRPr="00F441F8" w:rsidRDefault="00C0551A" w:rsidP="00C0551A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310B759B" w14:textId="77777777" w:rsidR="00C0551A" w:rsidRPr="00F441F8" w:rsidRDefault="0065101A" w:rsidP="00916C7F">
            <w:pPr>
              <w:pStyle w:val="Zawartotabeli"/>
              <w:snapToGrid w:val="0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</w:tc>
      </w:tr>
      <w:tr w:rsidR="002A4638" w:rsidRPr="00F441F8" w14:paraId="361E6587" w14:textId="77777777" w:rsidTr="00F0450B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13A56E91" w14:textId="77777777" w:rsidR="002A4638" w:rsidRPr="00F441F8" w:rsidRDefault="002A4638" w:rsidP="00C0551A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81" w:type="dxa"/>
            <w:gridSpan w:val="7"/>
            <w:tcBorders>
              <w:top w:val="nil"/>
              <w:bottom w:val="nil"/>
            </w:tcBorders>
            <w:shd w:val="clear" w:color="auto" w:fill="DCDCDC"/>
          </w:tcPr>
          <w:p w14:paraId="4C8F723D" w14:textId="17154368" w:rsidR="002A4638" w:rsidRPr="00F441F8" w:rsidRDefault="002A4638" w:rsidP="00F0450B">
            <w:pPr>
              <w:pStyle w:val="Zawartotabeli"/>
              <w:snapToGrid w:val="0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>PKD</w:t>
            </w:r>
            <w:r w:rsidR="00F0450B"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</w:t>
            </w:r>
            <w:r w:rsidRPr="00F441F8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 xml:space="preserve"> </w:t>
            </w:r>
            <w:r w:rsidRPr="00F441F8">
              <w:rPr>
                <w:rFonts w:ascii="Calibri" w:hAnsi="Calibri" w:cs="Calibri"/>
                <w:color w:val="000000"/>
                <w:sz w:val="16"/>
                <w:szCs w:val="16"/>
              </w:rPr>
              <w:object w:dxaOrig="1440" w:dyaOrig="1440" w14:anchorId="5FA50F2D">
                <v:shape id="_x0000_i1253" type="#_x0000_t75" style="width:18.75pt;height:18pt" o:ole="">
                  <v:imagedata r:id="rId18" o:title=""/>
                </v:shape>
                <w:control r:id="rId19" w:name="TextBox451101" w:shapeid="_x0000_i1253"/>
              </w:object>
            </w:r>
            <w:r w:rsidRPr="00F441F8">
              <w:rPr>
                <w:rFonts w:ascii="Calibri" w:hAnsi="Calibri" w:cs="Calibri"/>
                <w:color w:val="000000"/>
                <w:sz w:val="16"/>
                <w:szCs w:val="16"/>
              </w:rPr>
              <w:object w:dxaOrig="1440" w:dyaOrig="1440" w14:anchorId="5A441A65">
                <v:shape id="_x0000_i1255" type="#_x0000_t75" style="width:18.75pt;height:18pt" o:ole="">
                  <v:imagedata r:id="rId18" o:title=""/>
                </v:shape>
                <w:control r:id="rId20" w:name="TextBox451111" w:shapeid="_x0000_i1255"/>
              </w:object>
            </w:r>
            <w:r w:rsidRPr="00F441F8">
              <w:rPr>
                <w:rFonts w:ascii="Calibri" w:hAnsi="Calibri" w:cs="Calibri"/>
                <w:color w:val="000000"/>
              </w:rPr>
              <w:t>.</w:t>
            </w:r>
            <w:r w:rsidRPr="00F441F8">
              <w:rPr>
                <w:rFonts w:ascii="Calibri" w:hAnsi="Calibri" w:cs="Calibri"/>
                <w:color w:val="000000"/>
                <w:sz w:val="16"/>
                <w:szCs w:val="16"/>
              </w:rPr>
              <w:object w:dxaOrig="1440" w:dyaOrig="1440" w14:anchorId="01B587DC">
                <v:shape id="_x0000_i1257" type="#_x0000_t75" style="width:18.75pt;height:18pt" o:ole="">
                  <v:imagedata r:id="rId18" o:title=""/>
                </v:shape>
                <w:control r:id="rId21" w:name="TextBox45110" w:shapeid="_x0000_i1257"/>
              </w:object>
            </w:r>
            <w:r w:rsidRPr="00F441F8">
              <w:rPr>
                <w:rFonts w:ascii="Calibri" w:hAnsi="Calibri" w:cs="Calibri"/>
                <w:color w:val="000000"/>
                <w:sz w:val="16"/>
                <w:szCs w:val="16"/>
              </w:rPr>
              <w:object w:dxaOrig="1440" w:dyaOrig="1440" w14:anchorId="2C29BD5E">
                <v:shape id="_x0000_i1259" type="#_x0000_t75" style="width:18.75pt;height:18pt" o:ole="">
                  <v:imagedata r:id="rId18" o:title=""/>
                </v:shape>
                <w:control r:id="rId22" w:name="TextBox45111" w:shapeid="_x0000_i1259"/>
              </w:object>
            </w:r>
            <w:r w:rsidRPr="00F441F8">
              <w:rPr>
                <w:rFonts w:ascii="Calibri" w:hAnsi="Calibri" w:cs="Calibri"/>
                <w:color w:val="000000"/>
              </w:rPr>
              <w:t>.</w:t>
            </w:r>
            <w:r w:rsidRPr="00F441F8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object w:dxaOrig="1440" w:dyaOrig="1440" w14:anchorId="58528CB3">
                <v:shape id="_x0000_i1261" type="#_x0000_t75" style="width:27pt;height:18pt" o:ole="">
                  <v:imagedata r:id="rId23" o:title=""/>
                </v:shape>
                <w:control r:id="rId24" w:name="TextBox45112" w:shapeid="_x0000_i1261"/>
              </w:object>
            </w:r>
          </w:p>
        </w:tc>
      </w:tr>
      <w:tr w:rsidR="00C27A9B" w:rsidRPr="00F441F8" w14:paraId="53A42AE4" w14:textId="77777777" w:rsidTr="00CA398A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4729BDF1" w14:textId="77777777" w:rsidR="00C27A9B" w:rsidRPr="00F441F8" w:rsidRDefault="006B220A" w:rsidP="008735E3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C27A9B"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3" w:type="dxa"/>
            <w:vMerge w:val="restart"/>
            <w:tcBorders>
              <w:right w:val="nil"/>
            </w:tcBorders>
            <w:shd w:val="clear" w:color="auto" w:fill="DCDCDC"/>
            <w:textDirection w:val="btLr"/>
            <w:vAlign w:val="center"/>
          </w:tcPr>
          <w:p w14:paraId="27688E7C" w14:textId="77777777" w:rsidR="00C27A9B" w:rsidRPr="00F441F8" w:rsidRDefault="00C27A9B" w:rsidP="00F16371">
            <w:pPr>
              <w:pStyle w:val="Zawartotabeli"/>
              <w:snapToGrid w:val="0"/>
              <w:ind w:left="113" w:right="113"/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DCDCDC"/>
            <w:vAlign w:val="center"/>
          </w:tcPr>
          <w:p w14:paraId="712EECE8" w14:textId="77777777" w:rsidR="00CC0EED" w:rsidRPr="00F441F8" w:rsidRDefault="00C27A9B" w:rsidP="00310518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>ZATRUDNIONYCH PRACOWNIKÓW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5D7898" w:rsidRPr="00F441F8">
              <w:rPr>
                <w:rFonts w:ascii="Calibri" w:hAnsi="Calibri" w:cs="Calibri"/>
                <w:color w:val="00B050"/>
                <w:sz w:val="22"/>
                <w:szCs w:val="22"/>
                <w:vertAlign w:val="superscript"/>
              </w:rPr>
              <w:t>1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30437386" w14:textId="77777777" w:rsidR="00C27A9B" w:rsidRPr="00F441F8" w:rsidRDefault="00310518" w:rsidP="00CC0EED">
            <w:pPr>
              <w:pStyle w:val="Zawartotabeli"/>
              <w:snapToGrid w:val="0"/>
              <w:ind w:left="370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(stan </w:t>
            </w:r>
            <w:r w:rsidR="00C27A9B"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na</w:t>
            </w: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 </w:t>
            </w:r>
            <w:r w:rsidR="00C27A9B"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dzień</w:t>
            </w: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 </w:t>
            </w:r>
            <w:r w:rsidR="00C27A9B"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złożenia wniosku)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26B39D3E" w14:textId="1C8EB01B" w:rsidR="00C27A9B" w:rsidRPr="00F441F8" w:rsidRDefault="00C27A9B" w:rsidP="008735E3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 w:rsidRPr="00F441F8">
              <w:rPr>
                <w:rFonts w:ascii="Calibri" w:hAnsi="Calibri" w:cs="Calibri"/>
                <w:color w:val="000000"/>
                <w:sz w:val="16"/>
                <w:szCs w:val="16"/>
              </w:rPr>
              <w:object w:dxaOrig="1440" w:dyaOrig="1440" w14:anchorId="71EC9FCB">
                <v:shape id="_x0000_i1263" type="#_x0000_t75" style="width:47.25pt;height:18pt" o:ole="">
                  <v:imagedata r:id="rId25" o:title=""/>
                </v:shape>
                <w:control r:id="rId26" w:name="TextBox45172" w:shapeid="_x0000_i1263"/>
              </w:object>
            </w:r>
          </w:p>
        </w:tc>
      </w:tr>
      <w:tr w:rsidR="00B6598C" w:rsidRPr="00F441F8" w14:paraId="0B5B413C" w14:textId="77777777" w:rsidTr="00B6598C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5C0E3EB9" w14:textId="77777777" w:rsidR="00B6598C" w:rsidRPr="00F441F8" w:rsidRDefault="00B6598C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14:paraId="29892D81" w14:textId="77777777" w:rsidR="00B6598C" w:rsidRPr="00F441F8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DCDCDC"/>
          </w:tcPr>
          <w:p w14:paraId="0EA36FBB" w14:textId="77777777" w:rsidR="00B6598C" w:rsidRPr="00F441F8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>STAN PERSONELU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F441F8">
              <w:rPr>
                <w:rFonts w:ascii="Calibri" w:hAnsi="Calibri" w:cs="Calibri"/>
                <w:color w:val="000000"/>
                <w:sz w:val="18"/>
                <w:szCs w:val="20"/>
                <w:u w:val="single"/>
              </w:rPr>
              <w:t>z uwzględnieniem przedsiębiorstw powiązanych</w:t>
            </w:r>
            <w:r w:rsidRPr="00F441F8">
              <w:rPr>
                <w:rFonts w:ascii="Calibri" w:hAnsi="Calibri" w:cs="Calibri"/>
                <w:color w:val="00B050"/>
                <w:sz w:val="22"/>
                <w:szCs w:val="22"/>
                <w:vertAlign w:val="superscript"/>
              </w:rPr>
              <w:t xml:space="preserve"> </w:t>
            </w:r>
            <w:r w:rsidR="005D7898" w:rsidRPr="00F441F8">
              <w:rPr>
                <w:rFonts w:ascii="Calibri" w:hAnsi="Calibri" w:cs="Calibri"/>
                <w:color w:val="00B050"/>
                <w:sz w:val="22"/>
                <w:szCs w:val="22"/>
                <w:vertAlign w:val="superscript"/>
              </w:rPr>
              <w:t>2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</w:t>
            </w:r>
          </w:p>
          <w:p w14:paraId="2F01FF73" w14:textId="77777777" w:rsidR="00B6598C" w:rsidRPr="00F441F8" w:rsidRDefault="00B6598C" w:rsidP="00B6598C">
            <w:pPr>
              <w:pStyle w:val="Zawartotabeli"/>
              <w:snapToGrid w:val="0"/>
              <w:ind w:left="37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(stan na dzień ostatniego zamkniętego roku podatkowego)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7AB1A030" w14:textId="0D9B92FD" w:rsidR="00B6598C" w:rsidRPr="00F441F8" w:rsidRDefault="00B6598C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 w:rsidRPr="00F441F8">
              <w:rPr>
                <w:rFonts w:ascii="Calibri" w:hAnsi="Calibri" w:cs="Calibri"/>
                <w:color w:val="000000"/>
                <w:sz w:val="16"/>
                <w:szCs w:val="16"/>
              </w:rPr>
              <w:object w:dxaOrig="1440" w:dyaOrig="1440" w14:anchorId="1DBB16C0">
                <v:shape id="_x0000_i1265" type="#_x0000_t75" style="width:47.25pt;height:18pt" o:ole="">
                  <v:imagedata r:id="rId25" o:title=""/>
                </v:shape>
                <w:control r:id="rId27" w:name="TextBox451731" w:shapeid="_x0000_i1265"/>
              </w:object>
            </w:r>
          </w:p>
        </w:tc>
      </w:tr>
      <w:tr w:rsidR="00B6598C" w:rsidRPr="00F441F8" w14:paraId="22DA9D32" w14:textId="77777777" w:rsidTr="00222879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46E24E92" w14:textId="77777777" w:rsidR="00B6598C" w:rsidRPr="00F441F8" w:rsidRDefault="00B6598C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14:paraId="72ED2495" w14:textId="77777777" w:rsidR="00B6598C" w:rsidRPr="00F441F8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DCDCDC"/>
            <w:vAlign w:val="center"/>
          </w:tcPr>
          <w:p w14:paraId="0EA15767" w14:textId="77777777" w:rsidR="00B6598C" w:rsidRPr="00F441F8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rFonts w:ascii="Calibri" w:hAnsi="Calibri" w:cs="Calibri"/>
                <w:i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>OSÓB ZAPLANOWANYCH DO OBJĘCIA DOFINANSOWANIEM KFS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5EA2B3DA" w14:textId="2A430D1B" w:rsidR="00B6598C" w:rsidRPr="00F441F8" w:rsidRDefault="00B6598C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 w:rsidRPr="00F441F8">
              <w:rPr>
                <w:rFonts w:ascii="Calibri" w:hAnsi="Calibri" w:cs="Calibri"/>
                <w:color w:val="000000"/>
                <w:sz w:val="16"/>
                <w:szCs w:val="16"/>
              </w:rPr>
              <w:object w:dxaOrig="1440" w:dyaOrig="1440" w14:anchorId="2D647BB9">
                <v:shape id="_x0000_i1267" type="#_x0000_t75" style="width:47.25pt;height:18pt" o:ole="">
                  <v:imagedata r:id="rId25" o:title=""/>
                </v:shape>
                <w:control r:id="rId28" w:name="TextBox451721" w:shapeid="_x0000_i1267"/>
              </w:object>
            </w:r>
          </w:p>
        </w:tc>
      </w:tr>
      <w:tr w:rsidR="00B6598C" w:rsidRPr="00F441F8" w14:paraId="4E98E88B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37CD4954" w14:textId="77777777" w:rsidR="00B6598C" w:rsidRPr="00F441F8" w:rsidRDefault="006B220A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="00B6598C"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5982DDE7" w14:textId="77777777" w:rsidR="00B6598C" w:rsidRPr="00F441F8" w:rsidRDefault="00B6598C" w:rsidP="00B6598C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OSOBA/Y UPRAWNIONA/E DO REPREZENTACJI I PODPISANIA UMOWY</w:t>
            </w:r>
          </w:p>
          <w:p w14:paraId="0C87BE37" w14:textId="77777777" w:rsidR="00B6598C" w:rsidRPr="00F441F8" w:rsidRDefault="00B6598C" w:rsidP="00B6598C">
            <w:pPr>
              <w:pStyle w:val="Zawartotabeli"/>
              <w:snapToGrid w:val="0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(zgodnie z dokumentem rejestrowym lub załączonym pełnomocnictwem)</w:t>
            </w:r>
          </w:p>
        </w:tc>
      </w:tr>
      <w:tr w:rsidR="006534DE" w:rsidRPr="00F441F8" w14:paraId="419A2089" w14:textId="77777777" w:rsidTr="00A01FE3">
        <w:trPr>
          <w:trHeight w:val="261"/>
        </w:trPr>
        <w:tc>
          <w:tcPr>
            <w:tcW w:w="500" w:type="dxa"/>
            <w:gridSpan w:val="2"/>
            <w:vMerge/>
            <w:shd w:val="clear" w:color="auto" w:fill="DCDCDC"/>
          </w:tcPr>
          <w:p w14:paraId="5B1E0EE9" w14:textId="77777777" w:rsidR="006534DE" w:rsidRPr="00F441F8" w:rsidRDefault="006534DE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DCDCDC"/>
          </w:tcPr>
          <w:p w14:paraId="2B2EE87F" w14:textId="77777777" w:rsidR="006534DE" w:rsidRPr="00F441F8" w:rsidRDefault="006534DE" w:rsidP="00B6598C">
            <w:pPr>
              <w:pStyle w:val="Zawartotabeli"/>
              <w:snapToGrid w:val="0"/>
              <w:jc w:val="both"/>
              <w:rPr>
                <w:rFonts w:ascii="Calibri" w:hAnsi="Calibri" w:cs="Calibri"/>
                <w:color w:val="00000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Imię i nazwisko</w:t>
            </w:r>
          </w:p>
        </w:tc>
      </w:tr>
      <w:tr w:rsidR="006534DE" w:rsidRPr="00F441F8" w14:paraId="4079E3EF" w14:textId="77777777" w:rsidTr="00A01FE3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50DEFDC9" w14:textId="77777777" w:rsidR="006534DE" w:rsidRPr="00F441F8" w:rsidRDefault="006534DE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</w:tcPr>
          <w:p w14:paraId="15BAF5F1" w14:textId="77777777" w:rsidR="006534DE" w:rsidRPr="00F441F8" w:rsidRDefault="006534DE" w:rsidP="00B6598C">
            <w:pPr>
              <w:pStyle w:val="Zawartotabeli"/>
              <w:snapToGri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534DE" w:rsidRPr="00F441F8" w14:paraId="48A7AE33" w14:textId="77777777" w:rsidTr="00A01FE3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1F2A294F" w14:textId="77777777" w:rsidR="006534DE" w:rsidRPr="00F441F8" w:rsidRDefault="006534DE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</w:tcPr>
          <w:p w14:paraId="2F7F7B3D" w14:textId="77777777" w:rsidR="006534DE" w:rsidRPr="00F441F8" w:rsidRDefault="006534DE" w:rsidP="00B6598C">
            <w:pPr>
              <w:pStyle w:val="Zawartotabeli"/>
              <w:snapToGri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534DE" w:rsidRPr="00F441F8" w14:paraId="0C609FD9" w14:textId="77777777" w:rsidTr="00A01FE3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63D2A89A" w14:textId="77777777" w:rsidR="006534DE" w:rsidRPr="00F441F8" w:rsidRDefault="006534DE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</w:tcPr>
          <w:p w14:paraId="239B0020" w14:textId="77777777" w:rsidR="006534DE" w:rsidRPr="00F441F8" w:rsidRDefault="006534DE" w:rsidP="00B6598C">
            <w:pPr>
              <w:pStyle w:val="Zawartotabeli"/>
              <w:snapToGri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598C" w:rsidRPr="00F441F8" w14:paraId="130EEFDF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71E10199" w14:textId="77777777" w:rsidR="00B6598C" w:rsidRPr="00F441F8" w:rsidRDefault="006B220A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="00B6598C"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60074C82" w14:textId="77777777" w:rsidR="00B6598C" w:rsidRPr="00F441F8" w:rsidRDefault="00B6598C" w:rsidP="00B6598C">
            <w:pPr>
              <w:pStyle w:val="Zawartotabeli"/>
              <w:snapToGrid w:val="0"/>
              <w:jc w:val="both"/>
              <w:rPr>
                <w:rFonts w:ascii="Calibri" w:hAnsi="Calibri" w:cs="Calibri"/>
                <w:color w:val="00000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DANE OSOBY UPOWAŻNIONEJ DO KONTAKTU Z URZĘDEM</w:t>
            </w:r>
          </w:p>
        </w:tc>
      </w:tr>
      <w:tr w:rsidR="006534DE" w:rsidRPr="00F441F8" w14:paraId="1F636F3E" w14:textId="77777777" w:rsidTr="00A01FE3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3F14ECEB" w14:textId="77777777" w:rsidR="006534DE" w:rsidRPr="00F441F8" w:rsidRDefault="006534DE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shd w:val="clear" w:color="auto" w:fill="DCDCDC"/>
            <w:vAlign w:val="center"/>
          </w:tcPr>
          <w:p w14:paraId="20D1C1F9" w14:textId="77777777" w:rsidR="006534DE" w:rsidRPr="00F441F8" w:rsidRDefault="006534DE" w:rsidP="00B6598C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gridSpan w:val="2"/>
            <w:shd w:val="clear" w:color="auto" w:fill="DCDCDC"/>
            <w:vAlign w:val="center"/>
          </w:tcPr>
          <w:p w14:paraId="2A0B35B1" w14:textId="77777777" w:rsidR="006534DE" w:rsidRPr="00F441F8" w:rsidRDefault="006534DE" w:rsidP="00B6598C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126" w:type="dxa"/>
            <w:shd w:val="clear" w:color="auto" w:fill="DCDCDC"/>
          </w:tcPr>
          <w:p w14:paraId="0B177EAD" w14:textId="77777777" w:rsidR="006534DE" w:rsidRPr="00F441F8" w:rsidRDefault="006534DE" w:rsidP="00B6598C">
            <w:pPr>
              <w:pStyle w:val="Zawartotabeli"/>
              <w:snapToGrid w:val="0"/>
              <w:jc w:val="both"/>
              <w:rPr>
                <w:rFonts w:ascii="Calibri" w:hAnsi="Calibri" w:cs="Calibri"/>
                <w:color w:val="00000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e-mail</w:t>
            </w:r>
          </w:p>
        </w:tc>
      </w:tr>
      <w:tr w:rsidR="006534DE" w:rsidRPr="00F441F8" w14:paraId="3279BDB6" w14:textId="77777777" w:rsidTr="00A01FE3">
        <w:trPr>
          <w:trHeight w:val="63"/>
        </w:trPr>
        <w:tc>
          <w:tcPr>
            <w:tcW w:w="500" w:type="dxa"/>
            <w:gridSpan w:val="2"/>
            <w:vMerge/>
            <w:shd w:val="clear" w:color="auto" w:fill="E7E6E6"/>
            <w:vAlign w:val="center"/>
          </w:tcPr>
          <w:p w14:paraId="44AF606F" w14:textId="77777777" w:rsidR="006534DE" w:rsidRPr="00F441F8" w:rsidRDefault="006534DE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gridSpan w:val="4"/>
          </w:tcPr>
          <w:p w14:paraId="17136409" w14:textId="77777777" w:rsidR="006534DE" w:rsidRPr="00F441F8" w:rsidRDefault="006534DE" w:rsidP="00B6598C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14:paraId="5DF15B59" w14:textId="77777777" w:rsidR="006534DE" w:rsidRPr="00F441F8" w:rsidRDefault="006534DE" w:rsidP="00B6598C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4A5A60" w14:textId="77777777" w:rsidR="006534DE" w:rsidRPr="00F441F8" w:rsidRDefault="006534DE" w:rsidP="00B6598C">
            <w:pPr>
              <w:pStyle w:val="Zawartotabeli"/>
              <w:snapToGri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598C" w:rsidRPr="00F441F8" w14:paraId="72749110" w14:textId="77777777" w:rsidTr="00F0450B">
        <w:trPr>
          <w:trHeight w:val="329"/>
        </w:trPr>
        <w:tc>
          <w:tcPr>
            <w:tcW w:w="9781" w:type="dxa"/>
            <w:gridSpan w:val="9"/>
            <w:shd w:val="clear" w:color="auto" w:fill="DCDCDC"/>
          </w:tcPr>
          <w:p w14:paraId="036FC8BC" w14:textId="77777777" w:rsidR="00B6598C" w:rsidRPr="00F441F8" w:rsidRDefault="00B6598C" w:rsidP="00B6598C">
            <w:pPr>
              <w:snapToGri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color w:val="000000"/>
              </w:rPr>
              <w:t>CZĘŚĆ II. – KOSZTY PLANOWANYCH DZIAŁAŃ KSZTAŁCENIA USTAWICZNEGO</w:t>
            </w:r>
          </w:p>
        </w:tc>
      </w:tr>
      <w:tr w:rsidR="00B6598C" w:rsidRPr="00F441F8" w14:paraId="65B52B6D" w14:textId="77777777" w:rsidTr="00F0450B">
        <w:tc>
          <w:tcPr>
            <w:tcW w:w="457" w:type="dxa"/>
            <w:vMerge w:val="restart"/>
            <w:shd w:val="clear" w:color="auto" w:fill="DCDCDC"/>
            <w:vAlign w:val="center"/>
          </w:tcPr>
          <w:p w14:paraId="7CEDF890" w14:textId="77777777" w:rsidR="00B6598C" w:rsidRPr="00F441F8" w:rsidRDefault="00B6598C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50659FED" w14:textId="77777777" w:rsidR="00B6598C" w:rsidRPr="00F441F8" w:rsidRDefault="00B6598C" w:rsidP="00B6598C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>CAŁKOWITA WYSOKOŚĆ WYDATKÓW NA KSZTAŁCENIE USTAWICZNE PRACOWNIKÓW I PRACODAWCY</w:t>
            </w:r>
          </w:p>
        </w:tc>
      </w:tr>
      <w:tr w:rsidR="00B6598C" w:rsidRPr="00F441F8" w14:paraId="3F6D6A3E" w14:textId="77777777" w:rsidTr="00F0450B">
        <w:trPr>
          <w:trHeight w:val="25"/>
        </w:trPr>
        <w:tc>
          <w:tcPr>
            <w:tcW w:w="457" w:type="dxa"/>
            <w:vMerge/>
            <w:shd w:val="clear" w:color="auto" w:fill="DCDCDC"/>
            <w:vAlign w:val="center"/>
          </w:tcPr>
          <w:p w14:paraId="724FD6C0" w14:textId="77777777" w:rsidR="00B6598C" w:rsidRPr="00F441F8" w:rsidRDefault="00B6598C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7BEE8200" w14:textId="77777777" w:rsidR="00B6598C" w:rsidRPr="00F441F8" w:rsidRDefault="00B6598C" w:rsidP="00B6598C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07FE3CC1" w14:textId="77777777" w:rsidR="00B6598C" w:rsidRPr="00F441F8" w:rsidRDefault="00B6598C" w:rsidP="00B6598C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F441F8" w14:paraId="5E03C155" w14:textId="77777777" w:rsidTr="00F0450B">
        <w:trPr>
          <w:trHeight w:val="256"/>
        </w:trPr>
        <w:tc>
          <w:tcPr>
            <w:tcW w:w="457" w:type="dxa"/>
            <w:vMerge/>
            <w:shd w:val="clear" w:color="auto" w:fill="DCDCDC"/>
            <w:vAlign w:val="center"/>
          </w:tcPr>
          <w:p w14:paraId="639193DA" w14:textId="77777777" w:rsidR="00B6598C" w:rsidRPr="00F441F8" w:rsidRDefault="00B6598C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62E20F66" w14:textId="0078EEFE" w:rsidR="00B6598C" w:rsidRPr="00F441F8" w:rsidRDefault="00B6598C" w:rsidP="00B6598C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object w:dxaOrig="1440" w:dyaOrig="1440" w14:anchorId="02EB35FD">
                <v:shape id="_x0000_i1269" type="#_x0000_t75" style="width:98.25pt;height:18pt" o:ole="">
                  <v:imagedata r:id="rId29" o:title=""/>
                </v:shape>
                <w:control r:id="rId30" w:name="TextBox2111" w:shapeid="_x0000_i1269"/>
              </w:objec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</w:tcPr>
          <w:p w14:paraId="1575A9E7" w14:textId="77777777" w:rsidR="00B6598C" w:rsidRPr="00F441F8" w:rsidRDefault="00B6598C" w:rsidP="00B6598C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598C" w:rsidRPr="00F441F8" w14:paraId="0583712E" w14:textId="77777777" w:rsidTr="00F0450B">
        <w:trPr>
          <w:trHeight w:val="235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511CBF7B" w14:textId="77777777" w:rsidR="00B6598C" w:rsidRPr="00F441F8" w:rsidRDefault="00B6598C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56EAB736" w14:textId="77777777" w:rsidR="00B6598C" w:rsidRPr="00F441F8" w:rsidRDefault="00B6598C" w:rsidP="00B6598C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WYSOKOŚĆ WKŁADU WŁASNEGO WNOSZONEGO PRZEZ PRACODAWCĘ</w:t>
            </w:r>
          </w:p>
        </w:tc>
      </w:tr>
      <w:tr w:rsidR="00B6598C" w:rsidRPr="00F441F8" w14:paraId="63F7ED76" w14:textId="77777777" w:rsidTr="00F0450B">
        <w:trPr>
          <w:trHeight w:val="140"/>
        </w:trPr>
        <w:tc>
          <w:tcPr>
            <w:tcW w:w="457" w:type="dxa"/>
            <w:vMerge/>
            <w:shd w:val="clear" w:color="auto" w:fill="DCDCDC"/>
            <w:vAlign w:val="center"/>
          </w:tcPr>
          <w:p w14:paraId="1E99AE08" w14:textId="77777777" w:rsidR="00B6598C" w:rsidRPr="00F441F8" w:rsidRDefault="00B6598C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08B624DA" w14:textId="77777777" w:rsidR="00B6598C" w:rsidRPr="00F441F8" w:rsidRDefault="00B6598C" w:rsidP="00B6598C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4EB07EA9" w14:textId="77777777" w:rsidR="00B6598C" w:rsidRPr="00F441F8" w:rsidRDefault="00B6598C" w:rsidP="00B6598C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F441F8" w14:paraId="27BE3F45" w14:textId="77777777" w:rsidTr="00F0450B">
        <w:trPr>
          <w:trHeight w:val="301"/>
        </w:trPr>
        <w:tc>
          <w:tcPr>
            <w:tcW w:w="457" w:type="dxa"/>
            <w:vMerge/>
            <w:shd w:val="clear" w:color="auto" w:fill="DCDCDC"/>
            <w:vAlign w:val="center"/>
          </w:tcPr>
          <w:p w14:paraId="395DC06D" w14:textId="77777777" w:rsidR="00B6598C" w:rsidRPr="00F441F8" w:rsidRDefault="00B6598C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5CABF967" w14:textId="2B616827" w:rsidR="00B6598C" w:rsidRPr="00F441F8" w:rsidRDefault="00B6598C" w:rsidP="00B6598C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object w:dxaOrig="1440" w:dyaOrig="1440" w14:anchorId="1482CCDB">
                <v:shape id="_x0000_i1271" type="#_x0000_t75" style="width:98.25pt;height:18pt" o:ole="">
                  <v:imagedata r:id="rId29" o:title=""/>
                </v:shape>
                <w:control r:id="rId31" w:name="TextBox21111" w:shapeid="_x0000_i1271"/>
              </w:objec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</w:tcPr>
          <w:p w14:paraId="4C8BBC29" w14:textId="77777777" w:rsidR="00B6598C" w:rsidRPr="00F441F8" w:rsidRDefault="00B6598C" w:rsidP="00B6598C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598C" w:rsidRPr="00F441F8" w14:paraId="379FA240" w14:textId="77777777" w:rsidTr="00F0450B">
        <w:trPr>
          <w:trHeight w:val="53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488E13C1" w14:textId="77777777" w:rsidR="00B6598C" w:rsidRPr="00F441F8" w:rsidRDefault="00B6598C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0D98BD37" w14:textId="77777777" w:rsidR="00B6598C" w:rsidRPr="00F441F8" w:rsidRDefault="00B6598C" w:rsidP="00B6598C">
            <w:pPr>
              <w:pStyle w:val="Zawartotabeli"/>
              <w:snapToGrid w:val="0"/>
              <w:jc w:val="both"/>
              <w:rPr>
                <w:rFonts w:ascii="Calibri" w:hAnsi="Calibri" w:cs="Calibri"/>
                <w:color w:val="000000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WNIOSKOWANA WYSOKOŚĆ ŚRODKÓW Z KFS</w:t>
            </w:r>
          </w:p>
        </w:tc>
      </w:tr>
      <w:tr w:rsidR="00B6598C" w:rsidRPr="00F441F8" w14:paraId="733E1098" w14:textId="77777777" w:rsidTr="00F0450B">
        <w:tc>
          <w:tcPr>
            <w:tcW w:w="457" w:type="dxa"/>
            <w:vMerge/>
            <w:shd w:val="clear" w:color="auto" w:fill="DCDCDC"/>
          </w:tcPr>
          <w:p w14:paraId="02203EBB" w14:textId="77777777" w:rsidR="00B6598C" w:rsidRPr="00F441F8" w:rsidRDefault="00B6598C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2A13385E" w14:textId="77777777" w:rsidR="00B6598C" w:rsidRPr="00F441F8" w:rsidRDefault="00B6598C" w:rsidP="00B6598C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3E663CFA" w14:textId="77777777" w:rsidR="00B6598C" w:rsidRPr="00F441F8" w:rsidRDefault="00B6598C" w:rsidP="00B6598C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F441F8" w14:paraId="3850AB28" w14:textId="77777777" w:rsidTr="00F0450B">
        <w:trPr>
          <w:trHeight w:val="316"/>
        </w:trPr>
        <w:tc>
          <w:tcPr>
            <w:tcW w:w="457" w:type="dxa"/>
            <w:vMerge/>
            <w:shd w:val="clear" w:color="auto" w:fill="E7E6E6"/>
          </w:tcPr>
          <w:p w14:paraId="2F0F85E4" w14:textId="77777777" w:rsidR="00B6598C" w:rsidRPr="00F441F8" w:rsidRDefault="00B6598C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01903A3F" w14:textId="1B1FD345" w:rsidR="00B6598C" w:rsidRPr="00F441F8" w:rsidRDefault="00B6598C" w:rsidP="00B6598C">
            <w:pPr>
              <w:pStyle w:val="Zawartotabeli"/>
              <w:snapToGri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object w:dxaOrig="1440" w:dyaOrig="1440" w14:anchorId="78F9ABE6">
                <v:shape id="_x0000_i1273" type="#_x0000_t75" style="width:98.25pt;height:18pt" o:ole="">
                  <v:imagedata r:id="rId29" o:title=""/>
                </v:shape>
                <w:control r:id="rId32" w:name="TextBox21112" w:shapeid="_x0000_i1273"/>
              </w:objec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FFFFFF"/>
          </w:tcPr>
          <w:p w14:paraId="15174221" w14:textId="77777777" w:rsidR="00B6598C" w:rsidRPr="00F441F8" w:rsidRDefault="00B6598C" w:rsidP="00B6598C">
            <w:pPr>
              <w:pStyle w:val="Zawartotabeli"/>
              <w:snapToGri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598C" w:rsidRPr="00F441F8" w14:paraId="2518BA9E" w14:textId="77777777" w:rsidTr="00F0450B">
        <w:tc>
          <w:tcPr>
            <w:tcW w:w="9781" w:type="dxa"/>
            <w:gridSpan w:val="9"/>
            <w:shd w:val="clear" w:color="auto" w:fill="FFFFFF"/>
          </w:tcPr>
          <w:p w14:paraId="09C2E13C" w14:textId="77777777" w:rsidR="00B6598C" w:rsidRPr="00F441F8" w:rsidRDefault="00B6598C" w:rsidP="00B6598C">
            <w:pPr>
              <w:pStyle w:val="Tekstprzypisudolnego"/>
              <w:spacing w:line="276" w:lineRule="auto"/>
              <w:ind w:left="0" w:firstLine="0"/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</w:pPr>
            <w:r w:rsidRPr="00F441F8"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  <w:t>Powiatowy Urząd Pracy może przyznać środki KFS na sfinansowanie kosztów kształcenia ustawicznego pracowników i pracodawcy nie więcej niż do wysokości określonej w ogłoszeniu o naborze wniosków, przy czym dofinansowanie środków KFS może wynieść:</w:t>
            </w:r>
          </w:p>
          <w:p w14:paraId="14475F5D" w14:textId="77777777" w:rsidR="00B6598C" w:rsidRPr="00F441F8" w:rsidRDefault="00B6598C" w:rsidP="00B6598C">
            <w:pPr>
              <w:pStyle w:val="Tekstprzypisudolnego"/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</w:pPr>
            <w:r w:rsidRPr="00F441F8"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l-PL"/>
              </w:rPr>
              <w:t>80% kosztów</w:t>
            </w:r>
            <w:r w:rsidRPr="00F441F8"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  <w:t xml:space="preserve"> kształcenia ustawicznego (pozostałe 20% pracodawca pokryje z własnych środków)</w:t>
            </w:r>
          </w:p>
          <w:p w14:paraId="11223ED7" w14:textId="77777777" w:rsidR="00B6598C" w:rsidRPr="00F441F8" w:rsidRDefault="00B6598C" w:rsidP="00B6598C">
            <w:pPr>
              <w:pStyle w:val="Tekstprzypisudolnego"/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</w:pPr>
            <w:r w:rsidRPr="00F441F8"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l-PL"/>
              </w:rPr>
              <w:t>100% kosztów</w:t>
            </w:r>
            <w:r w:rsidRPr="00F441F8"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  <w:t xml:space="preserve"> kształcenia ustawicznego, jeżeli pracodawca należy do grupy mikroprzedsiębiorstw.</w:t>
            </w:r>
          </w:p>
          <w:p w14:paraId="69D17F97" w14:textId="77777777" w:rsidR="00B6598C" w:rsidRPr="00F441F8" w:rsidRDefault="00B6598C" w:rsidP="00B6598C">
            <w:pPr>
              <w:tabs>
                <w:tab w:val="left" w:pos="5040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Strukturę wielkości przedsiębiorstwa określa załącznik </w:t>
            </w:r>
            <w:r w:rsidRPr="00F441F8">
              <w:rPr>
                <w:rFonts w:ascii="Calibri" w:hAnsi="Calibri" w:cs="Calibri"/>
                <w:iCs/>
                <w:color w:val="000000"/>
                <w:sz w:val="16"/>
                <w:szCs w:val="16"/>
              </w:rPr>
              <w:t>Nr 1 do rozporządzenia Komisji (UE) Nr 651/2014 z dnia 17 czerwca 2014r. uznające niektóre rodzaje pomocy za zgodne ze wspólnym rynkiem wewnętrznym w zastosowaniu art. 107 i 108 Traktatu</w:t>
            </w:r>
            <w:r w:rsidRPr="00F441F8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B6598C" w:rsidRPr="00F441F8" w14:paraId="0A8E716E" w14:textId="77777777" w:rsidTr="00F0450B">
        <w:tc>
          <w:tcPr>
            <w:tcW w:w="9781" w:type="dxa"/>
            <w:gridSpan w:val="9"/>
            <w:shd w:val="clear" w:color="auto" w:fill="DCDCDC"/>
          </w:tcPr>
          <w:p w14:paraId="40BC156B" w14:textId="77777777" w:rsidR="00B6598C" w:rsidRPr="00F441F8" w:rsidRDefault="00B6598C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441F8">
              <w:rPr>
                <w:rFonts w:ascii="Calibri" w:hAnsi="Calibri" w:cs="Calibri"/>
                <w:b/>
                <w:color w:val="000000"/>
              </w:rPr>
              <w:t>CZĘŚĆ III. – TERMIN</w:t>
            </w:r>
          </w:p>
        </w:tc>
      </w:tr>
      <w:tr w:rsidR="00B6598C" w:rsidRPr="00F441F8" w14:paraId="261ECA40" w14:textId="77777777" w:rsidTr="00F0450B">
        <w:trPr>
          <w:trHeight w:val="913"/>
        </w:trPr>
        <w:tc>
          <w:tcPr>
            <w:tcW w:w="9781" w:type="dxa"/>
            <w:gridSpan w:val="9"/>
            <w:shd w:val="clear" w:color="auto" w:fill="DCDCDC"/>
            <w:vAlign w:val="center"/>
          </w:tcPr>
          <w:p w14:paraId="15A24E59" w14:textId="77777777" w:rsidR="00B6598C" w:rsidRPr="00F441F8" w:rsidRDefault="00B6598C" w:rsidP="00B6598C">
            <w:pPr>
              <w:numPr>
                <w:ilvl w:val="0"/>
                <w:numId w:val="19"/>
              </w:numPr>
              <w:snapToGrid w:val="0"/>
              <w:ind w:left="3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PROGNOZOWANY OKRES REALIZACJI WSKAZANYCH DZIAŁAŃ </w:t>
            </w:r>
          </w:p>
          <w:p w14:paraId="0EA46774" w14:textId="56A1F8A2" w:rsidR="00B6598C" w:rsidRPr="00F441F8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od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1D448C32">
                <v:shape id="_x0000_i1275" type="#_x0000_t75" style="width:21.75pt;height:18pt" o:ole="">
                  <v:imagedata r:id="rId33" o:title=""/>
                </v:shape>
                <w:control r:id="rId34" w:name="TextBox41211" w:shapeid="_x0000_i1275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69C31488">
                <v:shape id="_x0000_i1277" type="#_x0000_t75" style="width:21.75pt;height:18pt" o:ole="">
                  <v:imagedata r:id="rId33" o:title=""/>
                </v:shape>
                <w:control r:id="rId35" w:name="TextBox4122" w:shapeid="_x0000_i1277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7BF79259">
                <v:shape id="_x0000_i1279" type="#_x0000_t75" style="width:38.25pt;height:18pt" o:ole="">
                  <v:imagedata r:id="rId36" o:title=""/>
                </v:shape>
                <w:control r:id="rId37" w:name="TextBox421" w:shapeid="_x0000_i1279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r.  </w:t>
            </w:r>
            <w:r w:rsidR="00CD1804"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7725B" w:rsidRPr="00F441F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(nie wcześniej niż </w:t>
            </w:r>
            <w:r w:rsidR="00D972B3">
              <w:rPr>
                <w:rFonts w:ascii="Calibri" w:hAnsi="Calibri" w:cs="Calibri"/>
                <w:b/>
                <w:color w:val="000000"/>
                <w:sz w:val="20"/>
                <w:szCs w:val="20"/>
                <w:highlight w:val="yellow"/>
              </w:rPr>
              <w:t>01.11</w:t>
            </w:r>
            <w:r w:rsidR="00C07878" w:rsidRPr="00263E5B">
              <w:rPr>
                <w:rFonts w:ascii="Calibri" w:hAnsi="Calibri" w:cs="Calibri"/>
                <w:b/>
                <w:color w:val="000000"/>
                <w:sz w:val="20"/>
                <w:szCs w:val="20"/>
                <w:highlight w:val="yellow"/>
              </w:rPr>
              <w:t>.202</w:t>
            </w:r>
            <w:r w:rsidR="00AE7C2D" w:rsidRPr="00263E5B">
              <w:rPr>
                <w:rFonts w:ascii="Calibri" w:hAnsi="Calibri" w:cs="Calibri"/>
                <w:b/>
                <w:color w:val="000000"/>
                <w:sz w:val="20"/>
                <w:szCs w:val="20"/>
                <w:highlight w:val="yellow"/>
              </w:rPr>
              <w:t>5</w:t>
            </w:r>
            <w:r w:rsidR="00C85B9D" w:rsidRPr="00263E5B">
              <w:rPr>
                <w:rFonts w:ascii="Calibri" w:hAnsi="Calibri" w:cs="Calibri"/>
                <w:b/>
                <w:color w:val="000000"/>
                <w:sz w:val="20"/>
                <w:szCs w:val="20"/>
                <w:highlight w:val="yellow"/>
              </w:rPr>
              <w:t>r</w:t>
            </w:r>
            <w:r w:rsidR="0077725B" w:rsidRPr="00F441F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.)</w:t>
            </w:r>
            <w:r w:rsidR="00CD1804"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</w:t>
            </w:r>
            <w:r w:rsidRPr="00F441F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do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63B66494">
                <v:shape id="_x0000_i1281" type="#_x0000_t75" style="width:21.75pt;height:18pt" o:ole="">
                  <v:imagedata r:id="rId33" o:title=""/>
                </v:shape>
                <w:control r:id="rId38" w:name="TextBox4121" w:shapeid="_x0000_i1281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673D7288">
                <v:shape id="_x0000_i1283" type="#_x0000_t75" style="width:21.75pt;height:18pt" o:ole="">
                  <v:imagedata r:id="rId33" o:title=""/>
                </v:shape>
                <w:control r:id="rId39" w:name="TextBox412" w:shapeid="_x0000_i1283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3B5FB368">
                <v:shape id="_x0000_i1285" type="#_x0000_t75" style="width:38.25pt;height:18pt" o:ole="">
                  <v:imagedata r:id="rId36" o:title=""/>
                </v:shape>
                <w:control r:id="rId40" w:name="TextBox422" w:shapeid="_x0000_i1285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r.</w:t>
            </w:r>
          </w:p>
          <w:p w14:paraId="54218CAE" w14:textId="77777777" w:rsidR="00B6598C" w:rsidRPr="00F441F8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(należy wskazać skrajne daty tj. datę rozpoczęcia pierwszego oraz datę zakończenia ostatniego z planowanych działań)</w:t>
            </w:r>
          </w:p>
        </w:tc>
      </w:tr>
    </w:tbl>
    <w:p w14:paraId="0641C754" w14:textId="77777777" w:rsidR="000C0DFF" w:rsidRPr="00F441F8" w:rsidRDefault="000C0DFF">
      <w:pPr>
        <w:rPr>
          <w:rFonts w:ascii="Calibri" w:hAnsi="Calibri" w:cs="Calibri"/>
          <w:color w:val="000000"/>
          <w:sz w:val="20"/>
          <w:szCs w:val="20"/>
        </w:rPr>
        <w:sectPr w:rsidR="000C0DFF" w:rsidRPr="00F441F8">
          <w:endnotePr>
            <w:numFmt w:val="decimal"/>
          </w:endnotePr>
          <w:pgSz w:w="11906" w:h="16838"/>
          <w:pgMar w:top="555" w:right="1134" w:bottom="764" w:left="1134" w:header="708" w:footer="708" w:gutter="0"/>
          <w:cols w:space="708"/>
          <w:docGrid w:linePitch="600" w:charSpace="32768"/>
        </w:sectPr>
      </w:pPr>
    </w:p>
    <w:p w14:paraId="24889F55" w14:textId="77777777" w:rsidR="00323B52" w:rsidRPr="00F441F8" w:rsidRDefault="00323B52" w:rsidP="00323B52">
      <w:pPr>
        <w:jc w:val="right"/>
        <w:rPr>
          <w:rFonts w:ascii="Calibri" w:hAnsi="Calibri" w:cs="Calibri"/>
          <w:color w:val="000000"/>
          <w:sz w:val="14"/>
          <w:szCs w:val="14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19"/>
      </w:tblGrid>
      <w:tr w:rsidR="007F6E92" w:rsidRPr="00F441F8" w14:paraId="3DBBD08B" w14:textId="77777777" w:rsidTr="006A5C07">
        <w:trPr>
          <w:trHeight w:val="475"/>
        </w:trPr>
        <w:tc>
          <w:tcPr>
            <w:tcW w:w="1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</w:tcPr>
          <w:p w14:paraId="2855541A" w14:textId="77777777" w:rsidR="007F6E92" w:rsidRPr="00F441F8" w:rsidRDefault="007F6E92" w:rsidP="00920FCF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b/>
                <w:color w:val="000000"/>
              </w:rPr>
              <w:t>CZĘŚĆ IV. - SZCZEGÓŁOWE INFORMACJE DOTYCZĄCE REALIZACJI DZIAŁAŃ KSZTAŁCENIA USTAWICZNEGO</w:t>
            </w:r>
          </w:p>
          <w:p w14:paraId="6C882336" w14:textId="77777777" w:rsidR="007F6E92" w:rsidRPr="00F441F8" w:rsidRDefault="007F6E92" w:rsidP="000D55B8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F441F8">
              <w:rPr>
                <w:rStyle w:val="Hipercze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UWAGA!</w:t>
            </w: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r w:rsidR="00C9309B" w:rsidRPr="00F441F8">
              <w:rPr>
                <w:rStyle w:val="Hipercze"/>
                <w:rFonts w:ascii="Calibri" w:hAnsi="Calibri" w:cs="Calibri"/>
                <w:i/>
                <w:color w:val="000000"/>
                <w:sz w:val="20"/>
                <w:szCs w:val="20"/>
              </w:rPr>
              <w:t>Część IV n</w:t>
            </w:r>
            <w:r w:rsidR="000D55B8" w:rsidRPr="00F441F8">
              <w:rPr>
                <w:rStyle w:val="Hipercze"/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ależy sporządzić odrębnie, </w:t>
            </w: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20"/>
                <w:szCs w:val="20"/>
              </w:rPr>
              <w:t>w odniesieniu do każdego pracownika/pracodawcy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</w:t>
            </w:r>
          </w:p>
        </w:tc>
      </w:tr>
    </w:tbl>
    <w:p w14:paraId="693C3D22" w14:textId="77777777" w:rsidR="00323B52" w:rsidRPr="00F441F8" w:rsidRDefault="00323B52" w:rsidP="00323B52">
      <w:pPr>
        <w:jc w:val="both"/>
        <w:rPr>
          <w:rFonts w:ascii="Calibri" w:hAnsi="Calibri" w:cs="Calibri"/>
          <w:b/>
          <w:bCs/>
          <w:color w:val="000000"/>
          <w:sz w:val="2"/>
          <w:szCs w:val="2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290"/>
        <w:gridCol w:w="1144"/>
        <w:gridCol w:w="535"/>
        <w:gridCol w:w="426"/>
        <w:gridCol w:w="425"/>
        <w:gridCol w:w="425"/>
        <w:gridCol w:w="425"/>
        <w:gridCol w:w="426"/>
        <w:gridCol w:w="425"/>
        <w:gridCol w:w="567"/>
        <w:gridCol w:w="567"/>
        <w:gridCol w:w="425"/>
        <w:gridCol w:w="709"/>
        <w:gridCol w:w="850"/>
        <w:gridCol w:w="2835"/>
        <w:gridCol w:w="1560"/>
        <w:gridCol w:w="1559"/>
      </w:tblGrid>
      <w:tr w:rsidR="00890FD2" w:rsidRPr="00F441F8" w14:paraId="292AA00A" w14:textId="77777777" w:rsidTr="003F1586">
        <w:trPr>
          <w:trHeight w:val="1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7023CFC" w14:textId="77777777" w:rsidR="00890FD2" w:rsidRPr="00F441F8" w:rsidRDefault="00890FD2" w:rsidP="00A26CB3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</w:tcPr>
          <w:p w14:paraId="3BEA5E26" w14:textId="77777777" w:rsidR="00890FD2" w:rsidRPr="00F441F8" w:rsidRDefault="00890FD2" w:rsidP="00457B75">
            <w:pPr>
              <w:pStyle w:val="Zawartotabeli"/>
              <w:snapToGrid w:val="0"/>
              <w:ind w:left="87"/>
              <w:rPr>
                <w:rFonts w:ascii="Calibri" w:hAnsi="Calibri" w:cs="Calibri"/>
                <w:color w:val="00000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vertAlign w:val="superscript"/>
              </w:rPr>
              <w:t xml:space="preserve">DANE DOTYCZĄCE UCZESTNIKA PLANOWANEGO DO OBJĘCIA WSPARCIEM </w:t>
            </w:r>
          </w:p>
        </w:tc>
      </w:tr>
      <w:tr w:rsidR="000177C1" w:rsidRPr="00F441F8" w14:paraId="35F8A41F" w14:textId="77777777" w:rsidTr="003F1586">
        <w:trPr>
          <w:trHeight w:val="263"/>
        </w:trPr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634A5701" w14:textId="7FCA9215" w:rsidR="000177C1" w:rsidRPr="00F441F8" w:rsidRDefault="000177C1" w:rsidP="00AC3035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FF0000"/>
                <w:sz w:val="26"/>
                <w:szCs w:val="26"/>
                <w:vertAlign w:val="superscript"/>
              </w:rPr>
            </w:pPr>
            <w:r w:rsidRPr="00F441F8">
              <w:rPr>
                <w:rFonts w:ascii="Calibri" w:hAnsi="Calibri" w:cs="Calibri"/>
                <w:vertAlign w:val="superscript"/>
              </w:rPr>
              <w:t>Nr porządkowy uczestnika</w:t>
            </w:r>
            <w:r w:rsidRPr="00F441F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 </w:t>
            </w:r>
            <w:r w:rsidRPr="00F441F8">
              <w:rPr>
                <w:rFonts w:ascii="Calibri" w:hAnsi="Calibri" w:cs="Calibri"/>
                <w:color w:val="FF0000"/>
                <w:sz w:val="18"/>
                <w:szCs w:val="18"/>
              </w:rPr>
              <w:object w:dxaOrig="1440" w:dyaOrig="1440" w14:anchorId="61727B1D">
                <v:shape id="_x0000_i1287" type="#_x0000_t75" style="width:30pt;height:15.75pt" o:ole="">
                  <v:imagedata r:id="rId41" o:title=""/>
                </v:shape>
                <w:control r:id="rId42" w:name="TextBox2121" w:shapeid="_x0000_i1287"/>
              </w:object>
            </w:r>
            <w:r w:rsidRPr="00F441F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  </w:t>
            </w:r>
            <w:r w:rsidR="00F40B1A" w:rsidRPr="00F441F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             </w:t>
            </w:r>
            <w:r w:rsidR="00BC39BC" w:rsidRPr="00F441F8">
              <w:rPr>
                <w:rStyle w:val="Hipercze"/>
                <w:rFonts w:ascii="Calibri" w:hAnsi="Calibri" w:cs="Calibri"/>
                <w:color w:val="auto"/>
                <w:u w:val="none"/>
                <w:vertAlign w:val="superscript"/>
              </w:rPr>
              <w:t>data urodzenia</w:t>
            </w:r>
            <w:r w:rsidRPr="00F441F8">
              <w:rPr>
                <w:rStyle w:val="Hipercze"/>
                <w:rFonts w:ascii="Calibri" w:hAnsi="Calibri" w:cs="Calibri"/>
                <w:color w:val="FF0000"/>
                <w:sz w:val="18"/>
                <w:szCs w:val="18"/>
                <w:u w:val="none"/>
              </w:rPr>
              <w:t xml:space="preserve">  </w:t>
            </w:r>
            <w:r w:rsidR="00AC3035"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7FE9FBAC">
                <v:shape id="_x0000_i1289" type="#_x0000_t75" style="width:110.25pt;height:18pt" o:ole="">
                  <v:imagedata r:id="rId14" o:title=""/>
                </v:shape>
                <w:control r:id="rId43" w:name="TextBox4311" w:shapeid="_x0000_i1289"/>
              </w:object>
            </w:r>
            <w:r w:rsidRPr="00F441F8">
              <w:rPr>
                <w:rStyle w:val="Hipercze"/>
                <w:rFonts w:ascii="Calibri" w:hAnsi="Calibri" w:cs="Calibri"/>
                <w:color w:val="FF0000"/>
                <w:sz w:val="18"/>
                <w:szCs w:val="18"/>
                <w:u w:val="none"/>
              </w:rPr>
              <w:t xml:space="preserve"> </w:t>
            </w:r>
            <w:r w:rsidR="00706FDD" w:rsidRPr="00F441F8">
              <w:rPr>
                <w:rFonts w:ascii="Calibri" w:hAnsi="Calibri" w:cs="Calibri"/>
                <w:sz w:val="16"/>
                <w:szCs w:val="16"/>
              </w:rPr>
              <w:t>r</w:t>
            </w:r>
            <w:r w:rsidR="00706FDD" w:rsidRPr="00F441F8">
              <w:rPr>
                <w:rFonts w:ascii="Calibri" w:hAnsi="Calibri" w:cs="Calibri"/>
                <w:sz w:val="20"/>
                <w:szCs w:val="20"/>
              </w:rPr>
              <w:t>.</w:t>
            </w:r>
            <w:r w:rsidRPr="00F441F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</w:p>
        </w:tc>
      </w:tr>
      <w:tr w:rsidR="00AB3DF2" w:rsidRPr="00F441F8" w14:paraId="29F54B38" w14:textId="77777777" w:rsidTr="00B23E22">
        <w:trPr>
          <w:trHeight w:val="343"/>
        </w:trPr>
        <w:tc>
          <w:tcPr>
            <w:tcW w:w="2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1EBCFC2D" w14:textId="77777777" w:rsidR="00AB3DF2" w:rsidRPr="00F441F8" w:rsidRDefault="00AB3DF2" w:rsidP="00407BC4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532305B1" w14:textId="77777777" w:rsidR="00AB3DF2" w:rsidRPr="00F441F8" w:rsidRDefault="00AB3DF2" w:rsidP="00407BC4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019E2BC0" w14:textId="77777777" w:rsidR="00AB3DF2" w:rsidRPr="00F441F8" w:rsidRDefault="00AB3DF2" w:rsidP="00407BC4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Zajmowane stanowisko pracy </w:t>
            </w:r>
          </w:p>
          <w:p w14:paraId="2C010D10" w14:textId="77777777" w:rsidR="00AB3DF2" w:rsidRPr="00F441F8" w:rsidRDefault="00AB3DF2" w:rsidP="00407BC4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  <w:p w14:paraId="3F5EEE03" w14:textId="77777777" w:rsidR="00AB3DF2" w:rsidRPr="00F441F8" w:rsidRDefault="00AB3DF2" w:rsidP="00407BC4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</w:pPr>
          </w:p>
          <w:p w14:paraId="37DDCE35" w14:textId="77777777" w:rsidR="00AB3DF2" w:rsidRPr="00F441F8" w:rsidRDefault="00AB3DF2" w:rsidP="00407BC4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</w:pPr>
          </w:p>
          <w:p w14:paraId="533C92A2" w14:textId="77777777" w:rsidR="00AB3DF2" w:rsidRPr="00F441F8" w:rsidRDefault="00AB3DF2" w:rsidP="00407BC4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</w:pPr>
          </w:p>
          <w:p w14:paraId="55D22059" w14:textId="77777777" w:rsidR="00AB3DF2" w:rsidRPr="00F441F8" w:rsidRDefault="00AB3DF2" w:rsidP="00407BC4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 xml:space="preserve">(wg podstawy zatrudnienia, </w:t>
            </w:r>
          </w:p>
          <w:p w14:paraId="792FEBD1" w14:textId="77777777" w:rsidR="00AB3DF2" w:rsidRPr="00F441F8" w:rsidRDefault="00AB3DF2" w:rsidP="00042385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>wymienionej w kol. 1</w:t>
            </w:r>
            <w:r w:rsidR="00042385"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>5</w:t>
            </w:r>
            <w:r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3E76A9EF" w14:textId="77777777" w:rsidR="00AB3DF2" w:rsidRPr="00F441F8" w:rsidRDefault="00AB3DF2" w:rsidP="005A19FC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Grupa </w:t>
            </w:r>
            <w:r w:rsidRPr="00F441F8">
              <w:rPr>
                <w:rFonts w:ascii="Calibri" w:hAnsi="Calibri" w:cs="Calibri"/>
                <w:bCs/>
                <w:color w:val="00B050"/>
                <w:sz w:val="22"/>
                <w:szCs w:val="22"/>
                <w:vertAlign w:val="superscript"/>
              </w:rPr>
              <w:t>3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wielkich zawodów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 i specjalności </w:t>
            </w:r>
          </w:p>
          <w:p w14:paraId="69621D26" w14:textId="77777777" w:rsidR="00AB3DF2" w:rsidRPr="00F441F8" w:rsidRDefault="00AB3DF2" w:rsidP="005A19FC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</w:p>
          <w:p w14:paraId="74052726" w14:textId="77777777" w:rsidR="00AB3DF2" w:rsidRPr="00F441F8" w:rsidRDefault="00AB3DF2" w:rsidP="005A19FC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</w:p>
          <w:p w14:paraId="04BBCFAC" w14:textId="77777777" w:rsidR="00AB3DF2" w:rsidRPr="00F441F8" w:rsidRDefault="00AB3DF2" w:rsidP="00063832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 xml:space="preserve">(należy wpisać odpowiednio </w:t>
            </w:r>
          </w:p>
          <w:p w14:paraId="341ABE7F" w14:textId="77777777" w:rsidR="00AB3DF2" w:rsidRPr="00F441F8" w:rsidRDefault="00AB3DF2" w:rsidP="0006383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od 1 do 11)</w:t>
            </w: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010ACCC8" w14:textId="77777777" w:rsidR="00AB3DF2" w:rsidRPr="00F441F8" w:rsidRDefault="00AB3DF2" w:rsidP="005A19F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65EC271" w14:textId="77777777" w:rsidR="00AB3DF2" w:rsidRPr="00F441F8" w:rsidRDefault="00AB3DF2" w:rsidP="005A19F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Poziom wykształcenia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4C561BDA" w14:textId="77777777" w:rsidR="00AB3DF2" w:rsidRPr="00F441F8" w:rsidRDefault="00AB3DF2" w:rsidP="005A19F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Płeć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1E776562" w14:textId="77777777" w:rsidR="00AB3DF2" w:rsidRPr="00F441F8" w:rsidRDefault="00AB3DF2" w:rsidP="000B1FBB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Podstawa zatrudnienia </w:t>
            </w:r>
            <w:r w:rsidRPr="00F441F8">
              <w:rPr>
                <w:rFonts w:ascii="Calibri" w:hAnsi="Calibri" w:cs="Calibri"/>
                <w:bCs/>
                <w:color w:val="00B050"/>
                <w:sz w:val="22"/>
                <w:szCs w:val="22"/>
                <w:vertAlign w:val="superscript"/>
              </w:rPr>
              <w:t>4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6579210A" w14:textId="77777777" w:rsidR="00AB3DF2" w:rsidRPr="00F441F8" w:rsidRDefault="00AB3DF2" w:rsidP="003F5A4B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(wg kodeksu pracy)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72F55E90" w14:textId="77777777" w:rsidR="00AB3DF2" w:rsidRPr="00F441F8" w:rsidRDefault="00AB3DF2" w:rsidP="00635463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oraz okres zatrudnienia</w:t>
            </w:r>
          </w:p>
          <w:p w14:paraId="4A39A3A9" w14:textId="77777777" w:rsidR="00AB3DF2" w:rsidRPr="00F441F8" w:rsidRDefault="00AB3DF2" w:rsidP="00940D19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20487339" w14:textId="77777777" w:rsidR="00AB3DF2" w:rsidRPr="00F441F8" w:rsidRDefault="00AB3DF2" w:rsidP="009E4114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color w:val="000000"/>
                <w:sz w:val="12"/>
                <w:szCs w:val="12"/>
              </w:rPr>
            </w:pPr>
          </w:p>
          <w:p w14:paraId="1679099B" w14:textId="77777777" w:rsidR="00AB3DF2" w:rsidRPr="00F441F8" w:rsidRDefault="00AB3DF2" w:rsidP="009E4114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color w:val="000000"/>
                <w:sz w:val="12"/>
                <w:szCs w:val="12"/>
              </w:rPr>
            </w:pPr>
          </w:p>
          <w:p w14:paraId="3C72461E" w14:textId="77777777" w:rsidR="00AB3DF2" w:rsidRPr="00F441F8" w:rsidRDefault="00AB3DF2" w:rsidP="009E4114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color w:val="000000"/>
                <w:sz w:val="12"/>
                <w:szCs w:val="12"/>
              </w:rPr>
            </w:pPr>
          </w:p>
          <w:p w14:paraId="06F8B954" w14:textId="77777777" w:rsidR="00AB3DF2" w:rsidRPr="00F441F8" w:rsidRDefault="00AB3DF2" w:rsidP="0087106D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>należy odnieść się do aktualnej umowy</w:t>
            </w:r>
            <w:r w:rsidRPr="00F441F8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0EEA897C" w14:textId="77777777" w:rsidR="00AB3DF2" w:rsidRPr="00F441F8" w:rsidRDefault="00AB3DF2" w:rsidP="00EF01B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Wnioskodawca złożył wniosek o dofinansowanie kształcenia ze środków KFS w innym urzędzie pracy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56A915D7" w14:textId="77777777" w:rsidR="00AB3DF2" w:rsidRPr="00F441F8" w:rsidRDefault="00AB3DF2" w:rsidP="00EF01B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Wysokość przyznanego</w:t>
            </w:r>
          </w:p>
          <w:p w14:paraId="2FB7B0FF" w14:textId="77777777" w:rsidR="00AB3DF2" w:rsidRPr="00F441F8" w:rsidRDefault="00AB3DF2" w:rsidP="00EF01B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 br. dofinansowania</w:t>
            </w:r>
          </w:p>
          <w:p w14:paraId="350E02F3" w14:textId="77777777" w:rsidR="00AB3DF2" w:rsidRPr="00F441F8" w:rsidRDefault="00AB3DF2" w:rsidP="00EF01B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 ramach KFS </w:t>
            </w:r>
            <w:r w:rsidRPr="00F441F8">
              <w:rPr>
                <w:rFonts w:ascii="Calibri" w:hAnsi="Calibri" w:cs="Calibri"/>
                <w:bCs/>
                <w:color w:val="00B050"/>
                <w:sz w:val="22"/>
                <w:szCs w:val="22"/>
                <w:vertAlign w:val="superscript"/>
              </w:rPr>
              <w:t>5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7593F5B9" w14:textId="77777777" w:rsidR="00AB3DF2" w:rsidRPr="00F441F8" w:rsidRDefault="00AB3DF2" w:rsidP="00EF01B2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Cs/>
                <w:color w:val="000000"/>
                <w:sz w:val="12"/>
                <w:szCs w:val="12"/>
              </w:rPr>
              <w:t>(w zł)</w:t>
            </w:r>
          </w:p>
          <w:p w14:paraId="4846A50E" w14:textId="77777777" w:rsidR="00AB3DF2" w:rsidRPr="00F441F8" w:rsidRDefault="00AB3DF2" w:rsidP="00EF01B2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  <w:p w14:paraId="5936E4D3" w14:textId="77777777" w:rsidR="00AB3DF2" w:rsidRPr="00F441F8" w:rsidRDefault="00AB3DF2" w:rsidP="00EF01B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>niezależnie od PUP, który udzielił dofinansowania</w:t>
            </w:r>
          </w:p>
        </w:tc>
      </w:tr>
      <w:tr w:rsidR="003956E2" w:rsidRPr="00F441F8" w14:paraId="6E9FDA0C" w14:textId="77777777" w:rsidTr="005A563A">
        <w:trPr>
          <w:trHeight w:val="20"/>
        </w:trPr>
        <w:tc>
          <w:tcPr>
            <w:tcW w:w="2716" w:type="dxa"/>
            <w:gridSpan w:val="2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425371A5" w14:textId="77777777" w:rsidR="003956E2" w:rsidRPr="00F441F8" w:rsidRDefault="003956E2" w:rsidP="00407BC4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163B99AA" w14:textId="77777777" w:rsidR="003956E2" w:rsidRPr="00F441F8" w:rsidRDefault="003956E2" w:rsidP="005A19FC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05" w:type="dxa"/>
            <w:gridSpan w:val="1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0782D69E" w14:textId="77777777" w:rsidR="003956E2" w:rsidRPr="00F441F8" w:rsidRDefault="00D626A8" w:rsidP="00A9633C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>z</w:t>
            </w:r>
            <w:r w:rsidR="003956E2"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>aznacz</w:t>
            </w:r>
            <w:r w:rsidR="00A9633C"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>, według</w:t>
            </w:r>
            <w:r w:rsidR="003956E2"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 xml:space="preserve"> stanu na dzień złożenia wniosku</w:t>
            </w:r>
          </w:p>
        </w:tc>
        <w:tc>
          <w:tcPr>
            <w:tcW w:w="2835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4170264B" w14:textId="77777777" w:rsidR="003956E2" w:rsidRPr="00F441F8" w:rsidRDefault="003956E2" w:rsidP="000B1FBB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0679DC3F" w14:textId="77777777" w:rsidR="003956E2" w:rsidRPr="00F441F8" w:rsidRDefault="003956E2" w:rsidP="00A4408E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0C031DEE" w14:textId="77777777" w:rsidR="003956E2" w:rsidRPr="00F441F8" w:rsidRDefault="003956E2" w:rsidP="007226D7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3DF2" w:rsidRPr="00F441F8" w14:paraId="5D9E5727" w14:textId="77777777" w:rsidTr="00B23E22">
        <w:trPr>
          <w:cantSplit/>
          <w:trHeight w:val="950"/>
        </w:trPr>
        <w:tc>
          <w:tcPr>
            <w:tcW w:w="2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057CED1B" w14:textId="77777777" w:rsidR="00AB3DF2" w:rsidRPr="00F441F8" w:rsidRDefault="00AB3DF2" w:rsidP="00323B52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24A0EA45" w14:textId="77777777" w:rsidR="00AB3DF2" w:rsidRPr="00F441F8" w:rsidRDefault="00AB3DF2" w:rsidP="00323B52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4C481B27" w14:textId="77777777" w:rsidR="00AB3DF2" w:rsidRPr="00F441F8" w:rsidRDefault="00AB3DF2" w:rsidP="00880B6B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>15-24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054688F4" w14:textId="77777777" w:rsidR="00AB3DF2" w:rsidRPr="00F441F8" w:rsidRDefault="00AB3DF2" w:rsidP="00880B6B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>25-34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7E00ADB0" w14:textId="77777777" w:rsidR="00AB3DF2" w:rsidRPr="00F441F8" w:rsidRDefault="00AB3DF2" w:rsidP="00880B6B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>35-44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7B1429DA" w14:textId="77777777" w:rsidR="00AB3DF2" w:rsidRPr="00F441F8" w:rsidRDefault="00AB3DF2" w:rsidP="00880B6B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>45 lat i więcej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4F968635" w14:textId="77777777" w:rsidR="00AB3DF2" w:rsidRPr="00F441F8" w:rsidRDefault="00AB3DF2" w:rsidP="00063832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>gimnazjalne i poniżej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5CA77C63" w14:textId="77777777" w:rsidR="00AB3DF2" w:rsidRPr="00F441F8" w:rsidRDefault="00AB3DF2" w:rsidP="00880B6B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>zasadnicze zawodowe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205BD9B4" w14:textId="77777777" w:rsidR="00AB3DF2" w:rsidRPr="00F441F8" w:rsidRDefault="00AB3DF2" w:rsidP="00880B6B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>średnie ogólnokształcące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7EBB8BE7" w14:textId="77777777" w:rsidR="00AB3DF2" w:rsidRPr="00F441F8" w:rsidRDefault="00AB3DF2" w:rsidP="00202F24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>średnie zaw.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7BF321FD" w14:textId="77777777" w:rsidR="00AB3DF2" w:rsidRPr="00F441F8" w:rsidRDefault="00AB3DF2" w:rsidP="00BB5F2A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>policealne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396BD787" w14:textId="77777777" w:rsidR="00AB3DF2" w:rsidRPr="00F441F8" w:rsidRDefault="00AB3DF2" w:rsidP="00880B6B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>wyższe</w:t>
            </w:r>
          </w:p>
        </w:tc>
        <w:tc>
          <w:tcPr>
            <w:tcW w:w="70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7938302E" w14:textId="77777777" w:rsidR="00AB3DF2" w:rsidRPr="00F441F8" w:rsidRDefault="00AB3DF2" w:rsidP="00880B6B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>kobieta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7B9D4241" w14:textId="77777777" w:rsidR="00AB3DF2" w:rsidRPr="00F441F8" w:rsidRDefault="00AB3DF2" w:rsidP="00342B52">
            <w:pPr>
              <w:pStyle w:val="Zawartotabeli"/>
              <w:snapToGrid w:val="0"/>
              <w:ind w:left="113" w:right="113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>mężczyzna</w:t>
            </w:r>
          </w:p>
        </w:tc>
        <w:tc>
          <w:tcPr>
            <w:tcW w:w="2835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5B03A708" w14:textId="77777777" w:rsidR="00AB3DF2" w:rsidRPr="00F441F8" w:rsidRDefault="00AB3DF2" w:rsidP="00323B52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362BBBA4" w14:textId="77777777" w:rsidR="00AB3DF2" w:rsidRPr="00F441F8" w:rsidRDefault="00AB3DF2" w:rsidP="00323B52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46CA6555" w14:textId="77777777" w:rsidR="00AB3DF2" w:rsidRPr="00F441F8" w:rsidRDefault="00AB3DF2" w:rsidP="00323B52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B3DF2" w:rsidRPr="00F441F8" w14:paraId="164DD3B9" w14:textId="77777777" w:rsidTr="00B23E22">
        <w:trPr>
          <w:trHeight w:val="23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1E8254E0" w14:textId="77777777" w:rsidR="00AB3DF2" w:rsidRPr="00F441F8" w:rsidRDefault="00AB3DF2" w:rsidP="003C3BE0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08FEE9D3" w14:textId="77777777" w:rsidR="00AB3DF2" w:rsidRPr="00F441F8" w:rsidRDefault="00AB3DF2" w:rsidP="003C3BE0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5CEBF7" w14:textId="77777777" w:rsidR="00AB3DF2" w:rsidRPr="00F441F8" w:rsidRDefault="00AB3DF2" w:rsidP="003C3BE0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D531EE" w14:textId="77777777" w:rsidR="00AB3DF2" w:rsidRPr="00F441F8" w:rsidRDefault="00AB3DF2" w:rsidP="003C3BE0">
            <w:pPr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E95112" w14:textId="77777777" w:rsidR="00AB3DF2" w:rsidRPr="00F441F8" w:rsidRDefault="00AB3DF2" w:rsidP="003C3BE0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57D82908" w14:textId="77777777" w:rsidR="00AB3DF2" w:rsidRPr="00F441F8" w:rsidRDefault="00AB3DF2" w:rsidP="003C3BE0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AAFDBD" w14:textId="77777777" w:rsidR="00AB3DF2" w:rsidRPr="00F441F8" w:rsidRDefault="00AB3DF2" w:rsidP="003C3BE0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D4E95E" w14:textId="77777777" w:rsidR="00AB3DF2" w:rsidRPr="00F441F8" w:rsidRDefault="00AB3DF2" w:rsidP="003C3BE0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098D57" w14:textId="77777777" w:rsidR="00AB3DF2" w:rsidRPr="00F441F8" w:rsidRDefault="00AB3DF2" w:rsidP="003C3BE0">
            <w:pPr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804CC6" w14:textId="77777777" w:rsidR="00AB3DF2" w:rsidRPr="00F441F8" w:rsidRDefault="00AB3DF2" w:rsidP="003C3BE0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0E1FAC" w14:textId="77777777" w:rsidR="00AB3DF2" w:rsidRPr="00F441F8" w:rsidRDefault="00AB3DF2" w:rsidP="003C3BE0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25E1D7DC" w14:textId="77777777" w:rsidR="00AB3DF2" w:rsidRPr="00F441F8" w:rsidRDefault="00AB3DF2" w:rsidP="00AB3DF2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22EC9C" w14:textId="77777777" w:rsidR="00AB3DF2" w:rsidRPr="00F441F8" w:rsidRDefault="00AB3DF2" w:rsidP="00AB3DF2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2ADC06C6" w14:textId="77777777" w:rsidR="00AB3DF2" w:rsidRPr="00F441F8" w:rsidRDefault="00AB3DF2" w:rsidP="003C3BE0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55FC9532" w14:textId="77777777" w:rsidR="00AB3DF2" w:rsidRPr="00F441F8" w:rsidRDefault="00AB3DF2" w:rsidP="003C3BE0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55F49301" w14:textId="77777777" w:rsidR="00AB3DF2" w:rsidRPr="00F441F8" w:rsidRDefault="00AB3DF2" w:rsidP="003C3BE0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B86029" w14:textId="77777777" w:rsidR="00AB3DF2" w:rsidRPr="00F441F8" w:rsidRDefault="00AB3DF2" w:rsidP="003C3BE0">
            <w:pPr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17</w:t>
            </w:r>
          </w:p>
        </w:tc>
      </w:tr>
      <w:tr w:rsidR="00AB3DF2" w:rsidRPr="00F441F8" w14:paraId="32532936" w14:textId="77777777" w:rsidTr="00B23E22">
        <w:trPr>
          <w:trHeight w:val="1225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bottom"/>
          </w:tcPr>
          <w:p w14:paraId="42C016FB" w14:textId="77777777" w:rsidR="00AB3DF2" w:rsidRPr="00F441F8" w:rsidRDefault="00AB3DF2" w:rsidP="000A6D81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5E3E6C8E" w14:textId="114936E8" w:rsidR="00AB3DF2" w:rsidRPr="00F441F8" w:rsidRDefault="00AB3DF2" w:rsidP="008F04A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object w:dxaOrig="1440" w:dyaOrig="1440" w14:anchorId="4E68E427">
                <v:shape id="_x0000_i1291" type="#_x0000_t75" style="width:29.25pt;height:20.25pt" o:ole="">
                  <v:imagedata r:id="rId44" o:title=""/>
                </v:shape>
                <w:control r:id="rId45" w:name="TextBox212" w:shapeid="_x0000_i1291"/>
              </w:object>
            </w:r>
          </w:p>
        </w:tc>
        <w:tc>
          <w:tcPr>
            <w:tcW w:w="53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BD76778" w14:textId="008BAFAE" w:rsidR="00AB3DF2" w:rsidRPr="00F441F8" w:rsidRDefault="00AB3DF2" w:rsidP="008F04A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290590F3">
                <v:shape id="_x0000_i1293" type="#_x0000_t75" style="width:11.25pt;height:15.75pt" o:ole="">
                  <v:imagedata r:id="rId46" o:title=""/>
                </v:shape>
                <w:control r:id="rId47" w:name="CheckBox3" w:shapeid="_x0000_i1293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1A91EF1" w14:textId="1FE9B377" w:rsidR="00AB3DF2" w:rsidRPr="00F441F8" w:rsidRDefault="00AB3DF2" w:rsidP="008F04A2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55967984">
                <v:shape id="_x0000_i1295" type="#_x0000_t75" style="width:11.25pt;height:15.75pt" o:ole="">
                  <v:imagedata r:id="rId46" o:title=""/>
                </v:shape>
                <w:control r:id="rId48" w:name="CheckBox31" w:shapeid="_x0000_i1295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014CDCE" w14:textId="7BCB510E" w:rsidR="00AB3DF2" w:rsidRPr="00F441F8" w:rsidRDefault="00AB3DF2" w:rsidP="008F04A2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08C0A27C">
                <v:shape id="_x0000_i1297" type="#_x0000_t75" style="width:11.25pt;height:15.75pt" o:ole="">
                  <v:imagedata r:id="rId46" o:title=""/>
                </v:shape>
                <w:control r:id="rId49" w:name="CheckBox32" w:shapeid="_x0000_i1297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792831E6" w14:textId="12C98175" w:rsidR="00AB3DF2" w:rsidRPr="00F441F8" w:rsidRDefault="00AB3DF2" w:rsidP="008F04A2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6126273E">
                <v:shape id="_x0000_i1299" type="#_x0000_t75" style="width:11.25pt;height:15.75pt" o:ole="">
                  <v:imagedata r:id="rId46" o:title=""/>
                </v:shape>
                <w:control r:id="rId50" w:name="CheckBox33" w:shapeid="_x0000_i1299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60F2B22" w14:textId="3F57A922" w:rsidR="00AB3DF2" w:rsidRPr="00F441F8" w:rsidRDefault="00AB3DF2" w:rsidP="008F04A2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0FBC5835">
                <v:shape id="_x0000_i1301" type="#_x0000_t75" style="width:11.25pt;height:15.75pt" o:ole="">
                  <v:imagedata r:id="rId46" o:title=""/>
                </v:shape>
                <w:control r:id="rId51" w:name="CheckBox34" w:shapeid="_x0000_i1301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5EF68474" w14:textId="5D6F8D33" w:rsidR="00AB3DF2" w:rsidRPr="00F441F8" w:rsidRDefault="00AB3DF2" w:rsidP="008F04A2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4790A532">
                <v:shape id="_x0000_i1303" type="#_x0000_t75" style="width:11.25pt;height:15.75pt" o:ole="">
                  <v:imagedata r:id="rId46" o:title=""/>
                </v:shape>
                <w:control r:id="rId52" w:name="CheckBox351" w:shapeid="_x0000_i1303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2442C76" w14:textId="058CC579" w:rsidR="00AB3DF2" w:rsidRPr="00F441F8" w:rsidRDefault="00AB3DF2" w:rsidP="008F04A2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131E54FF">
                <v:shape id="_x0000_i1305" type="#_x0000_t75" style="width:11.25pt;height:15.75pt" o:ole="">
                  <v:imagedata r:id="rId46" o:title=""/>
                </v:shape>
                <w:control r:id="rId53" w:name="CheckBox361" w:shapeid="_x0000_i1305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C6A67EE" w14:textId="1A8880E1" w:rsidR="00AB3DF2" w:rsidRPr="00F441F8" w:rsidRDefault="00AB3DF2" w:rsidP="00A676C4">
            <w:pPr>
              <w:snapToGrid w:val="0"/>
              <w:ind w:left="-55" w:right="-55" w:hanging="55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0DAF6859">
                <v:shape id="_x0000_i1307" type="#_x0000_t75" style="width:11.25pt;height:15.75pt" o:ole="">
                  <v:imagedata r:id="rId46" o:title=""/>
                </v:shape>
                <w:control r:id="rId54" w:name="CheckBox35" w:shapeid="_x0000_i1307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9221717" w14:textId="36CA42A4" w:rsidR="00AB3DF2" w:rsidRPr="00F441F8" w:rsidRDefault="00AB3DF2" w:rsidP="008F04A2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1D42CA2B">
                <v:shape id="_x0000_i1309" type="#_x0000_t75" style="width:11.25pt;height:15.75pt" o:ole="">
                  <v:imagedata r:id="rId46" o:title=""/>
                </v:shape>
                <w:control r:id="rId55" w:name="CheckBox36" w:shapeid="_x0000_i1309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4BDC8A1F" w14:textId="77DD87B9" w:rsidR="00AB3DF2" w:rsidRPr="00F441F8" w:rsidRDefault="00AB3DF2" w:rsidP="008F04A2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26529110">
                <v:shape id="_x0000_i1311" type="#_x0000_t75" style="width:11.25pt;height:15.75pt" o:ole="">
                  <v:imagedata r:id="rId46" o:title=""/>
                </v:shape>
                <w:control r:id="rId56" w:name="CheckBox38" w:shapeid="_x0000_i1311"/>
              </w:object>
            </w:r>
          </w:p>
        </w:tc>
        <w:tc>
          <w:tcPr>
            <w:tcW w:w="70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66ABAD03" w14:textId="74D833E1" w:rsidR="00AB3DF2" w:rsidRPr="00F441F8" w:rsidRDefault="00AB3DF2" w:rsidP="008F04A2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4893EA8E">
                <v:shape id="_x0000_i1313" type="#_x0000_t75" style="width:11.25pt;height:15.75pt" o:ole="">
                  <v:imagedata r:id="rId46" o:title=""/>
                </v:shape>
                <w:control r:id="rId57" w:name="CheckBox39" w:shapeid="_x0000_i1313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63193F8D" w14:textId="376C4901" w:rsidR="00AB3DF2" w:rsidRPr="00F441F8" w:rsidRDefault="00AB3DF2" w:rsidP="008F04A2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6D9A17F5">
                <v:shape id="_x0000_i1315" type="#_x0000_t75" style="width:11.25pt;height:15.75pt" o:ole="">
                  <v:imagedata r:id="rId46" o:title=""/>
                </v:shape>
                <w:control r:id="rId58" w:name="CheckBox310" w:shapeid="_x0000_i1315"/>
              </w:objec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5AA800E7" w14:textId="37EE12B8" w:rsidR="00AB3DF2" w:rsidRPr="00F441F8" w:rsidRDefault="00AB3DF2" w:rsidP="00710D98">
            <w:pPr>
              <w:pStyle w:val="Zawartotabeli"/>
              <w:snapToGrid w:val="0"/>
              <w:ind w:left="229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4B96120E">
                <v:shape id="_x0000_i1317" type="#_x0000_t75" style="width:11.25pt;height:15.75pt" o:ole="">
                  <v:imagedata r:id="rId46" o:title=""/>
                </v:shape>
                <w:control r:id="rId59" w:name="CheckBox31211111312" w:shapeid="_x0000_i1317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powołanie     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573F8D42">
                <v:shape id="_x0000_i1319" type="#_x0000_t75" style="width:11.25pt;height:15.75pt" o:ole="">
                  <v:imagedata r:id="rId46" o:title=""/>
                </v:shape>
                <w:control r:id="rId60" w:name="CheckBox31211111313" w:shapeid="_x0000_i1319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mianowanie </w:t>
            </w:r>
          </w:p>
          <w:p w14:paraId="7A378158" w14:textId="3137FFFF" w:rsidR="00AB3DF2" w:rsidRPr="00F441F8" w:rsidRDefault="00AB3DF2" w:rsidP="00710D98">
            <w:pPr>
              <w:pStyle w:val="Zawartotabeli"/>
              <w:snapToGrid w:val="0"/>
              <w:ind w:left="229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3C1B0594">
                <v:shape id="_x0000_i1321" type="#_x0000_t75" style="width:11.25pt;height:15.75pt" o:ole="">
                  <v:imagedata r:id="rId46" o:title=""/>
                </v:shape>
                <w:control r:id="rId61" w:name="CheckBox31211111314" w:shapeid="_x0000_i1321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wybór     </w:t>
            </w:r>
            <w:r w:rsidRPr="00F441F8">
              <w:rPr>
                <w:rFonts w:ascii="Calibri" w:hAnsi="Calibri" w:cs="Calibri"/>
                <w:bCs/>
                <w:color w:val="000000"/>
                <w:vertAlign w:val="superscript"/>
              </w:rPr>
              <w:t xml:space="preserve"> 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73B1C81E">
                <v:shape id="_x0000_i1323" type="#_x0000_t75" style="width:11.25pt;height:15.75pt" o:ole="">
                  <v:imagedata r:id="rId46" o:title=""/>
                </v:shape>
                <w:control r:id="rId62" w:name="CheckBox31211111315" w:shapeid="_x0000_i1323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umowa o pracę</w:t>
            </w:r>
          </w:p>
          <w:p w14:paraId="3E6A0E98" w14:textId="18D0DF56" w:rsidR="00AB3DF2" w:rsidRPr="00F441F8" w:rsidRDefault="00AB3DF2" w:rsidP="00710D98">
            <w:pPr>
              <w:pStyle w:val="Zawartotabeli"/>
              <w:snapToGrid w:val="0"/>
              <w:ind w:left="229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06572070">
                <v:shape id="_x0000_i1325" type="#_x0000_t75" style="width:11.25pt;height:15.75pt" o:ole="">
                  <v:imagedata r:id="rId46" o:title=""/>
                </v:shape>
                <w:control r:id="rId63" w:name="CheckBox31211111316" w:shapeid="_x0000_i1325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spółdzielcza umowa o pracę</w:t>
            </w:r>
          </w:p>
          <w:p w14:paraId="05BEC05A" w14:textId="33A9A5CD" w:rsidR="00AB3DF2" w:rsidRPr="00F441F8" w:rsidRDefault="00AB3DF2" w:rsidP="00710D98">
            <w:pPr>
              <w:snapToGrid w:val="0"/>
              <w:spacing w:line="276" w:lineRule="auto"/>
              <w:ind w:left="86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od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57840DC7">
                <v:shape id="_x0000_i1327" type="#_x0000_t75" style="width:110.25pt;height:18pt" o:ole="">
                  <v:imagedata r:id="rId14" o:title=""/>
                </v:shape>
                <w:control r:id="rId64" w:name="TextBox431" w:shapeid="_x0000_i1327"/>
              </w:object>
            </w:r>
          </w:p>
          <w:p w14:paraId="01E5FC17" w14:textId="4748F506" w:rsidR="00AB3DF2" w:rsidRPr="00F441F8" w:rsidRDefault="00AB3DF2" w:rsidP="00710D98">
            <w:pPr>
              <w:snapToGrid w:val="0"/>
              <w:spacing w:line="276" w:lineRule="auto"/>
              <w:ind w:left="86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do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001161C4">
                <v:shape id="_x0000_i1329" type="#_x0000_t75" style="width:110.25pt;height:18pt" o:ole="">
                  <v:imagedata r:id="rId14" o:title=""/>
                </v:shape>
                <w:control r:id="rId65" w:name="TextBox43112" w:shapeid="_x0000_i1329"/>
              </w:object>
            </w:r>
          </w:p>
          <w:p w14:paraId="6F04A517" w14:textId="4F048096" w:rsidR="00AB3DF2" w:rsidRPr="00F441F8" w:rsidRDefault="00AB3DF2" w:rsidP="003A4E1C">
            <w:pPr>
              <w:snapToGrid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35E040D8">
                <v:shape id="_x0000_i1331" type="#_x0000_t75" style="width:11.25pt;height:15.75pt" o:ole="">
                  <v:imagedata r:id="rId46" o:title=""/>
                </v:shape>
                <w:control r:id="rId66" w:name="CheckBox312111113161" w:shapeid="_x0000_i1331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vertAlign w:val="superscript"/>
              </w:rPr>
              <w:t>PRACODAWCA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203E600A" w14:textId="0AC29237" w:rsidR="00AB3DF2" w:rsidRPr="00F441F8" w:rsidRDefault="00AB3DF2" w:rsidP="008F04A2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7724717D">
                <v:shape id="_x0000_i1333" type="#_x0000_t75" style="width:11.25pt;height:15.75pt" o:ole="">
                  <v:imagedata r:id="rId46" o:title=""/>
                </v:shape>
                <w:control r:id="rId67" w:name="CheckBox3121111131" w:shapeid="_x0000_i1333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vertAlign w:val="superscript"/>
              </w:rPr>
              <w:t>nie</w:t>
            </w:r>
          </w:p>
          <w:p w14:paraId="13F733C8" w14:textId="77777777" w:rsidR="00AB3DF2" w:rsidRPr="00F441F8" w:rsidRDefault="00AB3DF2" w:rsidP="008F04A2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D8A3276" w14:textId="213B1968" w:rsidR="00AB3DF2" w:rsidRPr="00F441F8" w:rsidRDefault="00AB3DF2" w:rsidP="008F04A2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4C22B9C7">
                <v:shape id="_x0000_i1335" type="#_x0000_t75" style="width:11.25pt;height:15.75pt" o:ole="">
                  <v:imagedata r:id="rId46" o:title=""/>
                </v:shape>
                <w:control r:id="rId68" w:name="CheckBox31211111311" w:shapeid="_x0000_i1335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vertAlign w:val="superscript"/>
              </w:rPr>
              <w:t>tak, na kwotę</w:t>
            </w:r>
          </w:p>
          <w:p w14:paraId="09BE9231" w14:textId="19849469" w:rsidR="00AB3DF2" w:rsidRPr="00F441F8" w:rsidRDefault="00AB3DF2" w:rsidP="00B243D2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object w:dxaOrig="1440" w:dyaOrig="1440" w14:anchorId="6B3DDA63">
                <v:shape id="_x0000_i1337" type="#_x0000_t75" style="width:55.5pt;height:18pt" o:ole="">
                  <v:imagedata r:id="rId69" o:title=""/>
                </v:shape>
                <w:control r:id="rId70" w:name="TextBox2" w:shapeid="_x0000_i1337"/>
              </w:object>
            </w: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6EFB138D" w14:textId="53BC8740" w:rsidR="00AB3DF2" w:rsidRPr="00F441F8" w:rsidRDefault="00AB3DF2" w:rsidP="008F04A2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object w:dxaOrig="1440" w:dyaOrig="1440" w14:anchorId="3EEFF2AA">
                <v:shape id="_x0000_i1339" type="#_x0000_t75" style="width:54pt;height:18pt" o:ole="">
                  <v:imagedata r:id="rId71" o:title=""/>
                </v:shape>
                <w:control r:id="rId72" w:name="TextBox21" w:shapeid="_x0000_i1339"/>
              </w:object>
            </w: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>zł</w:t>
            </w:r>
          </w:p>
          <w:p w14:paraId="3129F971" w14:textId="77777777" w:rsidR="00AB3DF2" w:rsidRPr="00F441F8" w:rsidRDefault="00AB3DF2" w:rsidP="008C23D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5067E0" w:rsidRPr="00F441F8" w14:paraId="3F8424F1" w14:textId="77777777" w:rsidTr="00182424">
        <w:trPr>
          <w:trHeight w:val="393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1E1E1"/>
            <w:vAlign w:val="center"/>
          </w:tcPr>
          <w:p w14:paraId="3B60C932" w14:textId="77777777" w:rsidR="005067E0" w:rsidRPr="00F441F8" w:rsidRDefault="005067E0" w:rsidP="00182424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Miejscowość wykonywania pracy</w:t>
            </w:r>
          </w:p>
          <w:p w14:paraId="0B134F12" w14:textId="40E626E7" w:rsidR="005067E0" w:rsidRPr="00F441F8" w:rsidRDefault="005067E0" w:rsidP="00182424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object w:dxaOrig="1440" w:dyaOrig="1440" w14:anchorId="163D306A">
                <v:shape id="_x0000_i1341" type="#_x0000_t75" style="width:129pt;height:26.25pt" o:ole="">
                  <v:imagedata r:id="rId73" o:title=""/>
                </v:shape>
                <w:control r:id="rId74" w:name="TextBox213" w:shapeid="_x0000_i1341"/>
              </w:object>
            </w:r>
          </w:p>
        </w:tc>
        <w:tc>
          <w:tcPr>
            <w:tcW w:w="73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7ECD1916" w14:textId="77777777" w:rsidR="005067E0" w:rsidRPr="00F441F8" w:rsidRDefault="005067E0" w:rsidP="00B26074">
            <w:pPr>
              <w:pStyle w:val="Zawartotabeli"/>
              <w:snapToGrid w:val="0"/>
              <w:ind w:left="87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vertAlign w:val="superscript"/>
              </w:rPr>
              <w:t>Uczestnik objęty kształceniem</w:t>
            </w:r>
            <w:r w:rsidR="004A54FE" w:rsidRPr="00F441F8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vertAlign w:val="superscript"/>
              </w:rPr>
              <w:t xml:space="preserve"> ustawicznym: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 </w:t>
            </w:r>
          </w:p>
          <w:p w14:paraId="1D486000" w14:textId="288E76C9" w:rsidR="005067E0" w:rsidRPr="00F441F8" w:rsidRDefault="005067E0" w:rsidP="001A365B">
            <w:pPr>
              <w:pStyle w:val="Zawartotabeli"/>
              <w:snapToGrid w:val="0"/>
              <w:rPr>
                <w:rFonts w:ascii="Calibri" w:hAnsi="Calibri" w:cs="Calibri"/>
                <w:i/>
                <w:color w:val="000000"/>
                <w:sz w:val="18"/>
                <w:szCs w:val="18"/>
                <w:vertAlign w:val="superscript"/>
              </w:rPr>
            </w:pP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object w:dxaOrig="1440" w:dyaOrig="1440" w14:anchorId="4476FF04">
                <v:shape id="_x0000_i1343" type="#_x0000_t75" style="width:11.25pt;height:15.75pt" o:ole="">
                  <v:imagedata r:id="rId46" o:title=""/>
                </v:shape>
                <w:control r:id="rId75" w:name="CheckBox31211111317" w:shapeid="_x0000_i1343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JEST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object w:dxaOrig="1440" w:dyaOrig="1440" w14:anchorId="2422123F">
                <v:shape id="_x0000_i1345" type="#_x0000_t75" style="width:11.25pt;height:15.75pt" o:ole="">
                  <v:imagedata r:id="rId46" o:title=""/>
                </v:shape>
                <w:control r:id="rId76" w:name="CheckBox312111113171" w:shapeid="_x0000_i1345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NIE JEST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 OSOBĄ WSPÓŁPRACUJĄCĄ</w:t>
            </w:r>
            <w:r w:rsidR="00C4664E"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5D7898" w:rsidRPr="00F441F8">
              <w:rPr>
                <w:rFonts w:ascii="Calibri" w:hAnsi="Calibri" w:cs="Calibri"/>
                <w:bCs/>
                <w:color w:val="00B050"/>
                <w:sz w:val="22"/>
                <w:szCs w:val="22"/>
                <w:vertAlign w:val="superscript"/>
              </w:rPr>
              <w:t>6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i/>
                <w:color w:val="000000"/>
                <w:sz w:val="18"/>
                <w:szCs w:val="18"/>
                <w:vertAlign w:val="superscript"/>
              </w:rPr>
              <w:t>(zgodnie</w:t>
            </w:r>
            <w:r w:rsidRPr="00F441F8">
              <w:rPr>
                <w:rFonts w:ascii="Calibri" w:hAnsi="Calibri" w:cs="Calibri"/>
                <w:i/>
                <w:color w:val="000000"/>
                <w:spacing w:val="-8"/>
                <w:sz w:val="18"/>
                <w:szCs w:val="18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i/>
                <w:color w:val="000000"/>
                <w:sz w:val="18"/>
                <w:szCs w:val="18"/>
                <w:vertAlign w:val="superscript"/>
              </w:rPr>
              <w:t>z</w:t>
            </w:r>
            <w:r w:rsidRPr="00F441F8">
              <w:rPr>
                <w:rFonts w:ascii="Calibri" w:hAnsi="Calibri" w:cs="Calibri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i/>
                <w:color w:val="000000"/>
                <w:sz w:val="18"/>
                <w:szCs w:val="18"/>
                <w:vertAlign w:val="superscript"/>
              </w:rPr>
              <w:t>art.</w:t>
            </w:r>
            <w:r w:rsidRPr="00F441F8">
              <w:rPr>
                <w:rFonts w:ascii="Calibri" w:hAnsi="Calibri" w:cs="Calibri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i/>
                <w:color w:val="000000"/>
                <w:sz w:val="18"/>
                <w:szCs w:val="18"/>
                <w:vertAlign w:val="superscript"/>
              </w:rPr>
              <w:t>8</w:t>
            </w:r>
            <w:r w:rsidRPr="00F441F8">
              <w:rPr>
                <w:rFonts w:ascii="Calibri" w:hAnsi="Calibri" w:cs="Calibri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i/>
                <w:color w:val="000000"/>
                <w:sz w:val="18"/>
                <w:szCs w:val="18"/>
                <w:vertAlign w:val="superscript"/>
              </w:rPr>
              <w:t>ust.</w:t>
            </w:r>
            <w:r w:rsidRPr="00F441F8">
              <w:rPr>
                <w:rFonts w:ascii="Calibri" w:hAnsi="Calibri" w:cs="Calibri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i/>
                <w:color w:val="000000"/>
                <w:sz w:val="18"/>
                <w:szCs w:val="18"/>
                <w:vertAlign w:val="superscript"/>
              </w:rPr>
              <w:t>11</w:t>
            </w:r>
            <w:r w:rsidRPr="00F441F8">
              <w:rPr>
                <w:rFonts w:ascii="Calibri" w:hAnsi="Calibri" w:cs="Calibri"/>
                <w:i/>
                <w:color w:val="000000"/>
                <w:spacing w:val="-7"/>
                <w:sz w:val="18"/>
                <w:szCs w:val="18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i/>
                <w:color w:val="000000"/>
                <w:sz w:val="18"/>
                <w:szCs w:val="18"/>
                <w:vertAlign w:val="superscript"/>
              </w:rPr>
              <w:t>ustawy</w:t>
            </w:r>
            <w:r w:rsidRPr="00F441F8">
              <w:rPr>
                <w:rFonts w:ascii="Calibri" w:hAnsi="Calibri" w:cs="Calibri"/>
                <w:i/>
                <w:color w:val="000000"/>
                <w:spacing w:val="-10"/>
                <w:sz w:val="18"/>
                <w:szCs w:val="18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i/>
                <w:color w:val="000000"/>
                <w:sz w:val="18"/>
                <w:szCs w:val="18"/>
                <w:vertAlign w:val="superscript"/>
              </w:rPr>
              <w:t>o</w:t>
            </w:r>
            <w:r w:rsidRPr="00F441F8">
              <w:rPr>
                <w:rFonts w:ascii="Calibri" w:hAnsi="Calibri" w:cs="Calibri"/>
                <w:i/>
                <w:color w:val="000000"/>
                <w:spacing w:val="-7"/>
                <w:sz w:val="18"/>
                <w:szCs w:val="18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i/>
                <w:color w:val="000000"/>
                <w:sz w:val="18"/>
                <w:szCs w:val="18"/>
                <w:vertAlign w:val="superscript"/>
              </w:rPr>
              <w:t>systemie ubezpieczeń</w:t>
            </w:r>
            <w:r w:rsidRPr="00F441F8">
              <w:rPr>
                <w:rFonts w:ascii="Calibri" w:hAnsi="Calibri" w:cs="Calibri"/>
                <w:i/>
                <w:color w:val="000000"/>
                <w:spacing w:val="-10"/>
                <w:sz w:val="18"/>
                <w:szCs w:val="18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i/>
                <w:color w:val="000000"/>
                <w:sz w:val="18"/>
                <w:szCs w:val="18"/>
                <w:vertAlign w:val="superscript"/>
              </w:rPr>
              <w:t>społecznych)</w:t>
            </w:r>
          </w:p>
          <w:p w14:paraId="7C978EFA" w14:textId="26DE3449" w:rsidR="005067E0" w:rsidRPr="00F441F8" w:rsidRDefault="005067E0" w:rsidP="00195908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</w:pP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object w:dxaOrig="1440" w:dyaOrig="1440" w14:anchorId="4A22D3E7">
                <v:shape id="_x0000_i1347" type="#_x0000_t75" style="width:11.25pt;height:15.75pt" o:ole="">
                  <v:imagedata r:id="rId46" o:title=""/>
                </v:shape>
                <w:control r:id="rId77" w:name="CheckBox312111113172" w:shapeid="_x0000_i1347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="00706FDD" w:rsidRPr="00F441F8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będzie ko</w:t>
            </w:r>
            <w:r w:rsidR="00920E80" w:rsidRPr="00F441F8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ntynuowa</w:t>
            </w:r>
            <w:r w:rsidR="00E275BC" w:rsidRPr="00F441F8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ł</w:t>
            </w:r>
            <w:r w:rsidR="00920E80" w:rsidRPr="00F441F8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 xml:space="preserve"> zatrudnienie </w:t>
            </w:r>
            <w:r w:rsidR="00E275BC" w:rsidRPr="00F441F8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 xml:space="preserve">u wnioskodawcy </w:t>
            </w:r>
            <w:r w:rsidR="00920E80" w:rsidRPr="00F441F8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co najmniej do dnia zakończenia kształcenia</w:t>
            </w:r>
          </w:p>
        </w:tc>
        <w:tc>
          <w:tcPr>
            <w:tcW w:w="2835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5D5508C0" w14:textId="77777777" w:rsidR="005067E0" w:rsidRPr="00F441F8" w:rsidRDefault="005067E0" w:rsidP="00710D98">
            <w:pPr>
              <w:pStyle w:val="Zawartotabeli"/>
              <w:snapToGrid w:val="0"/>
              <w:ind w:left="229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223D9860" w14:textId="77777777" w:rsidR="005067E0" w:rsidRPr="00F441F8" w:rsidRDefault="005067E0" w:rsidP="008F04A2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300B608F" w14:textId="77777777" w:rsidR="005067E0" w:rsidRPr="00F441F8" w:rsidRDefault="005067E0" w:rsidP="008F04A2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4B8A06F8" w14:textId="77777777" w:rsidR="00323B52" w:rsidRPr="00F441F8" w:rsidRDefault="00323B52" w:rsidP="00323B52">
      <w:pPr>
        <w:jc w:val="both"/>
        <w:rPr>
          <w:rFonts w:ascii="Calibri" w:hAnsi="Calibri" w:cs="Calibri"/>
          <w:color w:val="000000"/>
          <w:sz w:val="2"/>
          <w:szCs w:val="2"/>
        </w:rPr>
      </w:pPr>
    </w:p>
    <w:tbl>
      <w:tblPr>
        <w:tblW w:w="16032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426"/>
        <w:gridCol w:w="426"/>
        <w:gridCol w:w="2126"/>
        <w:gridCol w:w="3260"/>
        <w:gridCol w:w="1087"/>
        <w:gridCol w:w="331"/>
        <w:gridCol w:w="283"/>
        <w:gridCol w:w="3260"/>
        <w:gridCol w:w="426"/>
        <w:gridCol w:w="850"/>
        <w:gridCol w:w="1701"/>
        <w:gridCol w:w="1843"/>
        <w:gridCol w:w="6"/>
      </w:tblGrid>
      <w:tr w:rsidR="0050762F" w:rsidRPr="00F441F8" w14:paraId="1EEC851B" w14:textId="77777777" w:rsidTr="00F4391F">
        <w:trPr>
          <w:gridAfter w:val="1"/>
          <w:wAfter w:w="6" w:type="dxa"/>
          <w:trHeight w:val="218"/>
        </w:trPr>
        <w:tc>
          <w:tcPr>
            <w:tcW w:w="433" w:type="dxa"/>
            <w:gridSpan w:val="2"/>
            <w:vMerge w:val="restart"/>
            <w:shd w:val="clear" w:color="auto" w:fill="E3E1E1"/>
          </w:tcPr>
          <w:p w14:paraId="093A34A2" w14:textId="77777777" w:rsidR="0050762F" w:rsidRPr="00F441F8" w:rsidRDefault="0050762F" w:rsidP="00C96C8E">
            <w:pPr>
              <w:snapToGri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2</w:t>
            </w:r>
            <w:r w:rsidR="00CA398A" w:rsidRPr="00F441F8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3" w:type="dxa"/>
            <w:gridSpan w:val="11"/>
            <w:tcBorders>
              <w:top w:val="thickThinLargeGap" w:sz="2" w:space="0" w:color="auto"/>
            </w:tcBorders>
            <w:shd w:val="clear" w:color="auto" w:fill="DCDCDC"/>
            <w:vAlign w:val="center"/>
          </w:tcPr>
          <w:p w14:paraId="1901EAD8" w14:textId="77777777" w:rsidR="0050762F" w:rsidRPr="00F441F8" w:rsidRDefault="0050762F" w:rsidP="00C96C8E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INFORMACJA O PLANACH DOTYCZĄCYCH UCZESTNIKA KSZTAŁCENIA </w:t>
            </w:r>
          </w:p>
          <w:p w14:paraId="799B1896" w14:textId="77777777" w:rsidR="0050762F" w:rsidRPr="00F441F8" w:rsidRDefault="0050762F" w:rsidP="00052AD1">
            <w:pPr>
              <w:pStyle w:val="Zawartotabeli"/>
              <w:snapToGrid w:val="0"/>
              <w:rPr>
                <w:rStyle w:val="Hipercze"/>
                <w:rFonts w:ascii="Calibri" w:hAnsi="Calibri" w:cs="Calibri"/>
                <w:b/>
                <w:bCs/>
                <w:color w:val="000000"/>
                <w:sz w:val="20"/>
                <w:szCs w:val="20"/>
                <w:u w:val="none"/>
              </w:rPr>
            </w:pPr>
          </w:p>
          <w:p w14:paraId="4E0B3491" w14:textId="77777777" w:rsidR="0050762F" w:rsidRPr="00F441F8" w:rsidRDefault="0050762F" w:rsidP="007F26E5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Style w:val="Hipercze"/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UWAGA:</w:t>
            </w: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20"/>
                <w:szCs w:val="20"/>
                <w:u w:val="none"/>
              </w:rPr>
              <w:t xml:space="preserve"> </w:t>
            </w: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19"/>
                <w:szCs w:val="19"/>
                <w:u w:val="none"/>
              </w:rPr>
              <w:t xml:space="preserve">ppkt 1) </w:t>
            </w:r>
            <w:r w:rsidRPr="00F441F8">
              <w:rPr>
                <w:rStyle w:val="Hipercze"/>
                <w:rFonts w:ascii="Calibri" w:hAnsi="Calibri" w:cs="Calibri"/>
                <w:color w:val="000000"/>
                <w:sz w:val="19"/>
                <w:szCs w:val="19"/>
                <w:u w:val="none"/>
              </w:rPr>
              <w:t xml:space="preserve">wypełnić wyłącznie dla PRACOWNIKA objętego kształceniem, natomiast </w:t>
            </w: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19"/>
                <w:szCs w:val="19"/>
                <w:u w:val="none"/>
              </w:rPr>
              <w:t xml:space="preserve">ppkt </w:t>
            </w:r>
            <w:r w:rsidR="007F26E5" w:rsidRPr="00F441F8">
              <w:rPr>
                <w:rStyle w:val="Hipercze"/>
                <w:rFonts w:ascii="Calibri" w:hAnsi="Calibri" w:cs="Calibri"/>
                <w:b/>
                <w:color w:val="000000"/>
                <w:sz w:val="19"/>
                <w:szCs w:val="19"/>
                <w:u w:val="none"/>
              </w:rPr>
              <w:t>2</w:t>
            </w: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19"/>
                <w:szCs w:val="19"/>
                <w:u w:val="none"/>
              </w:rPr>
              <w:t>)</w:t>
            </w:r>
            <w:r w:rsidRPr="00F441F8">
              <w:rPr>
                <w:rStyle w:val="Hipercze"/>
                <w:rFonts w:ascii="Calibri" w:hAnsi="Calibri" w:cs="Calibri"/>
                <w:color w:val="000000"/>
                <w:sz w:val="19"/>
                <w:szCs w:val="19"/>
                <w:u w:val="none"/>
              </w:rPr>
              <w:t xml:space="preserve"> uzupełnić wyłącznie dla PRACODAWCY biorącego udział w kształceniu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50762F" w:rsidRPr="00F441F8" w14:paraId="2B947B27" w14:textId="77777777" w:rsidTr="003F1586">
        <w:trPr>
          <w:gridAfter w:val="1"/>
          <w:wAfter w:w="6" w:type="dxa"/>
          <w:trHeight w:val="1578"/>
        </w:trPr>
        <w:tc>
          <w:tcPr>
            <w:tcW w:w="433" w:type="dxa"/>
            <w:gridSpan w:val="2"/>
            <w:vMerge/>
            <w:shd w:val="clear" w:color="auto" w:fill="E3E1E1"/>
            <w:vAlign w:val="center"/>
          </w:tcPr>
          <w:p w14:paraId="72BB1BE5" w14:textId="77777777" w:rsidR="0050762F" w:rsidRPr="00F441F8" w:rsidRDefault="0050762F" w:rsidP="006F0AA8">
            <w:pPr>
              <w:snapToGrid w:val="0"/>
              <w:jc w:val="center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14:paraId="0F2A1E26" w14:textId="77777777" w:rsidR="0050762F" w:rsidRPr="00F441F8" w:rsidRDefault="0050762F" w:rsidP="00C96C8E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 zakresie rozwoju zawodowego pracownika</w:t>
            </w:r>
          </w:p>
        </w:tc>
        <w:tc>
          <w:tcPr>
            <w:tcW w:w="4678" w:type="dxa"/>
            <w:gridSpan w:val="3"/>
            <w:shd w:val="clear" w:color="auto" w:fill="E1E1E1"/>
            <w:vAlign w:val="center"/>
          </w:tcPr>
          <w:p w14:paraId="5DD35851" w14:textId="18C39662" w:rsidR="001C4150" w:rsidRPr="00F441F8" w:rsidRDefault="0050762F" w:rsidP="001C4150">
            <w:pPr>
              <w:snapToGrid w:val="0"/>
              <w:spacing w:line="276" w:lineRule="auto"/>
              <w:ind w:left="86"/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object w:dxaOrig="1440" w:dyaOrig="1440" w14:anchorId="352816AA">
                <v:shape id="_x0000_i1349" type="#_x0000_t75" style="width:15.75pt;height:15.75pt" o:ole="">
                  <v:imagedata r:id="rId78" o:title=""/>
                </v:shape>
                <w:control r:id="rId79" w:name="CheckBox31511231111" w:shapeid="_x0000_i1349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 xml:space="preserve"> awans zawodowy</w:t>
            </w:r>
            <w:r w:rsidR="003970BC"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 xml:space="preserve"> i/lub finansowy</w:t>
            </w:r>
          </w:p>
          <w:p w14:paraId="0FF00454" w14:textId="145B0D0F" w:rsidR="0050762F" w:rsidRPr="00F441F8" w:rsidRDefault="001C4150" w:rsidP="001C4150">
            <w:pPr>
              <w:snapToGrid w:val="0"/>
              <w:spacing w:line="276" w:lineRule="auto"/>
              <w:ind w:left="86"/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object w:dxaOrig="1440" w:dyaOrig="1440" w14:anchorId="5DFA581D">
                <v:shape id="_x0000_i1351" type="#_x0000_t75" style="width:15.75pt;height:15.75pt" o:ole="">
                  <v:imagedata r:id="rId78" o:title=""/>
                </v:shape>
                <w:control r:id="rId80" w:name="CheckBox3151123111112" w:shapeid="_x0000_i1351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 xml:space="preserve"> zmiana stanowiska</w:t>
            </w:r>
          </w:p>
          <w:p w14:paraId="05E2C962" w14:textId="03661761" w:rsidR="0050762F" w:rsidRPr="00F441F8" w:rsidRDefault="0050762F" w:rsidP="000513E0">
            <w:pPr>
              <w:snapToGrid w:val="0"/>
              <w:spacing w:line="276" w:lineRule="auto"/>
              <w:ind w:left="86"/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object w:dxaOrig="1440" w:dyaOrig="1440" w14:anchorId="68134100">
                <v:shape id="_x0000_i1353" type="#_x0000_t75" style="width:15.75pt;height:15.75pt" o:ole="">
                  <v:imagedata r:id="rId78" o:title=""/>
                </v:shape>
                <w:control r:id="rId81" w:name="CheckBox3151123111111" w:shapeid="_x0000_i1353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 xml:space="preserve"> rozszerzenie obowiązków zawodowych</w:t>
            </w:r>
          </w:p>
          <w:p w14:paraId="68547749" w14:textId="2479E506" w:rsidR="001C4150" w:rsidRPr="00F441F8" w:rsidRDefault="001C4150" w:rsidP="001C4150">
            <w:pPr>
              <w:snapToGrid w:val="0"/>
              <w:ind w:left="86"/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object w:dxaOrig="1440" w:dyaOrig="1440" w14:anchorId="45B18F7E">
                <v:shape id="_x0000_i1355" type="#_x0000_t75" style="width:15.75pt;height:15.75pt" o:ole="">
                  <v:imagedata r:id="rId78" o:title=""/>
                </v:shape>
                <w:control r:id="rId82" w:name="CheckBox315112311111" w:shapeid="_x0000_i1355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 xml:space="preserve"> uzupełnienie / rozszerzenie / zmiana / aktualizacja </w:t>
            </w:r>
          </w:p>
          <w:p w14:paraId="0B711EB0" w14:textId="77777777" w:rsidR="001C4150" w:rsidRPr="00F441F8" w:rsidRDefault="001C4150" w:rsidP="001C4150">
            <w:pPr>
              <w:snapToGrid w:val="0"/>
              <w:spacing w:line="276" w:lineRule="auto"/>
              <w:ind w:left="370"/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</w:pPr>
            <w:r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 xml:space="preserve">  kompetencji zawodowych</w:t>
            </w:r>
          </w:p>
        </w:tc>
        <w:tc>
          <w:tcPr>
            <w:tcW w:w="8363" w:type="dxa"/>
            <w:gridSpan w:val="6"/>
            <w:shd w:val="clear" w:color="auto" w:fill="E1E1E1"/>
            <w:vAlign w:val="center"/>
          </w:tcPr>
          <w:p w14:paraId="0DB30063" w14:textId="3E3F1FC5" w:rsidR="00A60FC5" w:rsidRPr="00F441F8" w:rsidRDefault="00A60FC5" w:rsidP="00DA6400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41F8">
              <w:rPr>
                <w:rFonts w:ascii="Calibri" w:hAnsi="Calibri" w:cs="Calibri"/>
                <w:b/>
                <w:bCs/>
                <w:sz w:val="22"/>
                <w:szCs w:val="22"/>
              </w:rPr>
              <w:object w:dxaOrig="1440" w:dyaOrig="1440" w14:anchorId="47DA9D3B">
                <v:shape id="_x0000_i1357" type="#_x0000_t75" style="width:15.75pt;height:15.75pt" o:ole="">
                  <v:imagedata r:id="rId78" o:title=""/>
                </v:shape>
                <w:control r:id="rId83" w:name="CheckBox31511231111121" w:shapeid="_x0000_i1357"/>
              </w:object>
            </w:r>
            <w:r w:rsidRPr="00F441F8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 xml:space="preserve"> utrzyma</w:t>
            </w:r>
            <w:r w:rsidR="00E275BC" w:rsidRPr="00F441F8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nie zatrudnienia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45A02" w:rsidRPr="00F441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="00B8595D" w:rsidRPr="00F441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="00245A02" w:rsidRPr="00F441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45A02" w:rsidRPr="00F441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object w:dxaOrig="1440" w:dyaOrig="1440" w14:anchorId="28CEACB6">
                <v:shape id="_x0000_i1359" type="#_x0000_t75" style="width:15.75pt;height:15.75pt" o:ole="">
                  <v:imagedata r:id="rId78" o:title=""/>
                </v:shape>
                <w:control r:id="rId84" w:name="CheckBox315112311111211" w:shapeid="_x0000_i1359"/>
              </w:object>
            </w:r>
            <w:r w:rsidR="00245A02"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353850" w:rsidRPr="00F441F8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przedłużenie zatrudnienia na czas nieokreślony</w:t>
            </w:r>
          </w:p>
          <w:p w14:paraId="27227D27" w14:textId="2FB9FC0A" w:rsidR="0050762F" w:rsidRPr="00F441F8" w:rsidRDefault="0050762F" w:rsidP="00DA6400">
            <w:pPr>
              <w:snapToGrid w:val="0"/>
              <w:rPr>
                <w:rFonts w:ascii="Calibri" w:hAnsi="Calibri" w:cs="Calibri"/>
                <w:color w:val="000000"/>
                <w:sz w:val="2"/>
                <w:szCs w:val="2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object w:dxaOrig="1440" w:dyaOrig="1440" w14:anchorId="1BC49883">
                <v:shape id="_x0000_i1361" type="#_x0000_t75" style="width:15.75pt;height:15.75pt" o:ole="">
                  <v:imagedata r:id="rId78" o:title=""/>
                </v:shape>
                <w:control r:id="rId85" w:name="CheckBox315112311112" w:shapeid="_x0000_i1361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 xml:space="preserve"> inne, tj.: </w:t>
            </w: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601B9DA0">
                <v:shape id="_x0000_i1363" type="#_x0000_t75" style="width:354.75pt;height:18pt" o:ole="">
                  <v:imagedata r:id="rId86" o:title=""/>
                </v:shape>
                <w:control r:id="rId87" w:name="TextBox25" w:shapeid="_x0000_i1363"/>
              </w:object>
            </w:r>
          </w:p>
          <w:p w14:paraId="71281AEE" w14:textId="62471F28" w:rsidR="0050762F" w:rsidRPr="00F441F8" w:rsidRDefault="0050762F" w:rsidP="00DA6400">
            <w:pPr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object w:dxaOrig="1440" w:dyaOrig="1440" w14:anchorId="1E7ADA45">
                <v:shape id="_x0000_i1365" type="#_x0000_t75" style="width:402pt;height:18pt" o:ole="">
                  <v:imagedata r:id="rId88" o:title=""/>
                </v:shape>
                <w:control r:id="rId89" w:name="TextBox26" w:shapeid="_x0000_i1365"/>
              </w:object>
            </w:r>
          </w:p>
          <w:p w14:paraId="2A9E0D88" w14:textId="77777777" w:rsidR="0050762F" w:rsidRPr="00F441F8" w:rsidRDefault="0050762F" w:rsidP="00DA6400">
            <w:pPr>
              <w:snapToGrid w:val="0"/>
              <w:rPr>
                <w:rFonts w:ascii="Calibri" w:hAnsi="Calibri" w:cs="Calibri"/>
                <w:color w:val="000000"/>
                <w:sz w:val="2"/>
                <w:szCs w:val="2"/>
              </w:rPr>
            </w:pPr>
          </w:p>
          <w:p w14:paraId="0C79D1A2" w14:textId="64D84EAC" w:rsidR="0050762F" w:rsidRPr="00F441F8" w:rsidRDefault="0050762F" w:rsidP="00DA6400">
            <w:pPr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object w:dxaOrig="1440" w:dyaOrig="1440" w14:anchorId="6A14460E">
                <v:shape id="_x0000_i1367" type="#_x0000_t75" style="width:402pt;height:18pt" o:ole="">
                  <v:imagedata r:id="rId88" o:title=""/>
                </v:shape>
                <w:control r:id="rId90" w:name="TextBox27" w:shapeid="_x0000_i1367"/>
              </w:object>
            </w:r>
          </w:p>
          <w:p w14:paraId="386BE24F" w14:textId="47E4B701" w:rsidR="00920E80" w:rsidRPr="00F441F8" w:rsidRDefault="00920E80" w:rsidP="00DA6400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object w:dxaOrig="1440" w:dyaOrig="1440" w14:anchorId="26D081BF">
                <v:shape id="_x0000_i1369" type="#_x0000_t75" style="width:402pt;height:18pt" o:ole="">
                  <v:imagedata r:id="rId88" o:title=""/>
                </v:shape>
                <w:control r:id="rId91" w:name="TextBox271" w:shapeid="_x0000_i1369"/>
              </w:object>
            </w:r>
          </w:p>
          <w:p w14:paraId="1DD5BBDB" w14:textId="77777777" w:rsidR="0050762F" w:rsidRPr="00F441F8" w:rsidRDefault="0050762F" w:rsidP="008A7B58">
            <w:pPr>
              <w:snapToGrid w:val="0"/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DB685A" w:rsidRPr="00F441F8" w14:paraId="297486FC" w14:textId="77777777" w:rsidTr="00CE0698">
        <w:trPr>
          <w:gridAfter w:val="1"/>
          <w:wAfter w:w="6" w:type="dxa"/>
          <w:trHeight w:val="2487"/>
        </w:trPr>
        <w:tc>
          <w:tcPr>
            <w:tcW w:w="433" w:type="dxa"/>
            <w:gridSpan w:val="2"/>
            <w:vMerge/>
            <w:shd w:val="clear" w:color="auto" w:fill="E3E1E1"/>
            <w:vAlign w:val="center"/>
          </w:tcPr>
          <w:p w14:paraId="7A4562A7" w14:textId="77777777" w:rsidR="00DB685A" w:rsidRPr="00F441F8" w:rsidRDefault="00DB685A" w:rsidP="0008016C">
            <w:pPr>
              <w:snapToGrid w:val="0"/>
              <w:jc w:val="center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14:paraId="52E6988D" w14:textId="77777777" w:rsidR="00DB685A" w:rsidRPr="00F441F8" w:rsidRDefault="00DB685A" w:rsidP="0008016C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 kwestii rozwoju gospodarczego firmy w związku z kształceniem ustawicznym pracodawcy</w:t>
            </w:r>
          </w:p>
        </w:tc>
        <w:tc>
          <w:tcPr>
            <w:tcW w:w="4347" w:type="dxa"/>
            <w:gridSpan w:val="2"/>
            <w:shd w:val="clear" w:color="auto" w:fill="E1E1E1"/>
            <w:vAlign w:val="center"/>
          </w:tcPr>
          <w:p w14:paraId="73774B09" w14:textId="652BDD1A" w:rsidR="00DB685A" w:rsidRPr="00F441F8" w:rsidRDefault="00DB685A" w:rsidP="00CA5123">
            <w:pPr>
              <w:pStyle w:val="Zawartotabeli"/>
              <w:snapToGrid w:val="0"/>
              <w:spacing w:line="276" w:lineRule="auto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280E3D20">
                <v:shape id="_x0000_i1371" type="#_x0000_t75" style="width:11.25pt;height:15.75pt" o:ole="">
                  <v:imagedata r:id="rId46" o:title=""/>
                </v:shape>
                <w:control r:id="rId92" w:name="CheckBox31211113" w:shapeid="_x0000_i1371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wdrożenie nowych rozwiązań organizacyjnych w firmie, w tym w sferze kontaktów z klientami biznesowymi</w:t>
            </w:r>
          </w:p>
          <w:p w14:paraId="4286951A" w14:textId="67C31DC5" w:rsidR="00DB685A" w:rsidRPr="00F441F8" w:rsidRDefault="00DB685A" w:rsidP="0008016C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454BCC11">
                <v:shape id="_x0000_i1373" type="#_x0000_t75" style="width:11.25pt;height:15.75pt" o:ole="">
                  <v:imagedata r:id="rId46" o:title=""/>
                </v:shape>
                <w:control r:id="rId93" w:name="CheckBox312111" w:shapeid="_x0000_i1373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wdrożenie i wykorzystanie nowych technologii i/lub narzędzi pracy, z których bezpośrednio będzie korzystał pracodawca oraz jego pracownicy</w:t>
            </w:r>
          </w:p>
          <w:p w14:paraId="4012D199" w14:textId="4FD9028C" w:rsidR="00DB685A" w:rsidRPr="00F441F8" w:rsidRDefault="00DB685A" w:rsidP="003D3C35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07E0810B">
                <v:shape id="_x0000_i1375" type="#_x0000_t75" style="width:11.25pt;height:15.75pt" o:ole="">
                  <v:imagedata r:id="rId46" o:title=""/>
                </v:shape>
                <w:control r:id="rId94" w:name="CheckBox312111122" w:shapeid="_x0000_i1375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  <w:tc>
          <w:tcPr>
            <w:tcW w:w="4300" w:type="dxa"/>
            <w:gridSpan w:val="4"/>
            <w:shd w:val="clear" w:color="auto" w:fill="E1E1E1"/>
            <w:vAlign w:val="center"/>
          </w:tcPr>
          <w:p w14:paraId="2CFFBB8A" w14:textId="30B67F54" w:rsidR="00DB685A" w:rsidRPr="00F441F8" w:rsidRDefault="00DB685A" w:rsidP="0008016C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4AC346CE">
                <v:shape id="_x0000_i1377" type="#_x0000_t75" style="width:11.25pt;height:15.75pt" o:ole="">
                  <v:imagedata r:id="rId46" o:title=""/>
                </v:shape>
                <w:control r:id="rId95" w:name="CheckBox31212" w:shapeid="_x0000_i1377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osiąganie przewagi rynkowej względem dla działań marketingowych dotyczących: produktu, usługi, ceny, promocji, dystrybucji, komunikacji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9CA789E" w14:textId="77777777" w:rsidR="00DB685A" w:rsidRPr="00F441F8" w:rsidRDefault="00DB685A" w:rsidP="0008016C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  <w:p w14:paraId="17823D49" w14:textId="52F92C11" w:rsidR="00DB685A" w:rsidRPr="00F441F8" w:rsidRDefault="00DB685A" w:rsidP="0008016C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40803570">
                <v:shape id="_x0000_i1379" type="#_x0000_t75" style="width:11.25pt;height:15.75pt" o:ole="">
                  <v:imagedata r:id="rId46" o:title=""/>
                </v:shape>
                <w:control r:id="rId96" w:name="CheckBox3121111112" w:shapeid="_x0000_i1379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przeprowadzenie kompleksowego audytu, w celu ustalenia cech konkurencyjności firmy na lokalnym rynku pracy</w:t>
            </w:r>
          </w:p>
          <w:p w14:paraId="7A75E4F8" w14:textId="77777777" w:rsidR="00DB685A" w:rsidRPr="00F441F8" w:rsidRDefault="00DB685A" w:rsidP="0008016C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10"/>
                <w:szCs w:val="10"/>
                <w:vertAlign w:val="superscript"/>
              </w:rPr>
            </w:pPr>
          </w:p>
          <w:p w14:paraId="17DDFAED" w14:textId="300E3940" w:rsidR="00DB685A" w:rsidRPr="00F441F8" w:rsidRDefault="00DB685A" w:rsidP="0008016C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118ED30C">
                <v:shape id="_x0000_i1381" type="#_x0000_t75" style="width:11.25pt;height:15.75pt" o:ole="">
                  <v:imagedata r:id="rId46" o:title=""/>
                </v:shape>
                <w:control r:id="rId97" w:name="CheckBox3121111211" w:shapeid="_x0000_i1381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zmiana lub rozszerzenie profilu działalności gospodarczej</w:t>
            </w:r>
          </w:p>
          <w:p w14:paraId="39F02140" w14:textId="77777777" w:rsidR="00DB685A" w:rsidRPr="00F441F8" w:rsidRDefault="00DB685A" w:rsidP="0008016C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10"/>
                <w:szCs w:val="10"/>
                <w:vertAlign w:val="superscript"/>
              </w:rPr>
            </w:pPr>
          </w:p>
          <w:p w14:paraId="4C387535" w14:textId="77777777" w:rsidR="00DB685A" w:rsidRPr="00F441F8" w:rsidRDefault="00DB685A" w:rsidP="0008016C">
            <w:pPr>
              <w:snapToGrid w:val="0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394" w:type="dxa"/>
            <w:gridSpan w:val="3"/>
            <w:shd w:val="clear" w:color="auto" w:fill="E1E1E1"/>
            <w:vAlign w:val="center"/>
          </w:tcPr>
          <w:p w14:paraId="2CF54DBE" w14:textId="13E27030" w:rsidR="00DB685A" w:rsidRPr="00F441F8" w:rsidRDefault="00DB685A" w:rsidP="00DB685A">
            <w:pPr>
              <w:snapToGrid w:val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2F43202B">
                <v:shape id="_x0000_i1383" type="#_x0000_t75" style="width:11.25pt;height:15.75pt" o:ole="">
                  <v:imagedata r:id="rId46" o:title=""/>
                </v:shape>
                <w:control r:id="rId98" w:name="CheckBox312111111111" w:shapeid="_x0000_i1383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3D35DCED">
                <v:shape id="_x0000_i1385" type="#_x0000_t75" style="width:164.25pt;height:18pt" o:ole="">
                  <v:imagedata r:id="rId99" o:title=""/>
                </v:shape>
                <w:control r:id="rId100" w:name="TextBox2523" w:shapeid="_x0000_i1385"/>
              </w:object>
            </w:r>
          </w:p>
          <w:p w14:paraId="59B4438B" w14:textId="5BB1CBC2" w:rsidR="00DB685A" w:rsidRPr="00F441F8" w:rsidRDefault="00DB685A" w:rsidP="00DB685A">
            <w:pPr>
              <w:snapToGrid w:val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566938A1">
                <v:shape id="_x0000_i1387" type="#_x0000_t75" style="width:206.25pt;height:18pt" o:ole="">
                  <v:imagedata r:id="rId101" o:title=""/>
                </v:shape>
                <w:control r:id="rId102" w:name="TextBox25213" w:shapeid="_x0000_i1387"/>
              </w:object>
            </w:r>
          </w:p>
          <w:p w14:paraId="73901D4F" w14:textId="6804E2F2" w:rsidR="00DB685A" w:rsidRPr="00F441F8" w:rsidRDefault="00DB685A" w:rsidP="00DB685A">
            <w:pPr>
              <w:snapToGrid w:val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1DAE4BBC">
                <v:shape id="_x0000_i1389" type="#_x0000_t75" style="width:206.25pt;height:18pt" o:ole="">
                  <v:imagedata r:id="rId101" o:title=""/>
                </v:shape>
                <w:control r:id="rId103" w:name="TextBox252112" w:shapeid="_x0000_i1389"/>
              </w:object>
            </w: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429C3D91">
                <v:shape id="_x0000_i1391" type="#_x0000_t75" style="width:206.25pt;height:18pt" o:ole="">
                  <v:imagedata r:id="rId101" o:title=""/>
                </v:shape>
                <w:control r:id="rId104" w:name="TextBox2521111" w:shapeid="_x0000_i1391"/>
              </w:object>
            </w:r>
          </w:p>
          <w:p w14:paraId="7AC15C87" w14:textId="7F3EFD9D" w:rsidR="00DB685A" w:rsidRPr="00F441F8" w:rsidRDefault="00DB685A" w:rsidP="0008016C">
            <w:pPr>
              <w:snapToGrid w:val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7EF2CE72">
                <v:shape id="_x0000_i1393" type="#_x0000_t75" style="width:206.25pt;height:18pt" o:ole="">
                  <v:imagedata r:id="rId101" o:title=""/>
                </v:shape>
                <w:control r:id="rId105" w:name="TextBox25211111" w:shapeid="_x0000_i1393"/>
              </w:object>
            </w:r>
          </w:p>
          <w:p w14:paraId="6707988F" w14:textId="63FAA267" w:rsidR="00DB685A" w:rsidRPr="00F441F8" w:rsidRDefault="00DB685A" w:rsidP="0008016C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43E6E566">
                <v:shape id="_x0000_i1395" type="#_x0000_t75" style="width:206.25pt;height:18pt" o:ole="">
                  <v:imagedata r:id="rId101" o:title=""/>
                </v:shape>
                <w:control r:id="rId106" w:name="TextBox252111111" w:shapeid="_x0000_i1395"/>
              </w:object>
            </w:r>
          </w:p>
        </w:tc>
      </w:tr>
      <w:tr w:rsidR="0008016C" w:rsidRPr="00F441F8" w14:paraId="31659E16" w14:textId="77777777" w:rsidTr="000B676A">
        <w:trPr>
          <w:gridAfter w:val="1"/>
          <w:wAfter w:w="6" w:type="dxa"/>
          <w:trHeight w:val="92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766B2DA3" w14:textId="77777777" w:rsidR="0008016C" w:rsidRPr="00F441F8" w:rsidRDefault="0008016C" w:rsidP="0008016C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3" w:type="dxa"/>
            <w:gridSpan w:val="11"/>
            <w:shd w:val="clear" w:color="auto" w:fill="D9D9D9"/>
            <w:vAlign w:val="center"/>
          </w:tcPr>
          <w:p w14:paraId="08C2B9FC" w14:textId="77777777" w:rsidR="0008016C" w:rsidRPr="00F441F8" w:rsidRDefault="0008016C" w:rsidP="005D7898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FORMY KSZTAŁCENIA USTAWICZNEGO - Szczegółowe informacje dotyczące planowanych działań z udziałem środków Krajowego Funduszu Szkoleniowego </w:t>
            </w:r>
            <w:r w:rsidR="005D7898" w:rsidRPr="00F441F8">
              <w:rPr>
                <w:rFonts w:ascii="Calibri" w:hAnsi="Calibri" w:cs="Calibri"/>
                <w:bCs/>
                <w:color w:val="00B050"/>
                <w:sz w:val="22"/>
                <w:szCs w:val="22"/>
                <w:vertAlign w:val="superscript"/>
              </w:rPr>
              <w:t>7</w:t>
            </w:r>
          </w:p>
        </w:tc>
      </w:tr>
      <w:tr w:rsidR="00C16E5F" w:rsidRPr="00F441F8" w14:paraId="16AD50C2" w14:textId="77777777" w:rsidTr="005B4D8A">
        <w:trPr>
          <w:gridAfter w:val="1"/>
          <w:wAfter w:w="6" w:type="dxa"/>
          <w:trHeight w:val="77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226E8BE9" w14:textId="77777777" w:rsidR="00C16E5F" w:rsidRPr="00F441F8" w:rsidRDefault="00C16E5F" w:rsidP="0008016C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i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bCs/>
                <w:i/>
                <w:color w:val="000000"/>
                <w:sz w:val="14"/>
                <w:szCs w:val="14"/>
              </w:rPr>
              <w:t>Lp.</w:t>
            </w:r>
          </w:p>
        </w:tc>
        <w:tc>
          <w:tcPr>
            <w:tcW w:w="7513" w:type="dxa"/>
            <w:gridSpan w:val="6"/>
            <w:shd w:val="clear" w:color="auto" w:fill="D9D9D9"/>
            <w:vAlign w:val="center"/>
          </w:tcPr>
          <w:p w14:paraId="05FA1BED" w14:textId="77777777" w:rsidR="00C16E5F" w:rsidRPr="00F441F8" w:rsidRDefault="00C16E5F" w:rsidP="0008016C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Pełna nazwa/zakres zaplanowanego działania kształcenia</w:t>
            </w:r>
            <w:r w:rsidRPr="00F441F8"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ustawicznego</w:t>
            </w:r>
          </w:p>
          <w:p w14:paraId="670E0200" w14:textId="77777777" w:rsidR="00C16E5F" w:rsidRPr="00F441F8" w:rsidRDefault="00C16E5F" w:rsidP="0008016C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i/>
                <w:color w:val="000000"/>
                <w:sz w:val="14"/>
                <w:szCs w:val="14"/>
              </w:rPr>
            </w:pPr>
          </w:p>
          <w:p w14:paraId="1F6FAEF7" w14:textId="77777777" w:rsidR="00C16E5F" w:rsidRPr="00F441F8" w:rsidRDefault="00745F7F" w:rsidP="0008016C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>(</w:t>
            </w:r>
            <w:r w:rsidR="00C16E5F"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>zgodna z częścią V.1, poz. B wniosku</w:t>
            </w:r>
            <w:r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1A9801F7" w14:textId="77777777" w:rsidR="00C16E5F" w:rsidRPr="00F441F8" w:rsidRDefault="00C16E5F" w:rsidP="0008016C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Forma kształcenia ustawicznego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5490181A" w14:textId="77777777" w:rsidR="00C16E5F" w:rsidRPr="00F441F8" w:rsidRDefault="00C16E5F" w:rsidP="00AA2FEC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Priorytet </w:t>
            </w:r>
            <w:r w:rsidR="005D7898" w:rsidRPr="00F441F8">
              <w:rPr>
                <w:rFonts w:ascii="Calibri" w:hAnsi="Calibri" w:cs="Calibri"/>
                <w:bCs/>
                <w:color w:val="00B050"/>
                <w:sz w:val="22"/>
                <w:szCs w:val="22"/>
                <w:vertAlign w:val="superscript"/>
              </w:rPr>
              <w:t>8</w:t>
            </w:r>
            <w:r w:rsidRPr="00F441F8">
              <w:rPr>
                <w:rFonts w:ascii="Calibri" w:hAnsi="Calibri" w:cs="Calibri"/>
                <w:bCs/>
                <w:color w:val="00B050"/>
                <w:sz w:val="22"/>
                <w:szCs w:val="22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wydatkowania środków KFS</w:t>
            </w:r>
          </w:p>
          <w:p w14:paraId="36F98034" w14:textId="77777777" w:rsidR="00C16E5F" w:rsidRPr="00F441F8" w:rsidRDefault="00CB4554" w:rsidP="00CB4554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i/>
                <w:color w:val="000000"/>
                <w:sz w:val="10"/>
                <w:szCs w:val="10"/>
              </w:rPr>
            </w:pPr>
            <w:r w:rsidRPr="00F441F8">
              <w:rPr>
                <w:rFonts w:ascii="Calibri" w:hAnsi="Calibri" w:cs="Calibri"/>
                <w:bCs/>
                <w:i/>
                <w:color w:val="000000"/>
                <w:sz w:val="10"/>
                <w:szCs w:val="10"/>
              </w:rPr>
              <w:t>(wpisać nr priorytetu)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CB80DCE" w14:textId="77777777" w:rsidR="009B07E9" w:rsidRPr="00F441F8" w:rsidRDefault="00CB4554" w:rsidP="00CB4554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color w:val="000000"/>
                <w:sz w:val="15"/>
                <w:szCs w:val="15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 xml:space="preserve">6-CIOCYFROWY </w:t>
            </w:r>
          </w:p>
          <w:p w14:paraId="5BF6532E" w14:textId="77777777" w:rsidR="00CB4554" w:rsidRPr="00F441F8" w:rsidRDefault="00CB4554" w:rsidP="00CB4554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KOD ZAWODU DEFICYTOWEGO DOTYCZĄCY KIERUNKU KSZTAŁCENIA</w:t>
            </w:r>
            <w:r w:rsidRPr="00F441F8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  <w:r w:rsidR="005D7898" w:rsidRPr="00F441F8">
              <w:rPr>
                <w:rFonts w:ascii="Calibri" w:hAnsi="Calibri" w:cs="Calibri"/>
                <w:color w:val="00B050"/>
                <w:sz w:val="18"/>
                <w:szCs w:val="18"/>
                <w:vertAlign w:val="superscript"/>
              </w:rPr>
              <w:t>9</w:t>
            </w:r>
          </w:p>
          <w:p w14:paraId="13E1E028" w14:textId="77777777" w:rsidR="00C16E5F" w:rsidRPr="00F441F8" w:rsidRDefault="00CB4554" w:rsidP="007E5C43">
            <w:pPr>
              <w:pStyle w:val="Zawartotabeli"/>
              <w:snapToGrid w:val="0"/>
              <w:ind w:left="-55"/>
              <w:jc w:val="center"/>
              <w:rPr>
                <w:rFonts w:ascii="Calibri" w:hAnsi="Calibri" w:cs="Calibri"/>
                <w:i/>
                <w:iCs/>
                <w:color w:val="000000"/>
                <w:sz w:val="10"/>
                <w:szCs w:val="10"/>
              </w:rPr>
            </w:pPr>
            <w:r w:rsidRPr="00F441F8">
              <w:rPr>
                <w:rFonts w:ascii="Calibri" w:hAnsi="Calibri" w:cs="Calibri"/>
                <w:color w:val="000000"/>
                <w:sz w:val="10"/>
                <w:szCs w:val="10"/>
              </w:rPr>
              <w:t>(o ile dotyczy)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B612D34" w14:textId="77777777" w:rsidR="00C16E5F" w:rsidRPr="00F441F8" w:rsidRDefault="00C16E5F" w:rsidP="0008016C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Koszt kształcenia ustawicznego </w:t>
            </w:r>
          </w:p>
          <w:p w14:paraId="3A101974" w14:textId="77777777" w:rsidR="00C16E5F" w:rsidRPr="00F441F8" w:rsidRDefault="00C16E5F" w:rsidP="00F377EF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uczestnika</w:t>
            </w:r>
          </w:p>
        </w:tc>
      </w:tr>
      <w:tr w:rsidR="00C16E5F" w:rsidRPr="00F441F8" w14:paraId="0179201A" w14:textId="77777777" w:rsidTr="000A18B7">
        <w:trPr>
          <w:gridAfter w:val="1"/>
          <w:wAfter w:w="6" w:type="dxa"/>
          <w:trHeight w:val="23"/>
        </w:trPr>
        <w:tc>
          <w:tcPr>
            <w:tcW w:w="433" w:type="dxa"/>
            <w:gridSpan w:val="2"/>
            <w:shd w:val="clear" w:color="auto" w:fill="F2F2F2"/>
            <w:vAlign w:val="center"/>
          </w:tcPr>
          <w:p w14:paraId="11FFDF3F" w14:textId="77777777" w:rsidR="00C16E5F" w:rsidRPr="00F441F8" w:rsidRDefault="00C16E5F" w:rsidP="0008016C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7513" w:type="dxa"/>
            <w:gridSpan w:val="6"/>
            <w:shd w:val="clear" w:color="auto" w:fill="F2F2F2"/>
            <w:vAlign w:val="center"/>
          </w:tcPr>
          <w:p w14:paraId="20243347" w14:textId="77777777" w:rsidR="00C16E5F" w:rsidRPr="00F441F8" w:rsidRDefault="00C16E5F" w:rsidP="0008016C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>2</w:t>
            </w:r>
          </w:p>
        </w:tc>
        <w:tc>
          <w:tcPr>
            <w:tcW w:w="3260" w:type="dxa"/>
            <w:shd w:val="clear" w:color="auto" w:fill="F2F2F2"/>
            <w:vAlign w:val="center"/>
          </w:tcPr>
          <w:p w14:paraId="27CFF7E5" w14:textId="77777777" w:rsidR="00C16E5F" w:rsidRPr="00F441F8" w:rsidRDefault="00C16E5F" w:rsidP="0008016C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>3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14:paraId="7065E282" w14:textId="77777777" w:rsidR="00C16E5F" w:rsidRPr="00F441F8" w:rsidRDefault="00CB4554" w:rsidP="00242171">
            <w:pPr>
              <w:pStyle w:val="Zawartotabeli"/>
              <w:snapToGrid w:val="0"/>
              <w:ind w:left="-55"/>
              <w:jc w:val="center"/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>4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FAF78A9" w14:textId="77777777" w:rsidR="00C16E5F" w:rsidRPr="00F441F8" w:rsidRDefault="00CB4554" w:rsidP="00242171">
            <w:pPr>
              <w:pStyle w:val="Zawartotabeli"/>
              <w:snapToGrid w:val="0"/>
              <w:ind w:left="-55"/>
              <w:jc w:val="center"/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>5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9B4A05E" w14:textId="77777777" w:rsidR="00C16E5F" w:rsidRPr="00F441F8" w:rsidRDefault="00CB4554" w:rsidP="0008016C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>6</w:t>
            </w:r>
          </w:p>
        </w:tc>
      </w:tr>
      <w:tr w:rsidR="00C16E5F" w:rsidRPr="00F441F8" w14:paraId="59156E96" w14:textId="77777777" w:rsidTr="00CE0698">
        <w:trPr>
          <w:gridAfter w:val="1"/>
          <w:wAfter w:w="6" w:type="dxa"/>
          <w:trHeight w:val="1063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1ED132C7" w14:textId="77777777" w:rsidR="00C16E5F" w:rsidRPr="00F441F8" w:rsidRDefault="00C16E5F" w:rsidP="0008016C">
            <w:pPr>
              <w:pStyle w:val="Zawartotabeli"/>
              <w:snapToGrid w:val="0"/>
              <w:jc w:val="center"/>
              <w:rPr>
                <w:rFonts w:ascii="Calibri" w:hAnsi="Calibri" w:cs="Calibri"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Cs/>
                <w:color w:val="000000"/>
                <w:sz w:val="12"/>
                <w:szCs w:val="12"/>
              </w:rPr>
              <w:t>1)</w:t>
            </w:r>
          </w:p>
        </w:tc>
        <w:tc>
          <w:tcPr>
            <w:tcW w:w="7513" w:type="dxa"/>
            <w:gridSpan w:val="6"/>
            <w:shd w:val="clear" w:color="auto" w:fill="FFFFFF"/>
            <w:vAlign w:val="center"/>
          </w:tcPr>
          <w:p w14:paraId="5A95D203" w14:textId="77777777" w:rsidR="00C16E5F" w:rsidRPr="00F441F8" w:rsidRDefault="00C16E5F" w:rsidP="0008016C">
            <w:pPr>
              <w:pStyle w:val="Zawartotabeli"/>
              <w:snapToGrid w:val="0"/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CDCDC"/>
            <w:vAlign w:val="center"/>
          </w:tcPr>
          <w:p w14:paraId="40A69AA3" w14:textId="3E004075" w:rsidR="00C16E5F" w:rsidRPr="00F441F8" w:rsidRDefault="00C16E5F" w:rsidP="00F539ED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0BFB48CF">
                <v:shape id="_x0000_i1397" type="#_x0000_t75" style="width:15pt;height:12.75pt" o:ole="">
                  <v:imagedata r:id="rId107" o:title=""/>
                </v:shape>
                <w:control r:id="rId108" w:name="CheckBox2" w:shapeid="_x0000_i1397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4224DD01">
                <v:shape id="_x0000_i1399" type="#_x0000_t75" style="width:12pt;height:14.25pt" o:ole="">
                  <v:imagedata r:id="rId109" o:title=""/>
                </v:shape>
                <w:control r:id="rId110" w:name="CheckBox21" w:shapeid="_x0000_i1399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1B3F44DC">
                <v:shape id="_x0000_i1401" type="#_x0000_t75" style="width:12pt;height:14.25pt" o:ole="">
                  <v:imagedata r:id="rId109" o:title=""/>
                </v:shape>
                <w:control r:id="rId111" w:name="CheckBox211" w:shapeid="_x0000_i1401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65416910">
                <v:shape id="_x0000_i1403" type="#_x0000_t75" style="width:12pt;height:14.25pt" o:ole="">
                  <v:imagedata r:id="rId109" o:title=""/>
                </v:shape>
                <w:control r:id="rId112" w:name="CheckBox212" w:shapeid="_x0000_i1403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19686D0C">
                <v:shape id="_x0000_i1405" type="#_x0000_t75" style="width:12pt;height:14.25pt" o:ole="">
                  <v:imagedata r:id="rId109" o:title=""/>
                </v:shape>
                <w:control r:id="rId113" w:name="CheckBox213" w:shapeid="_x0000_i1405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528743C5" w14:textId="77777777" w:rsidR="00C16E5F" w:rsidRPr="00F441F8" w:rsidRDefault="00C16E5F" w:rsidP="0008016C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2A3FAD44" w14:textId="77777777" w:rsidR="00C16E5F" w:rsidRPr="00F441F8" w:rsidRDefault="00C16E5F" w:rsidP="0008016C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F441F8">
              <w:rPr>
                <w:rFonts w:ascii="Calibri" w:hAnsi="Calibri" w:cs="Calibri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441F8">
              <w:rPr>
                <w:rFonts w:ascii="Calibri" w:hAnsi="Calibri" w:cs="Calibri"/>
                <w:b/>
                <w:bCs/>
                <w:i/>
                <w:color w:val="000000"/>
                <w:sz w:val="12"/>
                <w:szCs w:val="12"/>
              </w:rPr>
              <w:t xml:space="preserve"> - właściwe)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67E6D53B" w14:textId="58128615" w:rsidR="00C16E5F" w:rsidRPr="00F441F8" w:rsidRDefault="00CB4554" w:rsidP="00242171">
            <w:pPr>
              <w:pStyle w:val="Zawartotabeli"/>
              <w:snapToGrid w:val="0"/>
              <w:ind w:left="-55"/>
              <w:jc w:val="center"/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562C1DDB">
                <v:shape id="_x0000_i1407" type="#_x0000_t75" style="width:25.5pt;height:18pt" o:ole="">
                  <v:imagedata r:id="rId114" o:title=""/>
                </v:shape>
                <w:control r:id="rId115" w:name="TextBox4521" w:shapeid="_x0000_i1407"/>
              </w:objec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D8F15DF" w14:textId="3C4B19BE" w:rsidR="00C16E5F" w:rsidRPr="00F441F8" w:rsidRDefault="00E913F4" w:rsidP="005B4D8A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758232BF">
                <v:shape id="_x0000_i1409" type="#_x0000_t75" style="width:74.25pt;height:18pt" o:ole="">
                  <v:imagedata r:id="rId116" o:title=""/>
                </v:shape>
                <w:control r:id="rId117" w:name="TextBox2112213" w:shapeid="_x0000_i1409"/>
              </w:objec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546D2E6" w14:textId="16C18381" w:rsidR="00C16E5F" w:rsidRPr="00F441F8" w:rsidRDefault="00C16E5F" w:rsidP="0008016C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1EE1C193">
                <v:shape id="_x0000_i1411" type="#_x0000_t75" style="width:74.25pt;height:18pt" o:ole="">
                  <v:imagedata r:id="rId116" o:title=""/>
                </v:shape>
                <w:control r:id="rId118" w:name="TextBox211221" w:shapeid="_x0000_i1411"/>
              </w:object>
            </w: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F441F8" w14:paraId="749688B2" w14:textId="77777777" w:rsidTr="00CE0698">
        <w:trPr>
          <w:gridAfter w:val="1"/>
          <w:wAfter w:w="6" w:type="dxa"/>
          <w:trHeight w:val="1150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264050B4" w14:textId="77777777" w:rsidR="005B4D8A" w:rsidRPr="00F441F8" w:rsidRDefault="005B4D8A" w:rsidP="005B4D8A">
            <w:pPr>
              <w:pStyle w:val="Zawartotabeli"/>
              <w:snapToGrid w:val="0"/>
              <w:jc w:val="center"/>
              <w:rPr>
                <w:rFonts w:ascii="Calibri" w:hAnsi="Calibri" w:cs="Calibri"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Cs/>
                <w:color w:val="000000"/>
                <w:sz w:val="12"/>
                <w:szCs w:val="12"/>
              </w:rPr>
              <w:t>2)</w:t>
            </w:r>
          </w:p>
        </w:tc>
        <w:tc>
          <w:tcPr>
            <w:tcW w:w="7513" w:type="dxa"/>
            <w:gridSpan w:val="6"/>
            <w:shd w:val="clear" w:color="auto" w:fill="FFFFFF"/>
            <w:vAlign w:val="center"/>
          </w:tcPr>
          <w:p w14:paraId="0C64C590" w14:textId="77777777" w:rsidR="005B4D8A" w:rsidRPr="00F441F8" w:rsidRDefault="005B4D8A" w:rsidP="005B4D8A">
            <w:pPr>
              <w:pStyle w:val="Zawartotabeli"/>
              <w:snapToGrid w:val="0"/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CDCDC"/>
          </w:tcPr>
          <w:p w14:paraId="10FBD352" w14:textId="51A891D5" w:rsidR="005B4D8A" w:rsidRPr="00F441F8" w:rsidRDefault="005B4D8A" w:rsidP="005B4D8A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55CBE55D">
                <v:shape id="_x0000_i1413" type="#_x0000_t75" style="width:15pt;height:12.75pt" o:ole="">
                  <v:imagedata r:id="rId107" o:title=""/>
                </v:shape>
                <w:control r:id="rId119" w:name="CheckBox22" w:shapeid="_x0000_i1413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0A2B0D23">
                <v:shape id="_x0000_i1415" type="#_x0000_t75" style="width:12pt;height:14.25pt" o:ole="">
                  <v:imagedata r:id="rId109" o:title=""/>
                </v:shape>
                <w:control r:id="rId120" w:name="CheckBox214" w:shapeid="_x0000_i1415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30A39DDB">
                <v:shape id="_x0000_i1417" type="#_x0000_t75" style="width:12pt;height:14.25pt" o:ole="">
                  <v:imagedata r:id="rId109" o:title=""/>
                </v:shape>
                <w:control r:id="rId121" w:name="CheckBox2111" w:shapeid="_x0000_i1417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0FEB9F7F">
                <v:shape id="_x0000_i1419" type="#_x0000_t75" style="width:12pt;height:14.25pt" o:ole="">
                  <v:imagedata r:id="rId109" o:title=""/>
                </v:shape>
                <w:control r:id="rId122" w:name="CheckBox2121" w:shapeid="_x0000_i1419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5D5282CF">
                <v:shape id="_x0000_i1421" type="#_x0000_t75" style="width:12pt;height:14.25pt" o:ole="">
                  <v:imagedata r:id="rId109" o:title=""/>
                </v:shape>
                <w:control r:id="rId123" w:name="CheckBox2131" w:shapeid="_x0000_i1421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27E6B87F" w14:textId="77777777" w:rsidR="005B4D8A" w:rsidRPr="00F441F8" w:rsidRDefault="005B4D8A" w:rsidP="005B4D8A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5940B375" w14:textId="77777777" w:rsidR="005B4D8A" w:rsidRPr="00F441F8" w:rsidRDefault="005B4D8A" w:rsidP="005B4D8A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F441F8">
              <w:rPr>
                <w:rFonts w:ascii="Calibri" w:hAnsi="Calibri" w:cs="Calibri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441F8">
              <w:rPr>
                <w:rFonts w:ascii="Calibri" w:hAnsi="Calibri" w:cs="Calibri"/>
                <w:b/>
                <w:bCs/>
                <w:i/>
                <w:color w:val="000000"/>
                <w:sz w:val="12"/>
                <w:szCs w:val="12"/>
              </w:rPr>
              <w:t xml:space="preserve"> - właściwe)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223168BF" w14:textId="0E9E537D" w:rsidR="005B4D8A" w:rsidRPr="00F441F8" w:rsidRDefault="005B4D8A" w:rsidP="005B4D8A">
            <w:pPr>
              <w:pStyle w:val="Zawartotabeli"/>
              <w:snapToGrid w:val="0"/>
              <w:ind w:left="-55"/>
              <w:jc w:val="center"/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41711777">
                <v:shape id="_x0000_i1423" type="#_x0000_t75" style="width:25.5pt;height:18pt" o:ole="">
                  <v:imagedata r:id="rId114" o:title=""/>
                </v:shape>
                <w:control r:id="rId124" w:name="TextBox452111" w:shapeid="_x0000_i1423"/>
              </w:objec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C8C27AC" w14:textId="1D4D9A0C" w:rsidR="005B4D8A" w:rsidRPr="00F441F8" w:rsidRDefault="00E913F4" w:rsidP="005B4D8A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2A9E0906">
                <v:shape id="_x0000_i1425" type="#_x0000_t75" style="width:74.25pt;height:18pt" o:ole="">
                  <v:imagedata r:id="rId116" o:title=""/>
                </v:shape>
                <w:control r:id="rId125" w:name="TextBox2112214" w:shapeid="_x0000_i1425"/>
              </w:objec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7DAEBD9" w14:textId="20644438" w:rsidR="005B4D8A" w:rsidRPr="00F441F8" w:rsidRDefault="005B4D8A" w:rsidP="005B4D8A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0BCCE806">
                <v:shape id="_x0000_i1427" type="#_x0000_t75" style="width:74.25pt;height:18pt" o:ole="">
                  <v:imagedata r:id="rId116" o:title=""/>
                </v:shape>
                <w:control r:id="rId126" w:name="TextBox2112211" w:shapeid="_x0000_i1427"/>
              </w:object>
            </w: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F441F8" w14:paraId="23919048" w14:textId="77777777" w:rsidTr="00CE0698">
        <w:trPr>
          <w:gridAfter w:val="1"/>
          <w:wAfter w:w="6" w:type="dxa"/>
          <w:trHeight w:val="1154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4E06FC97" w14:textId="77777777" w:rsidR="005B4D8A" w:rsidRPr="00F441F8" w:rsidRDefault="005B4D8A" w:rsidP="005B4D8A">
            <w:pPr>
              <w:pStyle w:val="Zawartotabeli"/>
              <w:snapToGrid w:val="0"/>
              <w:jc w:val="center"/>
              <w:rPr>
                <w:rFonts w:ascii="Calibri" w:hAnsi="Calibri" w:cs="Calibri"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Cs/>
                <w:color w:val="000000"/>
                <w:sz w:val="12"/>
                <w:szCs w:val="12"/>
              </w:rPr>
              <w:t>3)</w:t>
            </w:r>
          </w:p>
        </w:tc>
        <w:tc>
          <w:tcPr>
            <w:tcW w:w="7513" w:type="dxa"/>
            <w:gridSpan w:val="6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D15044B" w14:textId="77777777" w:rsidR="005B4D8A" w:rsidRPr="00F441F8" w:rsidRDefault="005B4D8A" w:rsidP="005B4D8A">
            <w:pPr>
              <w:pStyle w:val="Zawartotabeli"/>
              <w:snapToGrid w:val="0"/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DCDCDC"/>
          </w:tcPr>
          <w:p w14:paraId="2A52B07A" w14:textId="764132DF" w:rsidR="005B4D8A" w:rsidRPr="00F441F8" w:rsidRDefault="005B4D8A" w:rsidP="005B4D8A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4EEDF489">
                <v:shape id="_x0000_i1429" type="#_x0000_t75" style="width:15pt;height:12.75pt" o:ole="">
                  <v:imagedata r:id="rId107" o:title=""/>
                </v:shape>
                <w:control r:id="rId127" w:name="CheckBox23" w:shapeid="_x0000_i1429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19CB1B1E">
                <v:shape id="_x0000_i1431" type="#_x0000_t75" style="width:12pt;height:14.25pt" o:ole="">
                  <v:imagedata r:id="rId109" o:title=""/>
                </v:shape>
                <w:control r:id="rId128" w:name="CheckBox215" w:shapeid="_x0000_i1431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1FDBFE3B">
                <v:shape id="_x0000_i1433" type="#_x0000_t75" style="width:12pt;height:14.25pt" o:ole="">
                  <v:imagedata r:id="rId109" o:title=""/>
                </v:shape>
                <w:control r:id="rId129" w:name="CheckBox2112" w:shapeid="_x0000_i1433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55B4D6FA">
                <v:shape id="_x0000_i1435" type="#_x0000_t75" style="width:12pt;height:14.25pt" o:ole="">
                  <v:imagedata r:id="rId109" o:title=""/>
                </v:shape>
                <w:control r:id="rId130" w:name="CheckBox2122" w:shapeid="_x0000_i1435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15A821D8">
                <v:shape id="_x0000_i1437" type="#_x0000_t75" style="width:12pt;height:14.25pt" o:ole="">
                  <v:imagedata r:id="rId109" o:title=""/>
                </v:shape>
                <w:control r:id="rId131" w:name="CheckBox2132" w:shapeid="_x0000_i1437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4148FC48" w14:textId="77777777" w:rsidR="005B4D8A" w:rsidRPr="00F441F8" w:rsidRDefault="005B4D8A" w:rsidP="005B4D8A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28032655" w14:textId="77777777" w:rsidR="005B4D8A" w:rsidRPr="00F441F8" w:rsidRDefault="005B4D8A" w:rsidP="005B4D8A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F441F8">
              <w:rPr>
                <w:rFonts w:ascii="Calibri" w:hAnsi="Calibri" w:cs="Calibri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441F8">
              <w:rPr>
                <w:rFonts w:ascii="Calibri" w:hAnsi="Calibri" w:cs="Calibri"/>
                <w:b/>
                <w:bCs/>
                <w:i/>
                <w:color w:val="000000"/>
                <w:sz w:val="12"/>
                <w:szCs w:val="12"/>
              </w:rPr>
              <w:t xml:space="preserve"> - właściwe)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BE24BFE" w14:textId="77C6F208" w:rsidR="005B4D8A" w:rsidRPr="00F441F8" w:rsidRDefault="005B4D8A" w:rsidP="005B4D8A">
            <w:pPr>
              <w:pStyle w:val="Zawartotabeli"/>
              <w:snapToGrid w:val="0"/>
              <w:ind w:left="-55"/>
              <w:jc w:val="center"/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6E2719F5">
                <v:shape id="_x0000_i1439" type="#_x0000_t75" style="width:25.5pt;height:18pt" o:ole="">
                  <v:imagedata r:id="rId114" o:title=""/>
                </v:shape>
                <w:control r:id="rId132" w:name="TextBox452112" w:shapeid="_x0000_i1439"/>
              </w:objec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38A2331" w14:textId="3C9579A6" w:rsidR="005B4D8A" w:rsidRPr="00F441F8" w:rsidRDefault="00E913F4" w:rsidP="005B4D8A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6D1BB893">
                <v:shape id="_x0000_i1441" type="#_x0000_t75" style="width:74.25pt;height:18pt" o:ole="">
                  <v:imagedata r:id="rId116" o:title=""/>
                </v:shape>
                <w:control r:id="rId133" w:name="TextBox2112215" w:shapeid="_x0000_i1441"/>
              </w:objec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574F96C" w14:textId="7D4366C0" w:rsidR="005B4D8A" w:rsidRPr="00F441F8" w:rsidRDefault="005B4D8A" w:rsidP="005B4D8A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5B84C0E2">
                <v:shape id="_x0000_i1443" type="#_x0000_t75" style="width:74.25pt;height:18pt" o:ole="">
                  <v:imagedata r:id="rId116" o:title=""/>
                </v:shape>
                <w:control r:id="rId134" w:name="TextBox2112212" w:shapeid="_x0000_i1443"/>
              </w:object>
            </w: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F441F8" w14:paraId="6DE0D198" w14:textId="77777777" w:rsidTr="00CB4554">
        <w:trPr>
          <w:gridAfter w:val="1"/>
          <w:wAfter w:w="6" w:type="dxa"/>
          <w:trHeight w:val="375"/>
        </w:trPr>
        <w:tc>
          <w:tcPr>
            <w:tcW w:w="433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258F14D" w14:textId="77777777" w:rsidR="005B4D8A" w:rsidRPr="00F441F8" w:rsidRDefault="005B4D8A" w:rsidP="005B4D8A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750" w:type="dxa"/>
            <w:gridSpan w:val="10"/>
            <w:tcBorders>
              <w:top w:val="single" w:sz="12" w:space="0" w:color="auto"/>
            </w:tcBorders>
            <w:shd w:val="clear" w:color="auto" w:fill="D9D9D9"/>
          </w:tcPr>
          <w:p w14:paraId="492DD3F7" w14:textId="77777777" w:rsidR="005B4D8A" w:rsidRPr="00F441F8" w:rsidRDefault="005B4D8A" w:rsidP="005B4D8A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Całkowita wysokość wydatków na kształcenie ustawiczne pracownika / pracodawcy </w:t>
            </w:r>
          </w:p>
          <w:p w14:paraId="7E297F05" w14:textId="77777777" w:rsidR="005B4D8A" w:rsidRPr="00F441F8" w:rsidRDefault="005B4D8A" w:rsidP="009B07E9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(suma kosztów wykazanych w punkcie 3, kol. </w:t>
            </w:r>
            <w:r w:rsidR="009B07E9" w:rsidRPr="00F441F8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6 wniosku</w:t>
            </w:r>
            <w:r w:rsidR="005B226D" w:rsidRPr="00F441F8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8FAF049" w14:textId="7F2E5B48" w:rsidR="005B4D8A" w:rsidRPr="00F441F8" w:rsidRDefault="005B4D8A" w:rsidP="005B4D8A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0EE88415">
                <v:shape id="_x0000_i1445" type="#_x0000_t75" style="width:74.25pt;height:18pt" o:ole="">
                  <v:imagedata r:id="rId116" o:title=""/>
                </v:shape>
                <w:control r:id="rId135" w:name="TextBox2112212224" w:shapeid="_x0000_i1445"/>
              </w:object>
            </w: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F441F8" w14:paraId="39FEE301" w14:textId="77777777" w:rsidTr="009B07E9">
        <w:trPr>
          <w:gridAfter w:val="1"/>
          <w:wAfter w:w="6" w:type="dxa"/>
          <w:trHeight w:val="269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64D5B372" w14:textId="77777777" w:rsidR="005B4D8A" w:rsidRPr="00F441F8" w:rsidRDefault="005B4D8A" w:rsidP="005B4D8A">
            <w:pPr>
              <w:snapToGri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750" w:type="dxa"/>
            <w:gridSpan w:val="10"/>
            <w:shd w:val="clear" w:color="auto" w:fill="D9D9D9"/>
            <w:vAlign w:val="center"/>
          </w:tcPr>
          <w:p w14:paraId="755206BC" w14:textId="77777777" w:rsidR="005B4D8A" w:rsidRPr="00F441F8" w:rsidRDefault="005B4D8A" w:rsidP="009B07E9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Wysokość wkładu własnego wnoszonego przez pracodawcę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6D950D5" w14:textId="4A536515" w:rsidR="005B4D8A" w:rsidRPr="00F441F8" w:rsidRDefault="005B4D8A" w:rsidP="005B4D8A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091FD547">
                <v:shape id="_x0000_i1447" type="#_x0000_t75" style="width:74.25pt;height:18pt" o:ole="">
                  <v:imagedata r:id="rId116" o:title=""/>
                </v:shape>
                <w:control r:id="rId136" w:name="TextBox2112212223" w:shapeid="_x0000_i1447"/>
              </w:object>
            </w: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F441F8" w14:paraId="47C4CC64" w14:textId="77777777" w:rsidTr="009B07E9">
        <w:trPr>
          <w:gridAfter w:val="1"/>
          <w:wAfter w:w="6" w:type="dxa"/>
          <w:trHeight w:val="218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02577F39" w14:textId="77777777" w:rsidR="005B4D8A" w:rsidRPr="00F441F8" w:rsidRDefault="005B4D8A" w:rsidP="005B4D8A">
            <w:pPr>
              <w:snapToGri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3750" w:type="dxa"/>
            <w:gridSpan w:val="10"/>
            <w:shd w:val="clear" w:color="auto" w:fill="D9D9D9"/>
            <w:vAlign w:val="center"/>
          </w:tcPr>
          <w:p w14:paraId="71B869B9" w14:textId="77777777" w:rsidR="005B4D8A" w:rsidRPr="00F441F8" w:rsidRDefault="005B4D8A" w:rsidP="009B07E9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KOSZT KSZTAŁCENIA USTAWICZNEGO PRZYPADAJĄCY NA UCZESTNIKA FINANSOWANY ZE ŚRODKÓW KFS</w:t>
            </w:r>
            <w:r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ABCCB01" w14:textId="28CBDA05" w:rsidR="005B4D8A" w:rsidRPr="00F441F8" w:rsidRDefault="005B4D8A" w:rsidP="005B4D8A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2545A863">
                <v:shape id="_x0000_i1449" type="#_x0000_t75" style="width:72.75pt;height:18pt" o:ole="">
                  <v:imagedata r:id="rId137" o:title=""/>
                </v:shape>
                <w:control r:id="rId138" w:name="TextBox2112212222" w:shapeid="_x0000_i1449"/>
              </w:object>
            </w: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F441F8" w14:paraId="4FF66518" w14:textId="77777777" w:rsidTr="000B676A">
        <w:trPr>
          <w:gridAfter w:val="1"/>
          <w:wAfter w:w="6" w:type="dxa"/>
          <w:trHeight w:val="218"/>
        </w:trPr>
        <w:tc>
          <w:tcPr>
            <w:tcW w:w="433" w:type="dxa"/>
            <w:gridSpan w:val="2"/>
            <w:vMerge w:val="restart"/>
            <w:shd w:val="clear" w:color="auto" w:fill="D9D9D9"/>
          </w:tcPr>
          <w:p w14:paraId="63E1E8CD" w14:textId="77777777" w:rsidR="005B4D8A" w:rsidRPr="00F441F8" w:rsidRDefault="005B4D8A" w:rsidP="005B4D8A">
            <w:pPr>
              <w:snapToGri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593" w:type="dxa"/>
            <w:gridSpan w:val="11"/>
            <w:shd w:val="clear" w:color="auto" w:fill="D9D9D9"/>
          </w:tcPr>
          <w:p w14:paraId="6CACDD75" w14:textId="77777777" w:rsidR="007D1D7A" w:rsidRPr="00F441F8" w:rsidRDefault="005B4D8A" w:rsidP="007D1D7A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UZASADNIENIE POTRZEBY ODBYCIA KSZTAŁCENIA USTAWICZNEGO PRZY UWZGLĘDNIENIU </w:t>
            </w:r>
            <w:r w:rsidR="003F127D"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OBECNYCH LUB PRZYSZŁYCH PLANÓW WZGLĘDEM 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OSOBY OBJĘTEJ KSZTAŁCENIEM USTAWICZNYM</w:t>
            </w:r>
          </w:p>
          <w:p w14:paraId="3EB8BB4E" w14:textId="77777777" w:rsidR="005B4D8A" w:rsidRPr="00F441F8" w:rsidRDefault="009C2E00" w:rsidP="009C2E00">
            <w:pPr>
              <w:snapToGri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  <w:r w:rsidR="007D1D7A"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(</w:t>
            </w:r>
            <w:r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opis </w:t>
            </w:r>
            <w:r w:rsidR="00B9225F"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pkt 7.1 </w:t>
            </w:r>
            <w:r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oraz</w:t>
            </w:r>
            <w:r w:rsidR="00B9225F"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7.2 </w:t>
            </w:r>
            <w:r w:rsidR="00E35B4A"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należy zmieścić w ilości </w:t>
            </w:r>
            <w:r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wyznaczonego </w:t>
            </w:r>
            <w:r w:rsidR="00E35B4A"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miejsca</w:t>
            </w:r>
            <w:r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  <w:r w:rsidR="00E35B4A"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– </w:t>
            </w:r>
            <w:r w:rsidR="007D1D7A"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maksymalnie </w:t>
            </w:r>
            <w:r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po </w:t>
            </w:r>
            <w:r w:rsidR="007D1D7A"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6 wierszy)</w:t>
            </w:r>
          </w:p>
        </w:tc>
      </w:tr>
      <w:tr w:rsidR="003F0E43" w:rsidRPr="00F441F8" w14:paraId="026183BC" w14:textId="77777777" w:rsidTr="003F0E43">
        <w:trPr>
          <w:gridAfter w:val="1"/>
          <w:wAfter w:w="6" w:type="dxa"/>
          <w:trHeight w:val="1571"/>
        </w:trPr>
        <w:tc>
          <w:tcPr>
            <w:tcW w:w="433" w:type="dxa"/>
            <w:gridSpan w:val="2"/>
            <w:vMerge/>
            <w:shd w:val="clear" w:color="auto" w:fill="D9D9D9"/>
            <w:vAlign w:val="center"/>
          </w:tcPr>
          <w:p w14:paraId="3A9127AE" w14:textId="77777777" w:rsidR="003F0E43" w:rsidRPr="00F441F8" w:rsidRDefault="003F0E43" w:rsidP="005B4D8A">
            <w:pPr>
              <w:snapToGrid w:val="0"/>
              <w:jc w:val="center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6DAC0F81" w14:textId="77777777" w:rsidR="003F0E43" w:rsidRPr="00F441F8" w:rsidRDefault="003F0E43" w:rsidP="005B4D8A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7CDBCB22" w14:textId="77777777" w:rsidR="003F0E43" w:rsidRPr="00F441F8" w:rsidRDefault="003F0E43" w:rsidP="005B4D8A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color w:val="000000"/>
                <w:sz w:val="16"/>
                <w:szCs w:val="16"/>
              </w:rPr>
              <w:t>Zakres wykonywanych przez pracodawcę/pracownika zadań zawodowych na obecnie zajmowanym stanowisku pracy</w:t>
            </w:r>
          </w:p>
          <w:p w14:paraId="170CE08C" w14:textId="77777777" w:rsidR="003F0E43" w:rsidRPr="00F441F8" w:rsidRDefault="003F0E43" w:rsidP="005B4D8A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640F24D0" w14:textId="77777777" w:rsidR="003F0E43" w:rsidRPr="00F441F8" w:rsidRDefault="003F0E43" w:rsidP="005B4D8A">
            <w:pPr>
              <w:pStyle w:val="Zawartotabeli"/>
              <w:snapToGri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bCs/>
                <w:i/>
                <w:color w:val="000000"/>
                <w:sz w:val="14"/>
                <w:szCs w:val="14"/>
              </w:rPr>
              <w:t>* wypełnić obowiązkowo wg danych na dzień złożenia wniosku</w:t>
            </w:r>
          </w:p>
        </w:tc>
        <w:tc>
          <w:tcPr>
            <w:tcW w:w="9781" w:type="dxa"/>
            <w:gridSpan w:val="8"/>
            <w:tcBorders>
              <w:left w:val="double" w:sz="4" w:space="0" w:color="auto"/>
            </w:tcBorders>
            <w:shd w:val="clear" w:color="auto" w:fill="DCDCDC"/>
          </w:tcPr>
          <w:p w14:paraId="3404241E" w14:textId="50A28E95" w:rsidR="003F0E43" w:rsidRPr="00F441F8" w:rsidRDefault="003F0E43" w:rsidP="005B4D8A">
            <w:pPr>
              <w:pStyle w:val="Zawartotabeli"/>
              <w:rPr>
                <w:rFonts w:ascii="Calibri" w:hAnsi="Calibri" w:cs="Calibri"/>
                <w:b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2"/>
                <w:szCs w:val="12"/>
              </w:rPr>
              <w:object w:dxaOrig="1440" w:dyaOrig="1440" w14:anchorId="7C599C27">
                <v:shape id="_x0000_i1451" type="#_x0000_t75" style="width:472.5pt;height:18pt" o:ole="">
                  <v:imagedata r:id="rId139" o:title=""/>
                </v:shape>
                <w:control r:id="rId140" w:name="TextBox25212" w:shapeid="_x0000_i1451"/>
              </w:object>
            </w:r>
          </w:p>
          <w:p w14:paraId="1DEA6399" w14:textId="59EEFFC2" w:rsidR="003F0E43" w:rsidRPr="00F441F8" w:rsidRDefault="003F0E43" w:rsidP="005B4D8A">
            <w:pPr>
              <w:pStyle w:val="Zawartotabeli"/>
              <w:rPr>
                <w:rFonts w:ascii="Calibri" w:hAnsi="Calibri" w:cs="Calibri"/>
                <w:b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2"/>
                <w:szCs w:val="12"/>
              </w:rPr>
              <w:object w:dxaOrig="1440" w:dyaOrig="1440" w14:anchorId="14C87B3B">
                <v:shape id="_x0000_i1453" type="#_x0000_t75" style="width:472.5pt;height:18pt" o:ole="">
                  <v:imagedata r:id="rId139" o:title=""/>
                </v:shape>
                <w:control r:id="rId141" w:name="TextBox252121" w:shapeid="_x0000_i1453"/>
              </w:object>
            </w:r>
          </w:p>
          <w:p w14:paraId="43FBB01C" w14:textId="58C242E0" w:rsidR="003F0E43" w:rsidRPr="00F441F8" w:rsidRDefault="003F0E43" w:rsidP="005B4D8A">
            <w:pPr>
              <w:pStyle w:val="Zawartotabeli"/>
              <w:rPr>
                <w:rFonts w:ascii="Calibri" w:hAnsi="Calibri" w:cs="Calibri"/>
                <w:b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2"/>
                <w:szCs w:val="12"/>
              </w:rPr>
              <w:object w:dxaOrig="1440" w:dyaOrig="1440" w14:anchorId="6A2C5209">
                <v:shape id="_x0000_i1455" type="#_x0000_t75" style="width:472.5pt;height:18pt" o:ole="">
                  <v:imagedata r:id="rId139" o:title=""/>
                </v:shape>
                <w:control r:id="rId142" w:name="TextBox252122" w:shapeid="_x0000_i1455"/>
              </w:object>
            </w:r>
          </w:p>
          <w:p w14:paraId="299FFF9C" w14:textId="1DF93FB4" w:rsidR="003F0E43" w:rsidRPr="00F441F8" w:rsidRDefault="003F0E43" w:rsidP="005B4D8A">
            <w:pPr>
              <w:pStyle w:val="Zawartotabeli"/>
              <w:rPr>
                <w:rFonts w:ascii="Calibri" w:hAnsi="Calibri" w:cs="Calibri"/>
                <w:b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2"/>
                <w:szCs w:val="12"/>
              </w:rPr>
              <w:object w:dxaOrig="1440" w:dyaOrig="1440" w14:anchorId="415407AC">
                <v:shape id="_x0000_i1457" type="#_x0000_t75" style="width:472.5pt;height:18pt" o:ole="">
                  <v:imagedata r:id="rId139" o:title=""/>
                </v:shape>
                <w:control r:id="rId143" w:name="TextBox252123" w:shapeid="_x0000_i1457"/>
              </w:object>
            </w:r>
          </w:p>
          <w:p w14:paraId="7A1DCA8D" w14:textId="570AA490" w:rsidR="00446693" w:rsidRPr="00F441F8" w:rsidRDefault="00446693" w:rsidP="005B4D8A">
            <w:pPr>
              <w:pStyle w:val="Zawartotabeli"/>
              <w:rPr>
                <w:rFonts w:ascii="Calibri" w:hAnsi="Calibri" w:cs="Calibri"/>
                <w:b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2"/>
                <w:szCs w:val="12"/>
              </w:rPr>
              <w:object w:dxaOrig="1440" w:dyaOrig="1440" w14:anchorId="4FB73A9C">
                <v:shape id="_x0000_i1459" type="#_x0000_t75" style="width:472.5pt;height:18pt" o:ole="">
                  <v:imagedata r:id="rId139" o:title=""/>
                </v:shape>
                <w:control r:id="rId144" w:name="TextBox2521223" w:shapeid="_x0000_i1459"/>
              </w:object>
            </w:r>
          </w:p>
          <w:p w14:paraId="63F07CFB" w14:textId="3425A61C" w:rsidR="00446693" w:rsidRPr="00F441F8" w:rsidRDefault="00446693" w:rsidP="005B4D8A">
            <w:pPr>
              <w:pStyle w:val="Zawartotabeli"/>
              <w:rPr>
                <w:rFonts w:ascii="Calibri" w:hAnsi="Calibri" w:cs="Calibri"/>
                <w:b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2"/>
                <w:szCs w:val="12"/>
              </w:rPr>
              <w:object w:dxaOrig="1440" w:dyaOrig="1440" w14:anchorId="43504671">
                <v:shape id="_x0000_i1461" type="#_x0000_t75" style="width:472.5pt;height:18pt" o:ole="">
                  <v:imagedata r:id="rId139" o:title=""/>
                </v:shape>
                <w:control r:id="rId145" w:name="TextBox2521224" w:shapeid="_x0000_i1461"/>
              </w:object>
            </w:r>
          </w:p>
          <w:p w14:paraId="1BF78978" w14:textId="77777777" w:rsidR="003F0E43" w:rsidRPr="00F441F8" w:rsidRDefault="003F0E43" w:rsidP="005B4D8A">
            <w:pPr>
              <w:pStyle w:val="Zawartotabeli"/>
              <w:rPr>
                <w:rFonts w:ascii="Calibri" w:hAnsi="Calibri" w:cs="Calibri"/>
                <w:b/>
                <w:color w:val="000000"/>
                <w:sz w:val="12"/>
                <w:szCs w:val="12"/>
              </w:rPr>
            </w:pPr>
          </w:p>
        </w:tc>
      </w:tr>
      <w:tr w:rsidR="003F0E43" w:rsidRPr="00F441F8" w14:paraId="149E7904" w14:textId="77777777" w:rsidTr="003F0E43">
        <w:trPr>
          <w:gridAfter w:val="1"/>
          <w:wAfter w:w="6" w:type="dxa"/>
          <w:trHeight w:val="2513"/>
        </w:trPr>
        <w:tc>
          <w:tcPr>
            <w:tcW w:w="433" w:type="dxa"/>
            <w:gridSpan w:val="2"/>
            <w:vMerge/>
            <w:shd w:val="clear" w:color="auto" w:fill="D9D9D9"/>
            <w:vAlign w:val="center"/>
          </w:tcPr>
          <w:p w14:paraId="72076D2E" w14:textId="77777777" w:rsidR="003F0E43" w:rsidRPr="00F441F8" w:rsidRDefault="003F0E43" w:rsidP="005B4D8A">
            <w:pPr>
              <w:snapToGrid w:val="0"/>
              <w:jc w:val="center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21F46C29" w14:textId="77777777" w:rsidR="003F0E43" w:rsidRPr="00F441F8" w:rsidRDefault="003F0E43" w:rsidP="005B4D8A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38E62169" w14:textId="77777777" w:rsidR="003F0E43" w:rsidRPr="00F441F8" w:rsidRDefault="003F0E43" w:rsidP="005B4D8A">
            <w:pPr>
              <w:pStyle w:val="Zawartotabeli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Sposób, w jaki wykorzystane zostaną nabyte w toku kształcenia ustawicznego </w:t>
            </w:r>
            <w:r w:rsidRPr="00F441F8"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kompetencje zawodowe</w:t>
            </w:r>
          </w:p>
        </w:tc>
        <w:tc>
          <w:tcPr>
            <w:tcW w:w="9781" w:type="dxa"/>
            <w:gridSpan w:val="8"/>
            <w:tcBorders>
              <w:left w:val="double" w:sz="4" w:space="0" w:color="auto"/>
            </w:tcBorders>
            <w:shd w:val="clear" w:color="auto" w:fill="DCDCDC"/>
            <w:vAlign w:val="center"/>
          </w:tcPr>
          <w:p w14:paraId="6F9C7BAE" w14:textId="77777777" w:rsidR="003F0E43" w:rsidRPr="00F441F8" w:rsidRDefault="003F0E43" w:rsidP="005B4D8A">
            <w:pPr>
              <w:rPr>
                <w:rFonts w:ascii="Calibri" w:hAnsi="Calibri" w:cs="Calibri"/>
              </w:rPr>
            </w:pPr>
          </w:p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76"/>
            </w:tblGrid>
            <w:tr w:rsidR="003F0E43" w:rsidRPr="00F441F8" w14:paraId="4B126B55" w14:textId="77777777" w:rsidTr="000D5A70">
              <w:trPr>
                <w:trHeight w:val="713"/>
              </w:trPr>
              <w:tc>
                <w:tcPr>
                  <w:tcW w:w="9576" w:type="dxa"/>
                  <w:shd w:val="clear" w:color="auto" w:fill="F2F2F2"/>
                  <w:vAlign w:val="center"/>
                </w:tcPr>
                <w:p w14:paraId="6141A770" w14:textId="77777777" w:rsidR="003F0E43" w:rsidRPr="00F441F8" w:rsidRDefault="003F0E43" w:rsidP="005B4D8A">
                  <w:pPr>
                    <w:pStyle w:val="Zawartotabeli"/>
                    <w:snapToGri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441F8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Wykaz kluczowych kompetencji (dotyczących wiedzy / umiejętności / uprawnień / kwalifikacji) </w:t>
                  </w:r>
                </w:p>
                <w:p w14:paraId="2EC15CD0" w14:textId="77777777" w:rsidR="003F0E43" w:rsidRPr="00F441F8" w:rsidRDefault="003F0E43" w:rsidP="0055658A">
                  <w:pPr>
                    <w:pStyle w:val="Zawartotabeli"/>
                    <w:snapToGri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441F8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uzyskanych w ramach planow</w:t>
                  </w:r>
                  <w:r w:rsidR="0055658A" w:rsidRPr="00F441F8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anego kształcenia ustawicznego </w:t>
                  </w:r>
                </w:p>
              </w:tc>
            </w:tr>
          </w:tbl>
          <w:p w14:paraId="1CAC7891" w14:textId="5BAB68D9" w:rsidR="003F0E43" w:rsidRPr="00F441F8" w:rsidRDefault="003F0E43" w:rsidP="005B4D8A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79AB39BC">
                <v:shape id="_x0000_i1463" type="#_x0000_t75" style="width:472.5pt;height:18pt" o:ole="">
                  <v:imagedata r:id="rId139" o:title=""/>
                </v:shape>
                <w:control r:id="rId146" w:name="TextBox252124" w:shapeid="_x0000_i1463"/>
              </w:object>
            </w:r>
          </w:p>
          <w:p w14:paraId="1F9A209A" w14:textId="002FC518" w:rsidR="003F0E43" w:rsidRPr="00F441F8" w:rsidRDefault="003F0E43" w:rsidP="005B4D8A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38D2D596">
                <v:shape id="_x0000_i1465" type="#_x0000_t75" style="width:472.5pt;height:18pt" o:ole="">
                  <v:imagedata r:id="rId139" o:title=""/>
                </v:shape>
                <w:control r:id="rId147" w:name="TextBox2521211" w:shapeid="_x0000_i1465"/>
              </w:object>
            </w:r>
          </w:p>
          <w:p w14:paraId="76E18A2F" w14:textId="6AE0F45F" w:rsidR="003F0E43" w:rsidRPr="00F441F8" w:rsidRDefault="003F0E43" w:rsidP="005B4D8A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0B58B1BD">
                <v:shape id="_x0000_i1467" type="#_x0000_t75" style="width:472.5pt;height:18pt" o:ole="">
                  <v:imagedata r:id="rId139" o:title=""/>
                </v:shape>
                <w:control r:id="rId148" w:name="TextBox2521221" w:shapeid="_x0000_i1467"/>
              </w:object>
            </w:r>
          </w:p>
          <w:p w14:paraId="457F2FE6" w14:textId="3AC1B303" w:rsidR="003F0E43" w:rsidRPr="00F441F8" w:rsidRDefault="003F0E43" w:rsidP="005B4D8A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64A755C2">
                <v:shape id="_x0000_i1469" type="#_x0000_t75" style="width:472.5pt;height:18pt" o:ole="">
                  <v:imagedata r:id="rId139" o:title=""/>
                </v:shape>
                <w:control r:id="rId149" w:name="TextBox2521231" w:shapeid="_x0000_i1469"/>
              </w:object>
            </w:r>
          </w:p>
          <w:p w14:paraId="3B5D6A17" w14:textId="117180D4" w:rsidR="003F0E43" w:rsidRPr="00F441F8" w:rsidRDefault="003F0E43" w:rsidP="005B4D8A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0291D2DD">
                <v:shape id="_x0000_i1471" type="#_x0000_t75" style="width:472.5pt;height:18pt" o:ole="">
                  <v:imagedata r:id="rId139" o:title=""/>
                </v:shape>
                <w:control r:id="rId150" w:name="TextBox25212311" w:shapeid="_x0000_i1471"/>
              </w:object>
            </w:r>
          </w:p>
          <w:p w14:paraId="09BBBE8A" w14:textId="357BE74C" w:rsidR="003F0E43" w:rsidRPr="00F441F8" w:rsidRDefault="003F0E43" w:rsidP="00446693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2F532487">
                <v:shape id="_x0000_i1473" type="#_x0000_t75" style="width:472.5pt;height:18pt" o:ole="">
                  <v:imagedata r:id="rId139" o:title=""/>
                </v:shape>
                <w:control r:id="rId151" w:name="TextBox25212312" w:shapeid="_x0000_i1473"/>
              </w:object>
            </w:r>
          </w:p>
          <w:p w14:paraId="028960DE" w14:textId="77777777" w:rsidR="003F0E43" w:rsidRPr="00F441F8" w:rsidRDefault="003F0E43" w:rsidP="005B4D8A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6B55E8FB" w14:textId="77777777" w:rsidR="003F0E43" w:rsidRPr="00F441F8" w:rsidRDefault="003F0E43" w:rsidP="005B4D8A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3F0E43" w:rsidRPr="00F441F8" w14:paraId="712CE747" w14:textId="77777777" w:rsidTr="006A2796">
              <w:trPr>
                <w:trHeight w:val="774"/>
              </w:trPr>
              <w:tc>
                <w:tcPr>
                  <w:tcW w:w="9605" w:type="dxa"/>
                  <w:shd w:val="clear" w:color="auto" w:fill="F2F2F2"/>
                  <w:vAlign w:val="center"/>
                </w:tcPr>
                <w:p w14:paraId="59D7D833" w14:textId="77777777" w:rsidR="003F0E43" w:rsidRPr="00F441F8" w:rsidRDefault="003F0E43" w:rsidP="005B4D8A">
                  <w:pPr>
                    <w:pStyle w:val="Zawartotabeli"/>
                    <w:snapToGri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441F8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Rzeczowy i zwięzły opis sposobu wykorzystania nabytych kompetencji w miejscu pracy, </w:t>
                  </w:r>
                </w:p>
                <w:p w14:paraId="488E0667" w14:textId="77777777" w:rsidR="003F0E43" w:rsidRPr="00F441F8" w:rsidRDefault="003F0E43" w:rsidP="0055658A">
                  <w:pPr>
                    <w:pStyle w:val="Zawartotabeli"/>
                    <w:snapToGri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441F8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który uzasadni potrzebę wsparcia dofinansowaniem KFS</w:t>
                  </w:r>
                </w:p>
                <w:p w14:paraId="0B986A26" w14:textId="77777777" w:rsidR="005C2EA4" w:rsidRPr="00F441F8" w:rsidRDefault="005C2EA4" w:rsidP="00C21DB1">
                  <w:pPr>
                    <w:pStyle w:val="Zawartotabeli"/>
                    <w:snapToGri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441F8">
                    <w:rPr>
                      <w:rFonts w:ascii="Calibri" w:hAnsi="Calibri" w:cs="Calibri"/>
                      <w:bCs/>
                      <w:color w:val="000000"/>
                      <w:sz w:val="14"/>
                      <w:szCs w:val="14"/>
                    </w:rPr>
                    <w:t>(</w:t>
                  </w:r>
                  <w:r w:rsidR="00C21DB1" w:rsidRPr="00F441F8">
                    <w:rPr>
                      <w:rFonts w:ascii="Calibri" w:hAnsi="Calibri" w:cs="Calibri"/>
                      <w:bCs/>
                      <w:color w:val="000000"/>
                      <w:sz w:val="16"/>
                      <w:szCs w:val="16"/>
                    </w:rPr>
                    <w:t>a w przypadku badań lekarskich i NNW potrzebę skorzystania z tej formy wsparcia</w:t>
                  </w:r>
                  <w:r w:rsidRPr="00F441F8">
                    <w:rPr>
                      <w:rFonts w:ascii="Calibri" w:hAnsi="Calibri" w:cs="Calibri"/>
                      <w:bCs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</w:tbl>
          <w:p w14:paraId="62B186D4" w14:textId="1C6E50B4" w:rsidR="003F0E43" w:rsidRPr="00F441F8" w:rsidRDefault="003F0E43" w:rsidP="005B4D8A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23AD2A63">
                <v:shape id="_x0000_i1475" type="#_x0000_t75" style="width:472.5pt;height:18pt" o:ole="">
                  <v:imagedata r:id="rId139" o:title=""/>
                </v:shape>
                <w:control r:id="rId152" w:name="TextBox252125" w:shapeid="_x0000_i1475"/>
              </w:object>
            </w:r>
          </w:p>
          <w:p w14:paraId="4F8E4C8E" w14:textId="09472A4E" w:rsidR="003F0E43" w:rsidRPr="00F441F8" w:rsidRDefault="003F0E43" w:rsidP="005B4D8A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453FCC31">
                <v:shape id="_x0000_i1477" type="#_x0000_t75" style="width:472.5pt;height:18pt" o:ole="">
                  <v:imagedata r:id="rId139" o:title=""/>
                </v:shape>
                <w:control r:id="rId153" w:name="TextBox2521212" w:shapeid="_x0000_i1477"/>
              </w:object>
            </w:r>
          </w:p>
          <w:p w14:paraId="211BBFC0" w14:textId="6D12E79B" w:rsidR="003F0E43" w:rsidRPr="00F441F8" w:rsidRDefault="003F0E43" w:rsidP="005B4D8A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3B893E6E">
                <v:shape id="_x0000_i1479" type="#_x0000_t75" style="width:472.5pt;height:18pt" o:ole="">
                  <v:imagedata r:id="rId139" o:title=""/>
                </v:shape>
                <w:control r:id="rId154" w:name="TextBox2521222" w:shapeid="_x0000_i1479"/>
              </w:object>
            </w:r>
          </w:p>
          <w:p w14:paraId="4097EC43" w14:textId="6E24A409" w:rsidR="003F0E43" w:rsidRPr="00F441F8" w:rsidRDefault="003F0E43" w:rsidP="005B4D8A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1B2CD881">
                <v:shape id="_x0000_i1481" type="#_x0000_t75" style="width:472.5pt;height:18pt" o:ole="">
                  <v:imagedata r:id="rId139" o:title=""/>
                </v:shape>
                <w:control r:id="rId155" w:name="TextBox2521232" w:shapeid="_x0000_i1481"/>
              </w:object>
            </w:r>
          </w:p>
          <w:p w14:paraId="1F4F9312" w14:textId="07DB4EC6" w:rsidR="003F0E43" w:rsidRPr="00F441F8" w:rsidRDefault="003F0E43" w:rsidP="005B4D8A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227A9ED6">
                <v:shape id="_x0000_i1483" type="#_x0000_t75" style="width:472.5pt;height:18pt" o:ole="">
                  <v:imagedata r:id="rId139" o:title=""/>
                </v:shape>
                <w:control r:id="rId156" w:name="TextBox25212313" w:shapeid="_x0000_i1483"/>
              </w:object>
            </w: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552C46A4">
                <v:shape id="_x0000_i1485" type="#_x0000_t75" style="width:472.5pt;height:18pt" o:ole="">
                  <v:imagedata r:id="rId139" o:title=""/>
                </v:shape>
                <w:control r:id="rId157" w:name="TextBox25212314" w:shapeid="_x0000_i1485"/>
              </w:object>
            </w:r>
          </w:p>
          <w:p w14:paraId="4AC9CD04" w14:textId="77777777" w:rsidR="003F0E43" w:rsidRPr="00F441F8" w:rsidRDefault="003F0E43" w:rsidP="005B4D8A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3ACAE420" w14:textId="77777777" w:rsidR="003F0E43" w:rsidRPr="00F441F8" w:rsidRDefault="003F0E43" w:rsidP="00446693">
            <w:pPr>
              <w:pStyle w:val="Zawartotabeli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5B4D8A" w:rsidRPr="00F441F8" w14:paraId="232F4DA3" w14:textId="77777777" w:rsidTr="00B0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  <w:trHeight w:val="401"/>
        </w:trPr>
        <w:tc>
          <w:tcPr>
            <w:tcW w:w="1602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E955CAE" w14:textId="77777777" w:rsidR="005B4D8A" w:rsidRPr="00F441F8" w:rsidRDefault="005B4D8A" w:rsidP="005B4D8A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441F8">
              <w:rPr>
                <w:rFonts w:ascii="Calibri" w:hAnsi="Calibri" w:cs="Calibri"/>
                <w:color w:val="000000"/>
              </w:rPr>
              <w:lastRenderedPageBreak/>
              <w:br w:type="page"/>
            </w:r>
            <w:r w:rsidRPr="00F441F8">
              <w:rPr>
                <w:rFonts w:ascii="Calibri" w:hAnsi="Calibri" w:cs="Calibri"/>
                <w:color w:val="000000"/>
                <w:sz w:val="16"/>
                <w:szCs w:val="16"/>
              </w:rPr>
              <w:br w:type="page"/>
            </w:r>
            <w:r w:rsidRPr="00F441F8">
              <w:rPr>
                <w:rFonts w:ascii="Calibri" w:hAnsi="Calibri" w:cs="Calibri"/>
                <w:color w:val="000000"/>
                <w:sz w:val="16"/>
                <w:szCs w:val="16"/>
              </w:rPr>
              <w:br w:type="page"/>
            </w:r>
            <w:r w:rsidRPr="00F441F8">
              <w:rPr>
                <w:rFonts w:ascii="Calibri" w:hAnsi="Calibri" w:cs="Calibri"/>
                <w:b/>
                <w:color w:val="000000"/>
              </w:rPr>
              <w:t>CZĘŚĆ V.1 - PORÓWNANIE DOSTĘPNYCH OFERT RYNKOWYCH DOTYCZĄCYCH PLANOWANEGO KSZTAŁCENIA USTAWICZNEGO</w:t>
            </w:r>
          </w:p>
          <w:p w14:paraId="63114AF6" w14:textId="77777777" w:rsidR="005B4D8A" w:rsidRPr="00F441F8" w:rsidRDefault="005B4D8A" w:rsidP="005B4D8A">
            <w:pPr>
              <w:pStyle w:val="Zawartotabeli"/>
              <w:shd w:val="clear" w:color="auto" w:fill="DCDCDC"/>
              <w:snapToGrid w:val="0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i/>
                <w:color w:val="000000"/>
                <w:sz w:val="16"/>
                <w:szCs w:val="16"/>
                <w:u w:val="none"/>
              </w:rPr>
              <w:t>UWAGA</w:t>
            </w:r>
            <w:r w:rsidRPr="00F441F8"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  <w:t>!</w:t>
            </w:r>
          </w:p>
          <w:p w14:paraId="2975B1B6" w14:textId="77777777" w:rsidR="005B4D8A" w:rsidRPr="00F441F8" w:rsidRDefault="005B4D8A" w:rsidP="005B4D8A">
            <w:pPr>
              <w:shd w:val="clear" w:color="auto" w:fill="DCDCDC"/>
              <w:rPr>
                <w:rFonts w:ascii="Calibri" w:hAnsi="Calibri" w:cs="Calibri"/>
                <w:color w:val="000000"/>
              </w:rPr>
            </w:pP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8"/>
                <w:szCs w:val="18"/>
                <w:u w:val="none"/>
              </w:rPr>
              <w:t xml:space="preserve">Niniejszą tabelę należy rozpisać </w:t>
            </w: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8"/>
                <w:szCs w:val="18"/>
              </w:rPr>
              <w:t>osobno zarówno dla każdego działania, jak i dla poszczególnych zakresów tematycznych</w:t>
            </w: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8"/>
                <w:szCs w:val="18"/>
                <w:u w:val="none"/>
              </w:rPr>
              <w:t xml:space="preserve"> finansowanych w ramach kształcenia ustawicznego ze środków KFS</w:t>
            </w:r>
          </w:p>
        </w:tc>
      </w:tr>
    </w:tbl>
    <w:p w14:paraId="68C23ABB" w14:textId="77777777" w:rsidR="001D439D" w:rsidRPr="00F441F8" w:rsidRDefault="001D439D">
      <w:pPr>
        <w:rPr>
          <w:rFonts w:ascii="Calibri" w:hAnsi="Calibri" w:cs="Calibri"/>
          <w:color w:val="000000"/>
          <w:sz w:val="2"/>
          <w:szCs w:val="2"/>
        </w:rPr>
      </w:pPr>
    </w:p>
    <w:tbl>
      <w:tblPr>
        <w:tblW w:w="2398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3468"/>
        <w:gridCol w:w="3468"/>
        <w:gridCol w:w="567"/>
        <w:gridCol w:w="1713"/>
        <w:gridCol w:w="142"/>
        <w:gridCol w:w="1557"/>
        <w:gridCol w:w="272"/>
        <w:gridCol w:w="439"/>
        <w:gridCol w:w="141"/>
        <w:gridCol w:w="474"/>
        <w:gridCol w:w="80"/>
        <w:gridCol w:w="1289"/>
        <w:gridCol w:w="1263"/>
        <w:gridCol w:w="21"/>
        <w:gridCol w:w="7954"/>
      </w:tblGrid>
      <w:tr w:rsidR="00AF5E2B" w:rsidRPr="00F441F8" w14:paraId="50DA40BF" w14:textId="77777777" w:rsidTr="00F441F8">
        <w:trPr>
          <w:gridAfter w:val="1"/>
          <w:wAfter w:w="7954" w:type="dxa"/>
          <w:trHeight w:val="2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7E5413F0" w14:textId="77777777" w:rsidR="00AF5E2B" w:rsidRPr="00F441F8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  <w:t>Poz.</w:t>
            </w:r>
          </w:p>
        </w:tc>
        <w:tc>
          <w:tcPr>
            <w:tcW w:w="6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8DCFA0" w14:textId="77777777" w:rsidR="00AF5E2B" w:rsidRPr="00F441F8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  <w:t>WYSZCZEGÓLNIENIE</w:t>
            </w:r>
          </w:p>
        </w:tc>
        <w:tc>
          <w:tcPr>
            <w:tcW w:w="7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2D632DA1" w14:textId="77777777" w:rsidR="00AF5E2B" w:rsidRPr="00F441F8" w:rsidRDefault="00AF5E2B" w:rsidP="00641825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  <w:t>OFERTA WYBRANA</w:t>
            </w:r>
          </w:p>
        </w:tc>
      </w:tr>
      <w:tr w:rsidR="00F12708" w:rsidRPr="00F441F8" w14:paraId="02C87EC5" w14:textId="77777777" w:rsidTr="00F441F8">
        <w:trPr>
          <w:gridAfter w:val="1"/>
          <w:wAfter w:w="7954" w:type="dxa"/>
          <w:trHeight w:val="20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5FF2AF42" w14:textId="77777777" w:rsidR="00F12708" w:rsidRPr="00F441F8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  <w:t>A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7C3A68F0" w14:textId="77777777" w:rsidR="00F12708" w:rsidRPr="00F441F8" w:rsidRDefault="00B3670F" w:rsidP="00B3670F">
            <w:pPr>
              <w:pStyle w:val="Zawartotabeli"/>
              <w:spacing w:line="276" w:lineRule="auto"/>
              <w:rPr>
                <w:rStyle w:val="Hipercze"/>
                <w:rFonts w:ascii="Calibri" w:hAnsi="Calibri" w:cs="Calibri"/>
                <w:b/>
                <w:bCs/>
                <w:color w:val="000000"/>
                <w:sz w:val="20"/>
                <w:szCs w:val="20"/>
                <w:u w:val="none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REALIZATOR</w:t>
            </w:r>
            <w:r w:rsidR="00F12708"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USŁUGI KSZTAŁCENIA USTAWICZNEGO</w:t>
            </w:r>
          </w:p>
        </w:tc>
        <w:tc>
          <w:tcPr>
            <w:tcW w:w="7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67D8C9F4" w14:textId="77777777" w:rsidR="00F12708" w:rsidRPr="00F441F8" w:rsidRDefault="00F12708" w:rsidP="00AE6FDC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  <w:t>NAZWA REALIZATORA KSZTAŁCENIA</w:t>
            </w:r>
          </w:p>
        </w:tc>
      </w:tr>
      <w:tr w:rsidR="00F12708" w:rsidRPr="00F441F8" w14:paraId="0B4FE6C4" w14:textId="77777777" w:rsidTr="00F441F8">
        <w:trPr>
          <w:gridAfter w:val="1"/>
          <w:wAfter w:w="7954" w:type="dxa"/>
          <w:trHeight w:val="1118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60B3F8F9" w14:textId="77777777" w:rsidR="00F12708" w:rsidRPr="00F441F8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73634525" w14:textId="77777777" w:rsidR="00F12708" w:rsidRPr="00F441F8" w:rsidRDefault="00F12708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4260815F" w14:textId="77777777" w:rsidR="00F12708" w:rsidRPr="00F441F8" w:rsidRDefault="00F12708" w:rsidP="00240036">
            <w:pPr>
              <w:pStyle w:val="Zawartotabeli"/>
              <w:snapToGrid w:val="0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500EF0" w:rsidRPr="00F441F8" w14:paraId="4B266F0B" w14:textId="77777777" w:rsidTr="00F441F8">
        <w:trPr>
          <w:gridAfter w:val="1"/>
          <w:wAfter w:w="7954" w:type="dxa"/>
          <w:trHeight w:val="13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1354AB19" w14:textId="77777777" w:rsidR="00500EF0" w:rsidRPr="00F441F8" w:rsidRDefault="00500EF0" w:rsidP="00906E9B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323492E8" w14:textId="77777777" w:rsidR="00500EF0" w:rsidRPr="00F441F8" w:rsidRDefault="00500EF0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25F4AA4C" w14:textId="77777777" w:rsidR="00500EF0" w:rsidRPr="00F441F8" w:rsidRDefault="00500EF0" w:rsidP="00CB7591">
            <w:pPr>
              <w:pStyle w:val="Zawartotabeli"/>
              <w:snapToGrid w:val="0"/>
              <w:jc w:val="right"/>
              <w:rPr>
                <w:rStyle w:val="Hipercze"/>
                <w:rFonts w:ascii="Calibri" w:hAnsi="Calibri" w:cs="Calibri"/>
                <w:color w:val="000000"/>
                <w:sz w:val="16"/>
                <w:szCs w:val="16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sz w:val="16"/>
                <w:szCs w:val="16"/>
                <w:u w:val="none"/>
              </w:rPr>
              <w:t>ADRES SIEDZIBY FIRMY</w:t>
            </w:r>
          </w:p>
        </w:tc>
        <w:tc>
          <w:tcPr>
            <w:tcW w:w="5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5DB2F" w14:textId="77777777" w:rsidR="00500EF0" w:rsidRPr="00F441F8" w:rsidRDefault="00500EF0" w:rsidP="00240036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</w:p>
        </w:tc>
      </w:tr>
      <w:tr w:rsidR="00255705" w:rsidRPr="00F441F8" w14:paraId="26C567C1" w14:textId="77777777" w:rsidTr="00F441F8">
        <w:trPr>
          <w:gridAfter w:val="1"/>
          <w:wAfter w:w="7954" w:type="dxa"/>
          <w:trHeight w:val="297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1C7ED217" w14:textId="77777777" w:rsidR="00255705" w:rsidRPr="00F441F8" w:rsidRDefault="00255705" w:rsidP="00906E9B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84E6EB5" w14:textId="77777777" w:rsidR="00255705" w:rsidRPr="00F441F8" w:rsidRDefault="00255705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03F9F1FF" w14:textId="3700E6A0" w:rsidR="00255705" w:rsidRPr="00F441F8" w:rsidRDefault="00500EF0" w:rsidP="00E913F4">
            <w:pPr>
              <w:pStyle w:val="Zawartotabeli"/>
              <w:snapToGrid w:val="0"/>
              <w:ind w:left="240"/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u w:val="none"/>
                <w:vertAlign w:val="superscript"/>
              </w:rPr>
              <w:t xml:space="preserve"> </w:t>
            </w:r>
            <w:r w:rsidR="00255705" w:rsidRPr="00F441F8">
              <w:rPr>
                <w:rStyle w:val="Hipercze"/>
                <w:rFonts w:ascii="Calibri" w:hAnsi="Calibri" w:cs="Calibri"/>
                <w:color w:val="000000"/>
                <w:u w:val="none"/>
                <w:vertAlign w:val="superscript"/>
              </w:rPr>
              <w:t>REGON REALIZATORA KSZTAŁCENIA</w:t>
            </w:r>
            <w:r w:rsidR="008A00B6" w:rsidRPr="00F441F8"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  <w:t xml:space="preserve">         </w:t>
            </w:r>
            <w:r w:rsidR="00E913F4"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1E9EE5AF">
                <v:shape id="_x0000_i1487" type="#_x0000_t75" style="width:74.25pt;height:18pt" o:ole="">
                  <v:imagedata r:id="rId116" o:title=""/>
                </v:shape>
                <w:control r:id="rId158" w:name="TextBox2112216" w:shapeid="_x0000_i1487"/>
              </w:object>
            </w:r>
          </w:p>
        </w:tc>
      </w:tr>
      <w:tr w:rsidR="00310D30" w:rsidRPr="00F441F8" w14:paraId="0CBE33A6" w14:textId="77777777" w:rsidTr="00F441F8">
        <w:trPr>
          <w:gridAfter w:val="1"/>
          <w:wAfter w:w="7954" w:type="dxa"/>
          <w:trHeight w:val="17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7E2A1FB7" w14:textId="77777777" w:rsidR="00310D30" w:rsidRPr="00F441F8" w:rsidRDefault="00310D30" w:rsidP="00906E9B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  <w:t>B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310FB00F" w14:textId="77777777" w:rsidR="00310D30" w:rsidRPr="00F441F8" w:rsidRDefault="00365DA1" w:rsidP="00537F1B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FORMA</w:t>
            </w:r>
            <w:r w:rsidR="00310D30"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37F1B"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KSZTAŁCENIA USTAWICZNEGO</w:t>
            </w:r>
          </w:p>
          <w:p w14:paraId="41E1FD9A" w14:textId="77777777" w:rsidR="00872610" w:rsidRPr="00F441F8" w:rsidRDefault="00872610" w:rsidP="00537F1B">
            <w:pPr>
              <w:pStyle w:val="Zawartotabeli"/>
              <w:snapToGrid w:val="0"/>
              <w:rPr>
                <w:rFonts w:ascii="Calibri" w:hAnsi="Calibri" w:cs="Calibri"/>
                <w:bCs/>
                <w:i/>
                <w:color w:val="000000"/>
                <w:sz w:val="14"/>
                <w:szCs w:val="14"/>
              </w:rPr>
            </w:pPr>
          </w:p>
          <w:p w14:paraId="15CAC1BB" w14:textId="77777777" w:rsidR="00872610" w:rsidRPr="00F441F8" w:rsidRDefault="00872610" w:rsidP="00537F1B">
            <w:pPr>
              <w:pStyle w:val="Zawartotabeli"/>
              <w:snapToGrid w:val="0"/>
              <w:rPr>
                <w:rFonts w:ascii="Calibri" w:hAnsi="Calibri" w:cs="Calibri"/>
                <w:bCs/>
                <w:i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bCs/>
                <w:i/>
                <w:color w:val="000000"/>
                <w:sz w:val="14"/>
                <w:szCs w:val="14"/>
              </w:rPr>
              <w:t>* zaznaczyć jeden – właściwy</w:t>
            </w:r>
          </w:p>
          <w:p w14:paraId="1E76F309" w14:textId="4C3D545C" w:rsidR="00061548" w:rsidRPr="00F441F8" w:rsidRDefault="00310D30" w:rsidP="00C22E72">
            <w:pPr>
              <w:snapToGrid w:val="0"/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</w:pPr>
            <w:r w:rsidRPr="00F441F8"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  <w:t>1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object w:dxaOrig="1440" w:dyaOrig="1440" w14:anchorId="50DE37D3">
                <v:shape id="_x0000_i1489" type="#_x0000_t75" style="width:11.25pt;height:15.75pt" o:ole="">
                  <v:imagedata r:id="rId46" o:title=""/>
                </v:shape>
                <w:control r:id="rId159" w:name="CheckBox316" w:shapeid="_x0000_i1489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F7957"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>kurs</w:t>
            </w:r>
            <w:r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54565A6A" w14:textId="5243A269" w:rsidR="00310D30" w:rsidRPr="00F441F8" w:rsidRDefault="00310D30" w:rsidP="00C22E72">
            <w:pPr>
              <w:snapToGrid w:val="0"/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</w:pPr>
            <w:r w:rsidRPr="00F441F8"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  <w:t>2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object w:dxaOrig="1440" w:dyaOrig="1440" w14:anchorId="78107DE7">
                <v:shape id="_x0000_i1491" type="#_x0000_t75" style="width:11.25pt;height:15.75pt" o:ole="">
                  <v:imagedata r:id="rId46" o:title=""/>
                </v:shape>
                <w:control r:id="rId160" w:name="CheckBox317" w:shapeid="_x0000_i1491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>studi</w:t>
            </w:r>
            <w:r w:rsidR="000F7957"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>a</w:t>
            </w:r>
            <w:r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 xml:space="preserve"> podyplomow</w:t>
            </w:r>
            <w:r w:rsidR="000F7957"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14:paraId="0FD76C8D" w14:textId="6A870C3A" w:rsidR="00061548" w:rsidRPr="00F441F8" w:rsidRDefault="00310D30" w:rsidP="00395419">
            <w:pPr>
              <w:snapToGrid w:val="0"/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</w:pPr>
            <w:r w:rsidRPr="00F441F8"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  <w:t>3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object w:dxaOrig="1440" w:dyaOrig="1440" w14:anchorId="2BBB0878">
                <v:shape id="_x0000_i1493" type="#_x0000_t75" style="width:11.25pt;height:15.75pt" o:ole="">
                  <v:imagedata r:id="rId46" o:title=""/>
                </v:shape>
                <w:control r:id="rId161" w:name="CheckBox318" w:shapeid="_x0000_i1493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>egzamin*</w:t>
            </w:r>
            <w:r w:rsidR="00395419"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566C211B" w14:textId="574F79BD" w:rsidR="00310D30" w:rsidRPr="00F441F8" w:rsidRDefault="00310D30" w:rsidP="00395419">
            <w:pPr>
              <w:snapToGrid w:val="0"/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</w:pPr>
            <w:r w:rsidRPr="00F441F8"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  <w:t>4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object w:dxaOrig="1440" w:dyaOrig="1440" w14:anchorId="4140BFAE">
                <v:shape id="_x0000_i1495" type="#_x0000_t75" style="width:11.25pt;height:15.75pt" o:ole="">
                  <v:imagedata r:id="rId46" o:title=""/>
                </v:shape>
                <w:control r:id="rId162" w:name="CheckBox319" w:shapeid="_x0000_i1495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>bada</w:t>
            </w:r>
            <w:r w:rsidR="000F7957"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>nia</w:t>
            </w:r>
            <w:r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14:paraId="0D3EF861" w14:textId="607228B1" w:rsidR="00061548" w:rsidRPr="00F441F8" w:rsidRDefault="00310D30" w:rsidP="00D87098">
            <w:pPr>
              <w:snapToGrid w:val="0"/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</w:pPr>
            <w:r w:rsidRPr="00F441F8"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  <w:t>5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object w:dxaOrig="1440" w:dyaOrig="1440" w14:anchorId="6C06591D">
                <v:shape id="_x0000_i1497" type="#_x0000_t75" style="width:11.25pt;height:15.75pt" o:ole="">
                  <v:imagedata r:id="rId46" o:title=""/>
                </v:shape>
                <w:control r:id="rId163" w:name="CheckBox320" w:shapeid="_x0000_i1497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>ubezpieczeni</w:t>
            </w:r>
            <w:r w:rsidR="000F7957"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43CB6679" w14:textId="6AC75414" w:rsidR="00310D30" w:rsidRPr="00F441F8" w:rsidRDefault="00310D30" w:rsidP="000F7957">
            <w:pPr>
              <w:snapToGrid w:val="0"/>
              <w:rPr>
                <w:rStyle w:val="Hipercze"/>
                <w:rFonts w:ascii="Calibri" w:hAnsi="Calibri" w:cs="Calibri"/>
                <w:bCs/>
                <w:color w:val="000000"/>
                <w:sz w:val="28"/>
                <w:szCs w:val="28"/>
                <w:u w:val="none"/>
                <w:vertAlign w:val="superscript"/>
              </w:rPr>
            </w:pPr>
            <w:r w:rsidRPr="00F441F8"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  <w:t>6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object w:dxaOrig="1440" w:dyaOrig="1440" w14:anchorId="4A95A4BF">
                <v:shape id="_x0000_i1499" type="#_x0000_t75" style="width:11.25pt;height:15.75pt" o:ole="">
                  <v:imagedata r:id="rId46" o:title=""/>
                </v:shape>
                <w:control r:id="rId164" w:name="CheckBox321" w:shapeid="_x0000_i1499"/>
              </w:object>
            </w:r>
            <w:r w:rsidRPr="00F441F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="007327C6"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>określeni</w:t>
            </w:r>
            <w:r w:rsidR="000F7957"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 xml:space="preserve"> potrzeb szkoleniowych</w:t>
            </w:r>
            <w:r w:rsidRPr="00F441F8">
              <w:rPr>
                <w:rStyle w:val="Hipercze"/>
                <w:rFonts w:ascii="Calibri" w:hAnsi="Calibri" w:cs="Calibri"/>
                <w:b/>
                <w:bCs/>
                <w:color w:val="000000"/>
                <w:sz w:val="28"/>
                <w:szCs w:val="28"/>
                <w:u w:val="none"/>
                <w:vertAlign w:val="superscript"/>
              </w:rPr>
              <w:t>*</w:t>
            </w:r>
          </w:p>
        </w:tc>
        <w:tc>
          <w:tcPr>
            <w:tcW w:w="7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270380" w14:textId="77777777" w:rsidR="00310D30" w:rsidRPr="00F441F8" w:rsidRDefault="00365DA1" w:rsidP="003F5669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  <w:t>PEŁNA NAZWA/ZAKRES ZAPLANOWANEGO DZIAŁANIA KSZTAŁCENIA USTAWICZNEGO</w:t>
            </w:r>
            <w:r w:rsidR="00310D30" w:rsidRPr="00F441F8"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  <w:t>:</w:t>
            </w:r>
          </w:p>
        </w:tc>
      </w:tr>
      <w:tr w:rsidR="007B4310" w:rsidRPr="00F441F8" w14:paraId="4F6A42DF" w14:textId="77777777" w:rsidTr="00F441F8">
        <w:trPr>
          <w:gridAfter w:val="1"/>
          <w:wAfter w:w="7954" w:type="dxa"/>
          <w:trHeight w:val="2560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77D01B60" w14:textId="77777777" w:rsidR="007B4310" w:rsidRPr="00F441F8" w:rsidRDefault="007B4310" w:rsidP="00906E9B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5B73B4C" w14:textId="77777777" w:rsidR="007B4310" w:rsidRPr="00F441F8" w:rsidRDefault="007B4310" w:rsidP="00050A45">
            <w:pPr>
              <w:pStyle w:val="Zawartotabeli"/>
              <w:numPr>
                <w:ilvl w:val="0"/>
                <w:numId w:val="22"/>
              </w:numPr>
              <w:snapToGrid w:val="0"/>
              <w:ind w:left="37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A8B2E" w14:textId="77777777" w:rsidR="007B4310" w:rsidRPr="00F441F8" w:rsidRDefault="007B4310" w:rsidP="0091395A">
            <w:pPr>
              <w:pStyle w:val="Zawartotabeli"/>
              <w:snapToGrid w:val="0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F441F8" w14:paraId="7F028188" w14:textId="77777777" w:rsidTr="00F441F8">
        <w:trPr>
          <w:trHeight w:val="78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A9432B7" w14:textId="77777777" w:rsidR="003F5109" w:rsidRPr="00F441F8" w:rsidRDefault="005D61CA" w:rsidP="00606D64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  <w:t>C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26A57D1" w14:textId="77777777" w:rsidR="003F5109" w:rsidRPr="00F441F8" w:rsidRDefault="003F5109" w:rsidP="00606D64">
            <w:pPr>
              <w:pStyle w:val="Standard"/>
              <w:snapToGrid w:val="0"/>
              <w:rPr>
                <w:rFonts w:ascii="Calibri" w:hAnsi="Calibri" w:cs="Calibri"/>
                <w:b/>
                <w:bCs/>
                <w:color w:val="00000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</w:rPr>
              <w:t xml:space="preserve">DOKUMENT POTWIERDZAJĄCY KOMPETENCJE NABYTE PRZEZ UCZESTNIKA KSZTAŁCENIA USTAWICZNEGO, WYSTAWIONY PRZEZ REALIZATORA USŁUGI </w:t>
            </w:r>
          </w:p>
          <w:p w14:paraId="24B7D5C1" w14:textId="77777777" w:rsidR="003F5109" w:rsidRPr="00F441F8" w:rsidRDefault="003F5109" w:rsidP="00606D64">
            <w:pPr>
              <w:pStyle w:val="Standard"/>
              <w:snapToGri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B900503" w14:textId="77777777" w:rsidR="003F5109" w:rsidRPr="00F441F8" w:rsidRDefault="003F5109" w:rsidP="00606D64">
            <w:pPr>
              <w:pStyle w:val="Zawartotabeli"/>
              <w:rPr>
                <w:rStyle w:val="Hipercze"/>
                <w:rFonts w:ascii="Calibri" w:hAnsi="Calibri" w:cs="Calibri"/>
                <w:bCs/>
                <w:i/>
                <w:color w:val="000000"/>
                <w:sz w:val="14"/>
                <w:szCs w:val="14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Cs/>
                <w:i/>
                <w:color w:val="000000"/>
                <w:sz w:val="14"/>
                <w:szCs w:val="14"/>
                <w:u w:val="none"/>
              </w:rPr>
              <w:t>(dotyczy wyłącznie kursów, studiów podyplomowych, egzaminów)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1D0AE6" w14:textId="77777777" w:rsidR="00A53153" w:rsidRPr="00F441F8" w:rsidRDefault="003F5109" w:rsidP="00A53153">
            <w:pPr>
              <w:pStyle w:val="Standard"/>
              <w:snapToGrid w:val="0"/>
              <w:jc w:val="both"/>
              <w:rPr>
                <w:rStyle w:val="Hipercze"/>
                <w:rFonts w:ascii="Calibri" w:hAnsi="Calibri" w:cs="Calibri"/>
                <w:color w:val="000000"/>
                <w:sz w:val="14"/>
                <w:szCs w:val="14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14"/>
                <w:szCs w:val="14"/>
                <w:u w:val="none"/>
              </w:rPr>
              <w:t>UWAGA</w:t>
            </w:r>
            <w:r w:rsidRPr="00F441F8">
              <w:rPr>
                <w:rStyle w:val="Hipercze"/>
                <w:rFonts w:ascii="Calibri" w:hAnsi="Calibri" w:cs="Calibri"/>
                <w:color w:val="000000"/>
                <w:sz w:val="14"/>
                <w:szCs w:val="14"/>
                <w:u w:val="none"/>
              </w:rPr>
              <w:t xml:space="preserve">! </w:t>
            </w:r>
          </w:p>
          <w:p w14:paraId="3837E5FB" w14:textId="77777777" w:rsidR="00A53153" w:rsidRPr="00F441F8" w:rsidRDefault="00A53153" w:rsidP="00A53153">
            <w:pPr>
              <w:pStyle w:val="Standard"/>
              <w:snapToGrid w:val="0"/>
              <w:jc w:val="both"/>
              <w:rPr>
                <w:rStyle w:val="Hipercze"/>
                <w:rFonts w:ascii="Calibri" w:hAnsi="Calibri" w:cs="Calibri"/>
                <w:color w:val="000000"/>
                <w:sz w:val="14"/>
                <w:szCs w:val="14"/>
                <w:u w:val="none"/>
              </w:rPr>
            </w:pPr>
          </w:p>
          <w:p w14:paraId="537EB283" w14:textId="77777777" w:rsidR="003F5109" w:rsidRPr="00F441F8" w:rsidRDefault="003F5109" w:rsidP="00110F69">
            <w:pPr>
              <w:pStyle w:val="Standard"/>
              <w:snapToGrid w:val="0"/>
              <w:jc w:val="both"/>
              <w:rPr>
                <w:rStyle w:val="Hipercze"/>
                <w:rFonts w:ascii="Calibri" w:hAnsi="Calibri" w:cs="Calibri"/>
                <w:bCs/>
                <w:color w:val="000000"/>
                <w:sz w:val="14"/>
                <w:szCs w:val="14"/>
                <w:u w:val="none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>Powoływanie się na rozporządzenie Ministra Edukacji Narodowej w sprawie kształcenia ustawicznego w formach pozaszkolnych wymaga od realizatora kształcenia posiadania aktualnych uprawnień do</w:t>
            </w:r>
            <w:r w:rsidR="00DD6E1B" w:rsidRPr="00F441F8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prowadzenia pozaszkolnych form kształcenia ustawicznego nadanych </w:t>
            </w:r>
            <w:r w:rsidR="00110F69" w:rsidRPr="00F441F8">
              <w:rPr>
                <w:rFonts w:ascii="Calibri" w:hAnsi="Calibri" w:cs="Calibri"/>
                <w:color w:val="000000"/>
                <w:sz w:val="14"/>
                <w:szCs w:val="14"/>
              </w:rPr>
              <w:t>w myśl przepisów Prawo oświatowe.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E932DBF" w14:textId="77777777" w:rsidR="003F5109" w:rsidRPr="00F441F8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i/>
                <w:color w:val="000000"/>
                <w:sz w:val="16"/>
                <w:szCs w:val="16"/>
                <w:u w:val="none"/>
              </w:rPr>
              <w:t>dokładna nazwa dokumentu</w:t>
            </w:r>
          </w:p>
        </w:tc>
        <w:tc>
          <w:tcPr>
            <w:tcW w:w="5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F4ED047" w14:textId="3FF4A750" w:rsidR="003F5109" w:rsidRPr="00F441F8" w:rsidRDefault="00A802E6" w:rsidP="00191D5B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69DE0CEC">
                <v:shape id="_x0000_i1501" type="#_x0000_t75" style="width:11.25pt;height:15.75pt" o:ole="">
                  <v:imagedata r:id="rId46" o:title=""/>
                </v:shape>
                <w:control r:id="rId165" w:name="CheckBox31615" w:shapeid="_x0000_i1501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certyfikat </w:t>
            </w:r>
            <w:r w:rsidR="002516ED"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65E63"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06A2BC43">
                <v:shape id="_x0000_i1503" type="#_x0000_t75" style="width:11.25pt;height:15.75pt" o:ole="">
                  <v:imagedata r:id="rId46" o:title=""/>
                </v:shape>
                <w:control r:id="rId166" w:name="CheckBox3161512" w:shapeid="_x0000_i1503"/>
              </w:object>
            </w:r>
            <w:r w:rsidR="00191D5B"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91D5B"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dyplom  </w:t>
            </w:r>
            <w:r w:rsidR="00265E63"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2C1D19DA">
                <v:shape id="_x0000_i1505" type="#_x0000_t75" style="width:11.25pt;height:15.75pt" o:ole="">
                  <v:imagedata r:id="rId46" o:title=""/>
                </v:shape>
                <w:control r:id="rId167" w:name="CheckBox316151" w:shapeid="_x0000_i1505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zaświadczenie</w:t>
            </w:r>
            <w:r w:rsidR="002516ED"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="00265E63"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516ED"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73758CEB">
                <v:shape id="_x0000_i1507" type="#_x0000_t75" style="width:11.25pt;height:15.75pt" o:ole="">
                  <v:imagedata r:id="rId46" o:title=""/>
                </v:shape>
                <w:control r:id="rId168" w:name="CheckBox3161511" w:shapeid="_x0000_i1507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10F69"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świadectwo</w:t>
            </w:r>
            <w:r w:rsidR="002516ED"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7D99101A" w14:textId="78C5DADB" w:rsidR="00A52E30" w:rsidRPr="00F441F8" w:rsidRDefault="00A52E30" w:rsidP="00A802E6">
            <w:pPr>
              <w:snapToGrid w:val="0"/>
              <w:rPr>
                <w:rStyle w:val="Hipercze"/>
                <w:rFonts w:ascii="Calibri" w:hAnsi="Calibri" w:cs="Calibri"/>
                <w:color w:val="000000"/>
                <w:sz w:val="12"/>
                <w:szCs w:val="12"/>
                <w:u w:val="none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7FAC1392">
                <v:shape id="_x0000_i1509" type="#_x0000_t75" style="width:11.25pt;height:15.75pt" o:ole="">
                  <v:imagedata r:id="rId46" o:title=""/>
                </v:shape>
                <w:control r:id="rId169" w:name="CheckBox316152" w:shapeid="_x0000_i1509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 xml:space="preserve"> inne, tj.:  </w:t>
            </w: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0777C027">
                <v:shape id="_x0000_i1511" type="#_x0000_t75" style="width:233.25pt;height:18pt" o:ole="">
                  <v:imagedata r:id="rId170" o:title=""/>
                </v:shape>
                <w:control r:id="rId171" w:name="TextBox2522" w:shapeid="_x0000_i1511"/>
              </w:object>
            </w:r>
          </w:p>
        </w:tc>
        <w:tc>
          <w:tcPr>
            <w:tcW w:w="7952" w:type="dxa"/>
            <w:vAlign w:val="center"/>
          </w:tcPr>
          <w:p w14:paraId="740BAD41" w14:textId="77777777" w:rsidR="003F5109" w:rsidRPr="00F441F8" w:rsidRDefault="003F5109" w:rsidP="00606D64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F441F8" w14:paraId="2B1EE879" w14:textId="77777777" w:rsidTr="00F441F8"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E304667" w14:textId="77777777" w:rsidR="003F5109" w:rsidRPr="00F441F8" w:rsidRDefault="003F5109" w:rsidP="00606D64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D09AAF8" w14:textId="77777777" w:rsidR="003F5109" w:rsidRPr="00F441F8" w:rsidRDefault="003F5109" w:rsidP="00606D64">
            <w:pPr>
              <w:pStyle w:val="Standard"/>
              <w:snapToGri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F0C5DC" w14:textId="77777777" w:rsidR="003F5109" w:rsidRPr="00F441F8" w:rsidRDefault="003F5109" w:rsidP="00756CC2">
            <w:pPr>
              <w:pStyle w:val="Standard"/>
              <w:snapToGrid w:val="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DE353A0" w14:textId="77777777" w:rsidR="003F5109" w:rsidRPr="00F441F8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i/>
                <w:color w:val="000000"/>
                <w:sz w:val="16"/>
                <w:szCs w:val="16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i/>
                <w:color w:val="000000"/>
                <w:sz w:val="16"/>
                <w:szCs w:val="16"/>
                <w:u w:val="none"/>
              </w:rPr>
              <w:t>podstawa prawna jego wydania</w:t>
            </w:r>
          </w:p>
          <w:p w14:paraId="250BFEA3" w14:textId="77777777" w:rsidR="00083C6A" w:rsidRPr="00F441F8" w:rsidRDefault="00083C6A" w:rsidP="00E256C2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i/>
                <w:color w:val="000000"/>
                <w:sz w:val="12"/>
                <w:szCs w:val="12"/>
                <w:u w:val="none"/>
              </w:rPr>
            </w:pPr>
          </w:p>
          <w:p w14:paraId="58348110" w14:textId="77777777" w:rsidR="00B4256D" w:rsidRPr="00F441F8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i/>
                <w:color w:val="000000"/>
                <w:sz w:val="12"/>
                <w:szCs w:val="12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2"/>
                <w:szCs w:val="12"/>
                <w:u w:val="none"/>
              </w:rPr>
              <w:t xml:space="preserve">(należy określić publikator </w:t>
            </w:r>
          </w:p>
          <w:p w14:paraId="71483872" w14:textId="77777777" w:rsidR="003F5109" w:rsidRPr="00F441F8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i/>
                <w:color w:val="000000"/>
                <w:sz w:val="12"/>
                <w:szCs w:val="12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2"/>
                <w:szCs w:val="12"/>
                <w:u w:val="none"/>
              </w:rPr>
              <w:t>np. dziennik ustaw, rozporządzenie,</w:t>
            </w:r>
          </w:p>
          <w:p w14:paraId="7AAA745B" w14:textId="77777777" w:rsidR="00B4256D" w:rsidRPr="00F441F8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i/>
                <w:color w:val="000000"/>
                <w:sz w:val="12"/>
                <w:szCs w:val="12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2"/>
                <w:szCs w:val="12"/>
                <w:u w:val="none"/>
              </w:rPr>
              <w:t xml:space="preserve">jak również rocznik jego wydania </w:t>
            </w:r>
          </w:p>
          <w:p w14:paraId="783ECC81" w14:textId="77777777" w:rsidR="003F5109" w:rsidRPr="00F441F8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i/>
                <w:color w:val="000000"/>
                <w:sz w:val="16"/>
                <w:szCs w:val="16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2"/>
                <w:szCs w:val="12"/>
                <w:u w:val="none"/>
              </w:rPr>
              <w:t>oraz nr</w:t>
            </w:r>
            <w:r w:rsidR="00B4256D" w:rsidRPr="00F441F8">
              <w:rPr>
                <w:rStyle w:val="Hipercze"/>
                <w:rFonts w:ascii="Calibri" w:hAnsi="Calibri" w:cs="Calibri"/>
                <w:i/>
                <w:color w:val="000000"/>
                <w:sz w:val="12"/>
                <w:szCs w:val="12"/>
                <w:u w:val="none"/>
              </w:rPr>
              <w:t xml:space="preserve"> </w:t>
            </w: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2"/>
                <w:szCs w:val="12"/>
                <w:u w:val="none"/>
              </w:rPr>
              <w:t>/</w:t>
            </w:r>
            <w:r w:rsidR="00B4256D" w:rsidRPr="00F441F8">
              <w:rPr>
                <w:rStyle w:val="Hipercze"/>
                <w:rFonts w:ascii="Calibri" w:hAnsi="Calibri" w:cs="Calibri"/>
                <w:i/>
                <w:color w:val="000000"/>
                <w:sz w:val="12"/>
                <w:szCs w:val="12"/>
                <w:u w:val="none"/>
              </w:rPr>
              <w:t xml:space="preserve"> </w:t>
            </w: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2"/>
                <w:szCs w:val="12"/>
                <w:u w:val="none"/>
              </w:rPr>
              <w:t>poz.)</w:t>
            </w:r>
          </w:p>
        </w:tc>
        <w:tc>
          <w:tcPr>
            <w:tcW w:w="5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C385E09" w14:textId="27418D99" w:rsidR="00440125" w:rsidRPr="00F441F8" w:rsidRDefault="00440125" w:rsidP="00440125">
            <w:pPr>
              <w:snapToGrid w:val="0"/>
              <w:rPr>
                <w:rFonts w:ascii="Calibri" w:hAnsi="Calibri" w:cs="Calibri"/>
                <w:color w:val="000000"/>
                <w:sz w:val="2"/>
                <w:szCs w:val="2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object w:dxaOrig="1440" w:dyaOrig="1440" w14:anchorId="1813523D">
                <v:shape id="_x0000_i1513" type="#_x0000_t75" style="width:15.75pt;height:15.75pt" o:ole="">
                  <v:imagedata r:id="rId78" o:title=""/>
                </v:shape>
                <w:control r:id="rId172" w:name="CheckBox3151123111121" w:shapeid="_x0000_i1513"/>
              </w:object>
            </w:r>
            <w:r w:rsidR="008B6406"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>TAK</w:t>
            </w:r>
            <w:r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 xml:space="preserve">, tj.: </w:t>
            </w: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3846BF3C">
                <v:shape id="_x0000_i1515" type="#_x0000_t75" style="width:231pt;height:18pt" o:ole="">
                  <v:imagedata r:id="rId173" o:title=""/>
                </v:shape>
                <w:control r:id="rId174" w:name="TextBox251" w:shapeid="_x0000_i1515"/>
              </w:object>
            </w:r>
          </w:p>
          <w:p w14:paraId="397C4BC6" w14:textId="3FDD5676" w:rsidR="008B6406" w:rsidRPr="00F441F8" w:rsidRDefault="008B6406" w:rsidP="00CF298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0D2328CE">
                <v:shape id="_x0000_i1517" type="#_x0000_t75" style="width:276pt;height:18pt" o:ole="">
                  <v:imagedata r:id="rId175" o:title=""/>
                </v:shape>
                <w:control r:id="rId176" w:name="TextBox2513" w:shapeid="_x0000_i1517"/>
              </w:object>
            </w:r>
          </w:p>
          <w:p w14:paraId="7073AFDC" w14:textId="2792B3F8" w:rsidR="007B4310" w:rsidRPr="00F441F8" w:rsidRDefault="007B4310" w:rsidP="00CF298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18E12FAB">
                <v:shape id="_x0000_i1519" type="#_x0000_t75" style="width:276pt;height:18pt" o:ole="">
                  <v:imagedata r:id="rId175" o:title=""/>
                </v:shape>
                <w:control r:id="rId177" w:name="TextBox25131" w:shapeid="_x0000_i1519"/>
              </w:object>
            </w:r>
          </w:p>
          <w:p w14:paraId="212E8F53" w14:textId="0885EA31" w:rsidR="007B4310" w:rsidRPr="00F441F8" w:rsidRDefault="007B4310" w:rsidP="00CF2985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11EE7BE1">
                <v:shape id="_x0000_i1521" type="#_x0000_t75" style="width:276pt;height:18pt" o:ole="">
                  <v:imagedata r:id="rId175" o:title=""/>
                </v:shape>
                <w:control r:id="rId178" w:name="TextBox25132" w:shapeid="_x0000_i1521"/>
              </w:object>
            </w:r>
          </w:p>
          <w:p w14:paraId="123D1522" w14:textId="25A9493B" w:rsidR="003F5109" w:rsidRPr="00F441F8" w:rsidRDefault="00CF2985" w:rsidP="00E51AF2">
            <w:pPr>
              <w:pStyle w:val="Zawartotabeli"/>
              <w:snapToGrid w:val="0"/>
              <w:rPr>
                <w:rStyle w:val="Hipercze"/>
                <w:rFonts w:ascii="Calibri" w:hAnsi="Calibri" w:cs="Calibri"/>
                <w:bCs/>
                <w:color w:val="000000"/>
                <w:sz w:val="22"/>
                <w:szCs w:val="22"/>
                <w:u w:val="none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05132887">
                <v:shape id="_x0000_i1523" type="#_x0000_t75" style="width:11.25pt;height:15.75pt" o:ole="">
                  <v:imagedata r:id="rId46" o:title=""/>
                </v:shape>
                <w:control r:id="rId179" w:name="CheckBox31211111318" w:shapeid="_x0000_i1523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7B5981"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>BRAK</w:t>
            </w:r>
            <w:r w:rsidR="00AF3B73"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E51AF2"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 xml:space="preserve">- </w:t>
            </w:r>
            <w:r w:rsidR="00AF3B73"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>patrz część VII, pkt 3, lit. f</w:t>
            </w:r>
            <w:r w:rsidR="00E51AF2"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 xml:space="preserve"> wniosku</w:t>
            </w:r>
          </w:p>
        </w:tc>
        <w:tc>
          <w:tcPr>
            <w:tcW w:w="7952" w:type="dxa"/>
          </w:tcPr>
          <w:p w14:paraId="4C6072BF" w14:textId="77777777" w:rsidR="003F5109" w:rsidRPr="00F441F8" w:rsidRDefault="003F5109" w:rsidP="00606D64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6"/>
                <w:szCs w:val="16"/>
                <w:u w:val="none"/>
              </w:rPr>
            </w:pPr>
          </w:p>
        </w:tc>
      </w:tr>
      <w:tr w:rsidR="00CE4CDA" w:rsidRPr="00F441F8" w14:paraId="382A71AC" w14:textId="77777777" w:rsidTr="00F441F8">
        <w:trPr>
          <w:trHeight w:val="23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05DBBC2" w14:textId="77777777" w:rsidR="00CE4CDA" w:rsidRPr="00F441F8" w:rsidRDefault="005D61CA" w:rsidP="003F5109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  <w:lastRenderedPageBreak/>
              <w:t>D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6F8E9ED" w14:textId="77777777" w:rsidR="00A3607C" w:rsidRPr="00F441F8" w:rsidRDefault="00CE4CDA" w:rsidP="00D40844">
            <w:pPr>
              <w:pStyle w:val="Zawartotabeli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DOKUMENT UPRAWNIAJĄCY DO PROWADZENIA POZASZKOLNYCH FORM KSZTAŁCENIA USTAWICZNEGO</w:t>
            </w:r>
          </w:p>
          <w:p w14:paraId="06330AE2" w14:textId="77777777" w:rsidR="00C960C3" w:rsidRPr="00F441F8" w:rsidRDefault="00A3607C" w:rsidP="00C960C3">
            <w:pPr>
              <w:pStyle w:val="Zawartotabeli"/>
              <w:rPr>
                <w:rStyle w:val="Hipercze"/>
                <w:rFonts w:ascii="Calibri" w:hAnsi="Calibri" w:cs="Calibri"/>
                <w:b/>
                <w:i/>
                <w:color w:val="000000"/>
                <w:sz w:val="20"/>
                <w:szCs w:val="20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i/>
                <w:color w:val="000000"/>
                <w:sz w:val="20"/>
                <w:szCs w:val="20"/>
                <w:u w:val="none"/>
              </w:rPr>
              <w:t>(wypełnić wyłącznie dla kursów</w:t>
            </w:r>
            <w:r w:rsidR="00C960C3" w:rsidRPr="00F441F8">
              <w:rPr>
                <w:rStyle w:val="Hipercze"/>
                <w:rFonts w:ascii="Calibri" w:hAnsi="Calibri" w:cs="Calibri"/>
                <w:b/>
                <w:i/>
                <w:color w:val="000000"/>
                <w:sz w:val="20"/>
                <w:szCs w:val="20"/>
                <w:u w:val="none"/>
              </w:rPr>
              <w:t>)</w:t>
            </w:r>
          </w:p>
          <w:p w14:paraId="6F353526" w14:textId="77777777" w:rsidR="008F041C" w:rsidRPr="00F441F8" w:rsidRDefault="008F041C" w:rsidP="00C960C3">
            <w:pPr>
              <w:pStyle w:val="Zawartotabeli"/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</w:pPr>
          </w:p>
          <w:p w14:paraId="6744E3B8" w14:textId="77777777" w:rsidR="00302B10" w:rsidRPr="00F441F8" w:rsidRDefault="00302B10" w:rsidP="00C960C3">
            <w:pPr>
              <w:pStyle w:val="Zawartotabeli"/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</w:pPr>
          </w:p>
          <w:p w14:paraId="58E0FFDB" w14:textId="77777777" w:rsidR="00302B10" w:rsidRPr="00F441F8" w:rsidRDefault="00302B10" w:rsidP="008E45B5">
            <w:pPr>
              <w:pStyle w:val="Zawartotabeli"/>
              <w:spacing w:line="360" w:lineRule="auto"/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>UWAGA!</w:t>
            </w:r>
          </w:p>
          <w:p w14:paraId="4AC4519F" w14:textId="77777777" w:rsidR="00302B10" w:rsidRPr="00F441F8" w:rsidRDefault="00C960C3" w:rsidP="00302B10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 xml:space="preserve">jedną z trzech </w:t>
            </w:r>
            <w:r w:rsidR="008E45B5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 xml:space="preserve">kolumn </w:t>
            </w:r>
            <w:r w:rsidR="00E563B9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 xml:space="preserve">wskazanych </w:t>
            </w:r>
            <w:r w:rsidR="008E45B5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 xml:space="preserve">obok </w:t>
            </w:r>
            <w:r w:rsidR="00110A4C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>(</w:t>
            </w:r>
            <w:r w:rsidR="00B57EEA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>w kolumnach 1-3</w:t>
            </w:r>
            <w:r w:rsidR="00110A4C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>)</w:t>
            </w:r>
            <w:r w:rsidR="00B57EEA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>należy wypełnić obowiązkowo</w:t>
            </w:r>
            <w:r w:rsidR="00E563B9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>;</w:t>
            </w:r>
          </w:p>
          <w:p w14:paraId="687C0B2A" w14:textId="77777777" w:rsidR="008E45B5" w:rsidRPr="00F441F8" w:rsidRDefault="00C960C3" w:rsidP="008E45B5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>kod PKD wybrane</w:t>
            </w:r>
            <w:r w:rsidR="008F041C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>go</w:t>
            </w: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 xml:space="preserve"> realizatora kształcenia ustawicznego </w:t>
            </w:r>
            <w:r w:rsidR="008F041C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>musi</w:t>
            </w: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="0062418F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 xml:space="preserve">potwierdzać </w:t>
            </w:r>
            <w:r w:rsidR="00E563B9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 xml:space="preserve">prowadzenie </w:t>
            </w:r>
            <w:r w:rsidR="00B267CE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 xml:space="preserve">przez firmę </w:t>
            </w:r>
            <w:r w:rsidR="00BA1272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 xml:space="preserve">szkoleniową </w:t>
            </w:r>
            <w:r w:rsidR="00E563B9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>działalności w sekcji edukacji</w:t>
            </w:r>
            <w:r w:rsidR="00B267CE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>;</w:t>
            </w:r>
          </w:p>
          <w:p w14:paraId="79C53241" w14:textId="77777777" w:rsidR="00B267CE" w:rsidRPr="00F441F8" w:rsidRDefault="00B267CE" w:rsidP="00902934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 xml:space="preserve">informację o wpisie do </w:t>
            </w:r>
            <w:r w:rsidR="00BA1272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 xml:space="preserve">RIS wypełnia się </w:t>
            </w:r>
            <w:r w:rsidR="00A020DE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 xml:space="preserve">dodatkowo </w:t>
            </w:r>
            <w:r w:rsidR="00902934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>– o ile</w:t>
            </w:r>
            <w:r w:rsidR="00302B10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 xml:space="preserve"> realizator kursu go posiada</w:t>
            </w:r>
            <w:r w:rsidR="00A020DE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>.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D25EC50" w14:textId="77777777" w:rsidR="00CE4CDA" w:rsidRPr="00F441F8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14"/>
                <w:szCs w:val="14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14"/>
                <w:szCs w:val="14"/>
                <w:u w:val="none"/>
              </w:rPr>
              <w:t>wpis do Rejestru Szkół i Placówek Niepublicznych (RSPO)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2E786EA" w14:textId="77777777" w:rsidR="00CE4CDA" w:rsidRPr="00F441F8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14"/>
                <w:szCs w:val="14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14"/>
                <w:szCs w:val="14"/>
                <w:u w:val="none"/>
              </w:rPr>
              <w:t>CEiDG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72F8E49" w14:textId="77777777" w:rsidR="00CE4CDA" w:rsidRPr="00F441F8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14"/>
                <w:szCs w:val="14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14"/>
                <w:szCs w:val="14"/>
                <w:u w:val="none"/>
              </w:rPr>
              <w:t>KRS</w:t>
            </w:r>
          </w:p>
        </w:tc>
        <w:tc>
          <w:tcPr>
            <w:tcW w:w="7952" w:type="dxa"/>
            <w:vMerge w:val="restart"/>
          </w:tcPr>
          <w:p w14:paraId="167240BE" w14:textId="77777777" w:rsidR="00CE4CDA" w:rsidRPr="00F441F8" w:rsidRDefault="00CE4CDA" w:rsidP="003F5109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6"/>
                <w:szCs w:val="16"/>
                <w:u w:val="none"/>
              </w:rPr>
            </w:pPr>
          </w:p>
        </w:tc>
      </w:tr>
      <w:tr w:rsidR="00A52692" w:rsidRPr="00F441F8" w14:paraId="0B6C7FCE" w14:textId="77777777" w:rsidTr="00F441F8">
        <w:trPr>
          <w:trHeight w:val="2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F57933F" w14:textId="77777777" w:rsidR="00A52692" w:rsidRPr="00F441F8" w:rsidRDefault="00A52692" w:rsidP="003F5109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DB8C7D4" w14:textId="77777777" w:rsidR="00A52692" w:rsidRPr="00F441F8" w:rsidRDefault="00A52692" w:rsidP="003F5109">
            <w:pPr>
              <w:pStyle w:val="Zawartotabeli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D6F817" w14:textId="77777777" w:rsidR="00A52692" w:rsidRPr="00F441F8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i/>
                <w:color w:val="000000"/>
                <w:sz w:val="10"/>
                <w:szCs w:val="10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0"/>
                <w:szCs w:val="10"/>
                <w:u w:val="none"/>
              </w:rPr>
              <w:t>1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F86FBC" w14:textId="77777777" w:rsidR="00A52692" w:rsidRPr="00F441F8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i/>
                <w:color w:val="000000"/>
                <w:sz w:val="10"/>
                <w:szCs w:val="10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0"/>
                <w:szCs w:val="10"/>
                <w:u w:val="none"/>
              </w:rPr>
              <w:t>2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E34FEB" w14:textId="77777777" w:rsidR="00A52692" w:rsidRPr="00F441F8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i/>
                <w:color w:val="000000"/>
                <w:sz w:val="10"/>
                <w:szCs w:val="10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0"/>
                <w:szCs w:val="10"/>
                <w:u w:val="none"/>
              </w:rPr>
              <w:t>3</w:t>
            </w:r>
          </w:p>
        </w:tc>
        <w:tc>
          <w:tcPr>
            <w:tcW w:w="7952" w:type="dxa"/>
            <w:vMerge/>
          </w:tcPr>
          <w:p w14:paraId="197DD54C" w14:textId="77777777" w:rsidR="00A52692" w:rsidRPr="00F441F8" w:rsidRDefault="00A52692" w:rsidP="003F5109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6"/>
                <w:szCs w:val="16"/>
                <w:u w:val="none"/>
              </w:rPr>
            </w:pPr>
          </w:p>
        </w:tc>
      </w:tr>
      <w:tr w:rsidR="00A42F8E" w:rsidRPr="00F441F8" w14:paraId="31E271F0" w14:textId="77777777" w:rsidTr="00F441F8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C6FC858" w14:textId="77777777" w:rsidR="00A42F8E" w:rsidRPr="00F441F8" w:rsidRDefault="00A42F8E" w:rsidP="003F5109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765AEE3" w14:textId="77777777" w:rsidR="00A42F8E" w:rsidRPr="00F441F8" w:rsidRDefault="00A42F8E" w:rsidP="00756CC2">
            <w:pPr>
              <w:pStyle w:val="Standard"/>
              <w:snapToGrid w:val="0"/>
              <w:jc w:val="both"/>
              <w:rPr>
                <w:rStyle w:val="Hipercze"/>
                <w:rFonts w:ascii="Calibri" w:hAnsi="Calibri" w:cs="Calibri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CDCDC"/>
          </w:tcPr>
          <w:p w14:paraId="22F308EB" w14:textId="77777777" w:rsidR="00A8341B" w:rsidRPr="00F441F8" w:rsidRDefault="00A8341B" w:rsidP="00D45E38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2"/>
                <w:szCs w:val="12"/>
                <w:u w:val="none"/>
              </w:rPr>
            </w:pPr>
          </w:p>
          <w:p w14:paraId="60A9D9AA" w14:textId="77777777" w:rsidR="00A42F8E" w:rsidRPr="00F441F8" w:rsidRDefault="00A42F8E" w:rsidP="00D45E38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2"/>
                <w:szCs w:val="12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sz w:val="12"/>
                <w:szCs w:val="12"/>
                <w:u w:val="none"/>
              </w:rPr>
              <w:t>Nr RSPO</w:t>
            </w:r>
          </w:p>
          <w:p w14:paraId="6F1034BC" w14:textId="2FC37A93" w:rsidR="00A42F8E" w:rsidRPr="00F441F8" w:rsidRDefault="00E913F4" w:rsidP="00884DE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4B0688F3">
                <v:shape id="_x0000_i1525" type="#_x0000_t75" style="width:74.25pt;height:18pt" o:ole="">
                  <v:imagedata r:id="rId116" o:title=""/>
                </v:shape>
                <w:control r:id="rId180" w:name="TextBox2112217" w:shapeid="_x0000_i1525"/>
              </w:object>
            </w:r>
          </w:p>
          <w:p w14:paraId="5BC3F24D" w14:textId="77777777" w:rsidR="009D4FC9" w:rsidRPr="00F441F8" w:rsidRDefault="009D4FC9" w:rsidP="00884DE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0733644B" w14:textId="77777777" w:rsidR="00380F8F" w:rsidRPr="00F441F8" w:rsidRDefault="00380F8F" w:rsidP="00380F8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color w:val="000000"/>
                <w:sz w:val="12"/>
                <w:szCs w:val="12"/>
                <w:u w:val="none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(weryfikacja: </w:t>
            </w:r>
            <w:hyperlink r:id="rId181" w:history="1">
              <w:r w:rsidRPr="00F441F8">
                <w:rPr>
                  <w:rStyle w:val="Hipercze"/>
                  <w:rFonts w:ascii="Calibri" w:hAnsi="Calibri" w:cs="Calibri"/>
                  <w:sz w:val="12"/>
                  <w:szCs w:val="12"/>
                </w:rPr>
                <w:t>https://rspo.men.gov.pl/</w:t>
              </w:r>
            </w:hyperlink>
            <w:r w:rsidRPr="00F441F8">
              <w:rPr>
                <w:rFonts w:ascii="Calibri" w:hAnsi="Calibri" w:cs="Calibri"/>
                <w:sz w:val="12"/>
                <w:szCs w:val="12"/>
              </w:rPr>
              <w:t>)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99B4F6F" w14:textId="77777777" w:rsidR="00A8341B" w:rsidRPr="00F441F8" w:rsidRDefault="00A8341B" w:rsidP="00A42F8E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2"/>
                <w:szCs w:val="12"/>
                <w:u w:val="none"/>
              </w:rPr>
            </w:pPr>
          </w:p>
          <w:p w14:paraId="36434C63" w14:textId="77777777" w:rsidR="00A42F8E" w:rsidRPr="00F441F8" w:rsidRDefault="00A42F8E" w:rsidP="00A42F8E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2"/>
                <w:szCs w:val="12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sz w:val="12"/>
                <w:szCs w:val="12"/>
                <w:u w:val="none"/>
              </w:rPr>
              <w:t>Nr NIP</w:t>
            </w:r>
            <w:r w:rsidR="0055658A" w:rsidRPr="00F441F8">
              <w:rPr>
                <w:rStyle w:val="Hipercze"/>
                <w:rFonts w:ascii="Calibri" w:hAnsi="Calibri" w:cs="Calibri"/>
                <w:color w:val="000000"/>
                <w:sz w:val="12"/>
                <w:szCs w:val="12"/>
                <w:u w:val="none"/>
              </w:rPr>
              <w:t xml:space="preserve"> (w przypadki spółki cywilnej NIP spółki)</w:t>
            </w:r>
          </w:p>
          <w:p w14:paraId="4ED63D7E" w14:textId="77777777" w:rsidR="00E913F4" w:rsidRPr="00F441F8" w:rsidRDefault="00E913F4" w:rsidP="00A42F8E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2"/>
                <w:szCs w:val="12"/>
                <w:u w:val="none"/>
              </w:rPr>
            </w:pPr>
          </w:p>
          <w:p w14:paraId="0C01E836" w14:textId="746C3329" w:rsidR="00A42F8E" w:rsidRPr="00F441F8" w:rsidRDefault="00E913F4" w:rsidP="00733769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54C0BE2C">
                <v:shape id="_x0000_i1527" type="#_x0000_t75" style="width:74.25pt;height:18pt" o:ole="">
                  <v:imagedata r:id="rId116" o:title=""/>
                </v:shape>
                <w:control r:id="rId182" w:name="TextBox2112218" w:shapeid="_x0000_i1527"/>
              </w:objec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0362680" w14:textId="77777777" w:rsidR="00A42F8E" w:rsidRPr="00F441F8" w:rsidRDefault="00A42F8E" w:rsidP="00A42F8E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2"/>
                <w:szCs w:val="12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sz w:val="12"/>
                <w:szCs w:val="12"/>
                <w:u w:val="none"/>
              </w:rPr>
              <w:t>Nr KRS</w:t>
            </w:r>
          </w:p>
          <w:p w14:paraId="786FCFE4" w14:textId="77777777" w:rsidR="00E913F4" w:rsidRPr="00F441F8" w:rsidRDefault="00E913F4" w:rsidP="00A42F8E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2"/>
                <w:szCs w:val="12"/>
                <w:u w:val="none"/>
              </w:rPr>
            </w:pPr>
          </w:p>
          <w:p w14:paraId="74876465" w14:textId="653656E5" w:rsidR="00A42F8E" w:rsidRPr="00F441F8" w:rsidRDefault="00E913F4" w:rsidP="00D71A3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014C8D68">
                <v:shape id="_x0000_i1529" type="#_x0000_t75" style="width:74.25pt;height:18pt" o:ole="">
                  <v:imagedata r:id="rId116" o:title=""/>
                </v:shape>
                <w:control r:id="rId183" w:name="TextBox2112219" w:shapeid="_x0000_i1529"/>
              </w:object>
            </w:r>
          </w:p>
        </w:tc>
        <w:tc>
          <w:tcPr>
            <w:tcW w:w="7952" w:type="dxa"/>
            <w:vMerge/>
          </w:tcPr>
          <w:p w14:paraId="09237F97" w14:textId="77777777" w:rsidR="00A42F8E" w:rsidRPr="00F441F8" w:rsidRDefault="00A42F8E" w:rsidP="003F5109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6"/>
                <w:szCs w:val="16"/>
                <w:u w:val="none"/>
              </w:rPr>
            </w:pPr>
          </w:p>
        </w:tc>
      </w:tr>
      <w:tr w:rsidR="00E44488" w:rsidRPr="00F441F8" w14:paraId="4F93E770" w14:textId="77777777" w:rsidTr="00F441F8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739D2DC" w14:textId="77777777" w:rsidR="00E44488" w:rsidRPr="00F441F8" w:rsidRDefault="00E44488" w:rsidP="00E8632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05B377C" w14:textId="77777777" w:rsidR="00E44488" w:rsidRPr="00F441F8" w:rsidRDefault="00E44488" w:rsidP="00E8632F">
            <w:pPr>
              <w:pStyle w:val="Standard"/>
              <w:snapToGrid w:val="0"/>
              <w:jc w:val="both"/>
              <w:rPr>
                <w:rStyle w:val="Hipercze"/>
                <w:rFonts w:ascii="Calibri" w:hAnsi="Calibri" w:cs="Calibri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CDCDC"/>
            <w:vAlign w:val="center"/>
          </w:tcPr>
          <w:p w14:paraId="266C69AA" w14:textId="77777777" w:rsidR="00E44488" w:rsidRPr="00F441F8" w:rsidRDefault="00E44488" w:rsidP="00E8632F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CDCDC"/>
            <w:vAlign w:val="center"/>
          </w:tcPr>
          <w:p w14:paraId="281E5B87" w14:textId="77777777" w:rsidR="00E44488" w:rsidRPr="00F441F8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Calibri" w:hAnsi="Calibri" w:cs="Calibri"/>
                <w:color w:val="000000"/>
                <w:sz w:val="14"/>
                <w:szCs w:val="14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sz w:val="14"/>
                <w:szCs w:val="14"/>
                <w:u w:val="none"/>
              </w:rPr>
              <w:t xml:space="preserve">kod PKD firmy szkoleniowej </w:t>
            </w:r>
          </w:p>
          <w:p w14:paraId="2FAA096F" w14:textId="77777777" w:rsidR="00E44488" w:rsidRPr="00F441F8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Calibri" w:hAnsi="Calibri" w:cs="Calibri"/>
                <w:color w:val="000000"/>
                <w:sz w:val="14"/>
                <w:szCs w:val="14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sz w:val="14"/>
                <w:szCs w:val="14"/>
                <w:u w:val="none"/>
              </w:rPr>
              <w:t xml:space="preserve">obejmujący sekcję „EDUKACJI”      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938B46D" w14:textId="58276F3A" w:rsidR="00E44488" w:rsidRPr="00F441F8" w:rsidRDefault="00E913F4" w:rsidP="000219C3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color w:val="000000"/>
                <w:sz w:val="14"/>
                <w:szCs w:val="14"/>
                <w:u w:val="none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70D98613">
                <v:shape id="_x0000_i1531" type="#_x0000_t75" style="width:74.25pt;height:18pt" o:ole="">
                  <v:imagedata r:id="rId116" o:title=""/>
                </v:shape>
                <w:control r:id="rId184" w:name="TextBox21122110" w:shapeid="_x0000_i1531"/>
              </w:object>
            </w:r>
          </w:p>
        </w:tc>
        <w:tc>
          <w:tcPr>
            <w:tcW w:w="7952" w:type="dxa"/>
            <w:vMerge/>
          </w:tcPr>
          <w:p w14:paraId="7F6E8FE9" w14:textId="77777777" w:rsidR="00E44488" w:rsidRPr="00F441F8" w:rsidRDefault="00E44488" w:rsidP="00E8632F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6"/>
                <w:szCs w:val="16"/>
                <w:u w:val="none"/>
              </w:rPr>
            </w:pPr>
          </w:p>
        </w:tc>
      </w:tr>
      <w:tr w:rsidR="005346AC" w:rsidRPr="00F441F8" w14:paraId="1C9FF986" w14:textId="77777777" w:rsidTr="00F441F8">
        <w:trPr>
          <w:trHeight w:val="3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8228F06" w14:textId="77777777" w:rsidR="005346AC" w:rsidRPr="00F441F8" w:rsidRDefault="005346AC" w:rsidP="00E8632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0D5C320" w14:textId="77777777" w:rsidR="005346AC" w:rsidRPr="00F441F8" w:rsidRDefault="005346AC" w:rsidP="00E8632F">
            <w:pPr>
              <w:pStyle w:val="Standard"/>
              <w:snapToGrid w:val="0"/>
              <w:jc w:val="both"/>
              <w:rPr>
                <w:rStyle w:val="Hipercze"/>
                <w:rFonts w:ascii="Calibri" w:hAnsi="Calibri" w:cs="Calibri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8" w:type="dxa"/>
            <w:gridSpan w:val="1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3AB9CD6" w14:textId="4DF64613" w:rsidR="005346AC" w:rsidRPr="00F441F8" w:rsidRDefault="000219C3" w:rsidP="0047634B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sz w:val="26"/>
                <w:szCs w:val="26"/>
                <w:u w:val="none"/>
                <w:vertAlign w:val="superscript"/>
              </w:rPr>
              <w:t>Nr wpisu do Rejestru Instytucji Szkoleniowych (RIS)</w:t>
            </w:r>
            <w:r w:rsidRPr="00F441F8">
              <w:rPr>
                <w:rStyle w:val="Hipercze"/>
                <w:rFonts w:ascii="Calibri" w:hAnsi="Calibri" w:cs="Calibri"/>
                <w:color w:val="000000"/>
                <w:sz w:val="14"/>
                <w:szCs w:val="14"/>
                <w:u w:val="none"/>
              </w:rPr>
              <w:t xml:space="preserve">     </w:t>
            </w:r>
            <w:r w:rsidR="00E913F4"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63F9890D">
                <v:shape id="_x0000_i1533" type="#_x0000_t75" style="width:74.25pt;height:18pt" o:ole="">
                  <v:imagedata r:id="rId116" o:title=""/>
                </v:shape>
                <w:control r:id="rId185" w:name="TextBox21122111" w:shapeid="_x0000_i1533"/>
              </w:object>
            </w:r>
          </w:p>
          <w:p w14:paraId="69AC7B08" w14:textId="77777777" w:rsidR="00A8341B" w:rsidRPr="00F441F8" w:rsidRDefault="00A8341B" w:rsidP="0047634B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2" w:type="dxa"/>
            <w:vMerge/>
          </w:tcPr>
          <w:p w14:paraId="18F8D214" w14:textId="77777777" w:rsidR="005346AC" w:rsidRPr="00F441F8" w:rsidRDefault="005346AC" w:rsidP="00E8632F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6"/>
                <w:szCs w:val="16"/>
                <w:u w:val="none"/>
              </w:rPr>
            </w:pPr>
          </w:p>
        </w:tc>
      </w:tr>
      <w:tr w:rsidR="00F660AD" w:rsidRPr="00F441F8" w14:paraId="436C7F4C" w14:textId="77777777" w:rsidTr="00F441F8">
        <w:trPr>
          <w:gridAfter w:val="1"/>
          <w:wAfter w:w="7952" w:type="dxa"/>
          <w:trHeight w:val="16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40343C42" w14:textId="77777777" w:rsidR="00F660AD" w:rsidRPr="00F441F8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  <w:t>E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2EF87AC2" w14:textId="77777777" w:rsidR="00F660AD" w:rsidRPr="00F441F8" w:rsidRDefault="00F660AD" w:rsidP="00E8632F">
            <w:pPr>
              <w:pStyle w:val="Zawartotabeli"/>
              <w:rPr>
                <w:rFonts w:ascii="Calibri" w:hAnsi="Calibri" w:cs="Calibri"/>
                <w:color w:val="00000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CERTYFIKAT JAKOŚCI USŁUG – o ile realizator posiada</w:t>
            </w:r>
          </w:p>
          <w:p w14:paraId="0D8A2298" w14:textId="77777777" w:rsidR="00F660AD" w:rsidRPr="00F441F8" w:rsidRDefault="00F660AD" w:rsidP="00E8632F">
            <w:pPr>
              <w:pStyle w:val="Zawartotabeli"/>
              <w:jc w:val="center"/>
              <w:rPr>
                <w:rStyle w:val="Hipercze"/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</w:p>
          <w:p w14:paraId="075DEAF4" w14:textId="77777777" w:rsidR="003F2016" w:rsidRPr="00F441F8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  <w:lang w:eastAsia="pl-PL" w:bidi="pl-PL"/>
              </w:rPr>
            </w:pPr>
            <w:r w:rsidRPr="00F441F8">
              <w:rPr>
                <w:rFonts w:ascii="Calibri" w:hAnsi="Calibri" w:cs="Calibri"/>
                <w:color w:val="000000"/>
                <w:sz w:val="16"/>
                <w:szCs w:val="16"/>
                <w:lang w:eastAsia="pl-PL" w:bidi="pl-PL"/>
              </w:rPr>
              <w:t xml:space="preserve">Lista certyfikatów jakości dotycząca wiarygodności standardu świadczonych usług </w:t>
            </w:r>
          </w:p>
          <w:p w14:paraId="390B3BED" w14:textId="77777777" w:rsidR="00F660AD" w:rsidRPr="00F441F8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i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color w:val="000000"/>
                <w:sz w:val="16"/>
                <w:szCs w:val="16"/>
                <w:lang w:eastAsia="pl-PL" w:bidi="pl-PL"/>
              </w:rPr>
              <w:t>znajduje się na stronie PARP</w:t>
            </w:r>
            <w:r w:rsidR="0064220C" w:rsidRPr="00F441F8">
              <w:rPr>
                <w:rFonts w:ascii="Calibri" w:hAnsi="Calibri" w:cs="Calibri"/>
                <w:color w:val="000000"/>
                <w:sz w:val="16"/>
                <w:szCs w:val="16"/>
                <w:lang w:eastAsia="pl-PL" w:bidi="pl-PL"/>
              </w:rPr>
              <w:t>, i jest na bieżąco aktualizowana</w:t>
            </w:r>
            <w:r w:rsidRPr="00F441F8">
              <w:rPr>
                <w:rFonts w:ascii="Calibri" w:hAnsi="Calibri" w:cs="Calibri"/>
                <w:color w:val="000000"/>
                <w:sz w:val="16"/>
                <w:szCs w:val="16"/>
                <w:lang w:eastAsia="pl-PL" w:bidi="pl-PL"/>
              </w:rPr>
              <w:t>.</w:t>
            </w:r>
          </w:p>
        </w:tc>
        <w:tc>
          <w:tcPr>
            <w:tcW w:w="79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DDD"/>
            <w:vAlign w:val="center"/>
          </w:tcPr>
          <w:p w14:paraId="7F06D028" w14:textId="77777777" w:rsidR="00F660AD" w:rsidRPr="00F441F8" w:rsidRDefault="008E0A11" w:rsidP="00576D09">
            <w:pPr>
              <w:pStyle w:val="Zawartotabeli"/>
              <w:rPr>
                <w:rStyle w:val="Hipercze"/>
                <w:rFonts w:ascii="Calibri" w:hAnsi="Calibri" w:cs="Calibri"/>
                <w:bCs/>
                <w:color w:val="000000"/>
                <w:sz w:val="16"/>
                <w:szCs w:val="16"/>
                <w:u w:val="none"/>
              </w:rPr>
            </w:pPr>
            <w:r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  <w:r w:rsidR="00B96F1F"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K</w:t>
            </w:r>
            <w:r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opię </w:t>
            </w:r>
            <w:r w:rsidR="00787C0D"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zaznaczonego poniżej</w:t>
            </w:r>
            <w:r w:rsidR="007B282F"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certyfikatu</w:t>
            </w:r>
            <w:r w:rsidR="007B282F"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jakości</w:t>
            </w:r>
            <w:r w:rsidR="00B96F1F"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usług należy załączyć do wniosku</w:t>
            </w:r>
          </w:p>
        </w:tc>
      </w:tr>
      <w:tr w:rsidR="004027D2" w:rsidRPr="00F441F8" w14:paraId="5A9B25FE" w14:textId="77777777" w:rsidTr="00F441F8">
        <w:trPr>
          <w:gridAfter w:val="1"/>
          <w:wAfter w:w="7952" w:type="dxa"/>
          <w:trHeight w:val="272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345C6EB0" w14:textId="77777777" w:rsidR="004027D2" w:rsidRPr="00F441F8" w:rsidRDefault="004027D2" w:rsidP="00E8632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590F14E0" w14:textId="77777777" w:rsidR="004027D2" w:rsidRPr="00F441F8" w:rsidRDefault="004027D2" w:rsidP="00E8632F">
            <w:pPr>
              <w:pStyle w:val="Zawartotabeli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2A0C565" w14:textId="5B96E235" w:rsidR="00F660AD" w:rsidRPr="00F441F8" w:rsidRDefault="00F660AD" w:rsidP="00F660A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770BB0BB">
                <v:shape id="_x0000_i1535" type="#_x0000_t75" style="width:11.25pt;height:15.75pt" o:ole="">
                  <v:imagedata r:id="rId46" o:title=""/>
                </v:shape>
                <w:control r:id="rId186" w:name="CheckBox3161" w:shapeid="_x0000_i1535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81813"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Certyfikat ISO</w:t>
            </w:r>
          </w:p>
          <w:p w14:paraId="5CC17C5F" w14:textId="2A9C5F0D" w:rsidR="0061499A" w:rsidRPr="00F441F8" w:rsidRDefault="0061499A" w:rsidP="0061499A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1687DD30">
                <v:shape id="_x0000_i1537" type="#_x0000_t75" style="width:11.25pt;height:15.75pt" o:ole="">
                  <v:imagedata r:id="rId46" o:title=""/>
                </v:shape>
                <w:control r:id="rId187" w:name="CheckBox31614" w:shapeid="_x0000_i1537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Certyfikat </w:t>
            </w:r>
            <w:r w:rsidR="000078B7"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PN-EN 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ISO</w:t>
            </w:r>
            <w:r w:rsidR="000078B7"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/ ICE</w:t>
            </w:r>
          </w:p>
          <w:p w14:paraId="05CD29B3" w14:textId="2D248748" w:rsidR="00F660AD" w:rsidRPr="00F441F8" w:rsidRDefault="00F660AD" w:rsidP="00F660A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753D3999">
                <v:shape id="_x0000_i1539" type="#_x0000_t75" style="width:11.25pt;height:15.75pt" o:ole="">
                  <v:imagedata r:id="rId46" o:title=""/>
                </v:shape>
                <w:control r:id="rId188" w:name="CheckBox31611" w:shapeid="_x0000_i1539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Znak Jakości Małopolskich Standardów Usług Edukacyjno-Szkoleniowych (MSUES)</w:t>
            </w:r>
          </w:p>
          <w:p w14:paraId="2AC55BB2" w14:textId="52AC103A" w:rsidR="00F660AD" w:rsidRPr="00F441F8" w:rsidRDefault="00F660AD" w:rsidP="00F660A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48D7A781">
                <v:shape id="_x0000_i1541" type="#_x0000_t75" style="width:11.25pt;height:15.75pt" o:ole="">
                  <v:imagedata r:id="rId46" o:title=""/>
                </v:shape>
                <w:control r:id="rId189" w:name="CheckBox31612" w:shapeid="_x0000_i1541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Certyfikat VCC Akademia Edukacyjna</w:t>
            </w:r>
          </w:p>
          <w:p w14:paraId="705B80D2" w14:textId="09E0C84A" w:rsidR="004027D2" w:rsidRPr="00F441F8" w:rsidRDefault="00F660AD" w:rsidP="00F660AD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1441E2B2">
                <v:shape id="_x0000_i1543" type="#_x0000_t75" style="width:11.25pt;height:15.75pt" o:ole="">
                  <v:imagedata r:id="rId46" o:title=""/>
                </v:shape>
                <w:control r:id="rId190" w:name="CheckBox31613" w:shapeid="_x0000_i1543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Znak Jakości TGLS Quality Alliance</w:t>
            </w:r>
          </w:p>
          <w:p w14:paraId="0169EB3C" w14:textId="5D9DF4DB" w:rsidR="00CA352D" w:rsidRPr="00F441F8" w:rsidRDefault="00B3513C" w:rsidP="009B4C26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3EA2908B">
                <v:shape id="_x0000_i1545" type="#_x0000_t75" style="width:11.25pt;height:15.75pt" o:ole="">
                  <v:imagedata r:id="rId46" o:title=""/>
                </v:shape>
                <w:control r:id="rId191" w:name="CheckBox316131" w:shapeid="_x0000_i1545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Pearson Assured</w:t>
            </w:r>
          </w:p>
        </w:tc>
        <w:tc>
          <w:tcPr>
            <w:tcW w:w="397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772027C" w14:textId="0EA61F0A" w:rsidR="004027D2" w:rsidRPr="00F441F8" w:rsidRDefault="003C1AAB" w:rsidP="003C1AAB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7D900214">
                <v:shape id="_x0000_i1547" type="#_x0000_t75" style="width:11.25pt;height:15.75pt" o:ole="">
                  <v:imagedata r:id="rId46" o:title=""/>
                </v:shape>
                <w:control r:id="rId192" w:name="CheckBox3161311" w:shapeid="_x0000_i1547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Standard Usługi Szkoleniowo-Rozwojowej PIFS SUS</w:t>
            </w:r>
          </w:p>
          <w:p w14:paraId="4BD636E6" w14:textId="6511DA6B" w:rsidR="003C1AAB" w:rsidRPr="00F441F8" w:rsidRDefault="003C1AAB" w:rsidP="003C1AAB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18ACB473">
                <v:shape id="_x0000_i1549" type="#_x0000_t75" style="width:11.25pt;height:15.75pt" o:ole="">
                  <v:imagedata r:id="rId46" o:title=""/>
                </v:shape>
                <w:control r:id="rId193" w:name="CheckBox31613111" w:shapeid="_x0000_i1549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Akredytacja Centrów Egzaminacyjnych ECDL</w:t>
            </w:r>
          </w:p>
          <w:p w14:paraId="7404F16A" w14:textId="71CFE5B9" w:rsidR="0061499A" w:rsidRPr="00F441F8" w:rsidRDefault="0061499A" w:rsidP="0061499A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34936AEE">
                <v:shape id="_x0000_i1551" type="#_x0000_t75" style="width:11.25pt;height:15.75pt" o:ole="">
                  <v:imagedata r:id="rId46" o:title=""/>
                </v:shape>
                <w:control r:id="rId194" w:name="CheckBox31613112" w:shapeid="_x0000_i1551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Akredytacja EAQUALS</w:t>
            </w:r>
          </w:p>
          <w:p w14:paraId="7CAE63DE" w14:textId="37D0F4A9" w:rsidR="0061499A" w:rsidRPr="00F441F8" w:rsidRDefault="0061499A" w:rsidP="0061499A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167A0D6C">
                <v:shape id="_x0000_i1553" type="#_x0000_t75" style="width:11.25pt;height:15.75pt" o:ole="">
                  <v:imagedata r:id="rId46" o:title=""/>
                </v:shape>
                <w:control r:id="rId195" w:name="CheckBox31613113" w:shapeid="_x0000_i1553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Akredytacja EQUIS</w:t>
            </w:r>
          </w:p>
          <w:p w14:paraId="493A3F4C" w14:textId="112F347C" w:rsidR="0064220C" w:rsidRPr="00F441F8" w:rsidRDefault="0064220C" w:rsidP="00B3513C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63619D5B">
                <v:shape id="_x0000_i1555" type="#_x0000_t75" style="width:11.25pt;height:15.75pt" o:ole="">
                  <v:imagedata r:id="rId46" o:title=""/>
                </v:shape>
                <w:control r:id="rId196" w:name="CheckBox316131131" w:shapeid="_x0000_i1555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inne</w:t>
            </w:r>
            <w:r w:rsidR="00261EA6"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, </w:t>
            </w:r>
            <w:r w:rsidR="00261EA6" w:rsidRPr="00F441F8">
              <w:rPr>
                <w:rFonts w:ascii="Calibri" w:hAnsi="Calibri" w:cs="Calibri"/>
                <w:bCs/>
                <w:color w:val="000000"/>
                <w:sz w:val="18"/>
                <w:szCs w:val="18"/>
                <w:vertAlign w:val="superscript"/>
              </w:rPr>
              <w:t xml:space="preserve">zweryfikowane pozytywnie przez </w:t>
            </w:r>
            <w:r w:rsidR="00B3513C" w:rsidRPr="00F441F8">
              <w:rPr>
                <w:rFonts w:ascii="Calibri" w:hAnsi="Calibri" w:cs="Calibri"/>
                <w:bCs/>
                <w:color w:val="000000"/>
                <w:sz w:val="18"/>
                <w:szCs w:val="18"/>
                <w:vertAlign w:val="superscript"/>
              </w:rPr>
              <w:t>Bazę Usług Rozwojowych</w:t>
            </w:r>
            <w:r w:rsidR="002D1175" w:rsidRPr="00F441F8">
              <w:rPr>
                <w:rFonts w:ascii="Calibri" w:hAnsi="Calibri" w:cs="Calibri"/>
                <w:bCs/>
                <w:color w:val="000000"/>
                <w:sz w:val="18"/>
                <w:szCs w:val="18"/>
                <w:vertAlign w:val="superscript"/>
              </w:rPr>
              <w:t>, dopuszcza się Akredytację Kuratora Oświaty</w:t>
            </w:r>
            <w:r w:rsidR="00B3513C" w:rsidRPr="00F441F8">
              <w:rPr>
                <w:rFonts w:ascii="Calibri" w:hAnsi="Calibri" w:cs="Calibri"/>
                <w:bCs/>
                <w:color w:val="000000"/>
                <w:sz w:val="18"/>
                <w:szCs w:val="18"/>
                <w:vertAlign w:val="superscript"/>
              </w:rPr>
              <w:t>:</w:t>
            </w:r>
            <w:r w:rsidR="00B3513C" w:rsidRPr="00F441F8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="00B3513C"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32DEA3F2">
                <v:shape id="_x0000_i1557" type="#_x0000_t75" style="width:186.75pt;height:16.5pt" o:ole="">
                  <v:imagedata r:id="rId197" o:title=""/>
                </v:shape>
                <w:control r:id="rId198" w:name="TextBox251131" w:shapeid="_x0000_i1557"/>
              </w:object>
            </w:r>
          </w:p>
        </w:tc>
      </w:tr>
      <w:tr w:rsidR="00E8632F" w:rsidRPr="00F441F8" w14:paraId="6366E4D9" w14:textId="77777777" w:rsidTr="00F441F8">
        <w:trPr>
          <w:gridAfter w:val="1"/>
          <w:wAfter w:w="7952" w:type="dxa"/>
          <w:trHeight w:val="596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0D0D63E2" w14:textId="77777777" w:rsidR="00E8632F" w:rsidRPr="00F441F8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  <w:t>F</w:t>
            </w:r>
          </w:p>
        </w:tc>
        <w:tc>
          <w:tcPr>
            <w:tcW w:w="14894" w:type="dxa"/>
            <w:gridSpan w:val="1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5BD8A13" w14:textId="0B0C2CA5" w:rsidR="00E8632F" w:rsidRPr="00F441F8" w:rsidRDefault="00E8632F" w:rsidP="00163EA8">
            <w:pPr>
              <w:pStyle w:val="Zawartotabeli"/>
              <w:snapToGrid w:val="0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LICZBA GODZIN KSZTAŁCENIA USTAWICZNEGO </w:t>
            </w:r>
            <w:r w:rsidRPr="00F441F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PRZYPADAJĄCA NA 1 UCZESTNIKA </w:t>
            </w:r>
            <w:r w:rsidRPr="00F441F8">
              <w:rPr>
                <w:rStyle w:val="Hipercze"/>
                <w:rFonts w:ascii="Calibri" w:hAnsi="Calibri" w:cs="Calibri"/>
                <w:bCs/>
                <w:i/>
                <w:color w:val="000000"/>
                <w:sz w:val="14"/>
                <w:szCs w:val="14"/>
                <w:u w:val="none"/>
              </w:rPr>
              <w:t>(dotyczy kursów oraz studiów podyplomowych)</w:t>
            </w:r>
            <w:r w:rsidRPr="00F441F8">
              <w:rPr>
                <w:rStyle w:val="Hipercze"/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 xml:space="preserve">           </w:t>
            </w:r>
            <w:r w:rsidR="008154F0" w:rsidRPr="00F441F8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                 </w:t>
            </w:r>
            <w:r w:rsidR="00BE23B0" w:rsidRPr="00F441F8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     </w:t>
            </w:r>
            <w:r w:rsidR="008154F0" w:rsidRPr="00F441F8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       </w:t>
            </w: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2244465E">
                <v:shape id="_x0000_i1559" type="#_x0000_t75" style="width:64.5pt;height:16.5pt" o:ole="">
                  <v:imagedata r:id="rId199" o:title=""/>
                </v:shape>
                <w:control r:id="rId200" w:name="TextBox2511" w:shapeid="_x0000_i1559"/>
              </w:object>
            </w:r>
            <w:r w:rsidR="008154F0" w:rsidRPr="00F441F8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 g</w:t>
            </w: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>odz.</w:t>
            </w:r>
          </w:p>
        </w:tc>
      </w:tr>
      <w:tr w:rsidR="00E8632F" w:rsidRPr="00F441F8" w14:paraId="23152EE8" w14:textId="77777777" w:rsidTr="00F441F8">
        <w:trPr>
          <w:gridAfter w:val="1"/>
          <w:wAfter w:w="7952" w:type="dxa"/>
          <w:trHeight w:val="72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6652E3" w14:textId="77777777" w:rsidR="00E8632F" w:rsidRPr="00F441F8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  <w:t>G</w:t>
            </w:r>
          </w:p>
        </w:tc>
        <w:tc>
          <w:tcPr>
            <w:tcW w:w="148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986CA8B" w14:textId="43E63429" w:rsidR="00E8632F" w:rsidRPr="00F441F8" w:rsidRDefault="009D7812" w:rsidP="00163EA8">
            <w:pPr>
              <w:pStyle w:val="Zawartotabeli"/>
              <w:snapToGrid w:val="0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OSÓB, KTÓRA OBJĘTA ZOSTANIE PRZEZ PRACODAWCĘ USŁUGĄ</w:t>
            </w:r>
            <w:r w:rsidR="00E8632F"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  <w:r w:rsidR="00CF6D0B"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F6D0B" w:rsidRPr="00F441F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(</w:t>
            </w:r>
            <w:r w:rsidR="00BA5DC2" w:rsidRPr="00F441F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 RAMACH ŚRODKÓW</w:t>
            </w:r>
            <w:r w:rsidR="00CF6D0B" w:rsidRPr="00F441F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KFS)</w:t>
            </w:r>
            <w:r w:rsidR="001E7DD5" w:rsidRPr="00F441F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 xml:space="preserve"> </w:t>
            </w:r>
            <w:r w:rsidR="001E7DD5" w:rsidRPr="00F441F8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="00E8632F"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304C5A9E">
                <v:shape id="_x0000_i1561" type="#_x0000_t75" style="width:50.25pt;height:16.5pt" o:ole="">
                  <v:imagedata r:id="rId201" o:title=""/>
                </v:shape>
                <w:control r:id="rId202" w:name="TextBox25111" w:shapeid="_x0000_i1561"/>
              </w:object>
            </w:r>
            <w:r w:rsidR="008154F0" w:rsidRPr="00F441F8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 </w:t>
            </w:r>
            <w:r w:rsidR="00E8632F" w:rsidRPr="00F441F8">
              <w:rPr>
                <w:rFonts w:ascii="Calibri" w:hAnsi="Calibri" w:cs="Calibri"/>
                <w:color w:val="000000"/>
                <w:sz w:val="12"/>
                <w:szCs w:val="12"/>
              </w:rPr>
              <w:t>os.</w:t>
            </w:r>
          </w:p>
        </w:tc>
      </w:tr>
      <w:tr w:rsidR="00AA5223" w:rsidRPr="00F441F8" w14:paraId="53517E74" w14:textId="77777777" w:rsidTr="00F441F8">
        <w:trPr>
          <w:gridAfter w:val="1"/>
          <w:wAfter w:w="7952" w:type="dxa"/>
          <w:trHeight w:val="18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EB55025" w14:textId="77777777" w:rsidR="00AA5223" w:rsidRPr="00F441F8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  <w:t>H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0CD0A1CB" w14:textId="06B78233" w:rsidR="00AA5223" w:rsidRPr="00F441F8" w:rsidRDefault="00AA5223" w:rsidP="00A70894">
            <w:pPr>
              <w:pStyle w:val="Zawartotabeli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USŁUGI KSZTAŁCENIA USTAWICZNEGO OGÓŁEM</w:t>
            </w:r>
            <w:r w:rsidR="00A70894"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67668"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(BEZ </w:t>
            </w:r>
            <w:r w:rsidR="00B55639"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KOSZTÓW DOJAZDU ORAZ ZAKWATEROWANIA I WYŻ</w:t>
            </w:r>
            <w:r w:rsidR="00A70894"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YWIENIA</w:t>
            </w:r>
            <w:r w:rsidR="00567668"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="00A70894" w:rsidRPr="00F441F8">
              <w:rPr>
                <w:rStyle w:val="Hipercze"/>
                <w:rFonts w:ascii="Calibri" w:hAnsi="Calibri" w:cs="Calibri"/>
                <w:color w:val="00B050"/>
                <w:sz w:val="22"/>
                <w:szCs w:val="22"/>
                <w:u w:val="none"/>
                <w:vertAlign w:val="superscript"/>
              </w:rPr>
              <w:t>1</w:t>
            </w:r>
            <w:r w:rsidR="005D7898" w:rsidRPr="00F441F8">
              <w:rPr>
                <w:rStyle w:val="Hipercze"/>
                <w:rFonts w:ascii="Calibri" w:hAnsi="Calibri" w:cs="Calibri"/>
                <w:color w:val="00B050"/>
                <w:sz w:val="22"/>
                <w:szCs w:val="22"/>
                <w:u w:val="none"/>
                <w:vertAlign w:val="superscript"/>
              </w:rPr>
              <w:t>0</w:t>
            </w:r>
            <w:r w:rsidR="00A70894"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ADB9016" w14:textId="77777777" w:rsidR="00567668" w:rsidRPr="00F441F8" w:rsidRDefault="00567668" w:rsidP="00E8632F">
            <w:pPr>
              <w:pStyle w:val="Zawartotabeli"/>
              <w:rPr>
                <w:rStyle w:val="Hipercze"/>
                <w:rFonts w:ascii="Calibri" w:hAnsi="Calibri" w:cs="Calibri"/>
                <w:bCs/>
                <w:color w:val="000000"/>
                <w:sz w:val="10"/>
                <w:szCs w:val="10"/>
                <w:u w:val="none"/>
              </w:rPr>
            </w:pPr>
          </w:p>
          <w:p w14:paraId="14335D55" w14:textId="77777777" w:rsidR="00AA5223" w:rsidRPr="00F441F8" w:rsidRDefault="00AA5223" w:rsidP="00E8632F">
            <w:pPr>
              <w:pStyle w:val="Zawartotabeli"/>
              <w:rPr>
                <w:rStyle w:val="Hipercze"/>
                <w:rFonts w:ascii="Calibri" w:hAnsi="Calibri" w:cs="Calibri"/>
                <w:bCs/>
                <w:color w:val="000000"/>
                <w:sz w:val="16"/>
                <w:szCs w:val="16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Cs/>
                <w:color w:val="000000"/>
                <w:sz w:val="16"/>
                <w:szCs w:val="16"/>
                <w:u w:val="none"/>
              </w:rPr>
              <w:t>(dotyczy kosztów wszystkich uczestników objętych kształceniem ustawicznym w danej formie oraz kierunku)</w:t>
            </w: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1904858" w14:textId="77777777" w:rsidR="00AA5223" w:rsidRPr="00F441F8" w:rsidRDefault="00AA5223" w:rsidP="00E8632F">
            <w:pPr>
              <w:jc w:val="center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7340FDD" w14:textId="77777777" w:rsidR="00AA5223" w:rsidRPr="00F441F8" w:rsidRDefault="00AA5223" w:rsidP="00E8632F">
            <w:pPr>
              <w:jc w:val="center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sz w:val="20"/>
                <w:szCs w:val="20"/>
                <w:u w:val="none"/>
              </w:rPr>
              <w:t xml:space="preserve">brutto </w:t>
            </w:r>
            <w:r w:rsidRPr="00F441F8">
              <w:rPr>
                <w:rStyle w:val="Hipercze"/>
                <w:rFonts w:ascii="Calibri" w:hAnsi="Calibri" w:cs="Calibri"/>
                <w:color w:val="000000"/>
                <w:sz w:val="16"/>
                <w:szCs w:val="16"/>
                <w:u w:val="none"/>
              </w:rPr>
              <w:t>(jeżeli dotyczy)</w:t>
            </w:r>
          </w:p>
        </w:tc>
      </w:tr>
      <w:tr w:rsidR="00AA5223" w:rsidRPr="00F441F8" w14:paraId="0A0290E6" w14:textId="77777777" w:rsidTr="00F441F8">
        <w:trPr>
          <w:gridAfter w:val="1"/>
          <w:wAfter w:w="7952" w:type="dxa"/>
          <w:trHeight w:val="73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86D1AED" w14:textId="77777777" w:rsidR="00AA5223" w:rsidRPr="00F441F8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0CAF00CB" w14:textId="77777777" w:rsidR="00AA5223" w:rsidRPr="00F441F8" w:rsidRDefault="00AA5223" w:rsidP="00E8632F">
            <w:pPr>
              <w:pStyle w:val="Zawartotabeli"/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9C302F" w14:textId="77777777" w:rsidR="00AA5223" w:rsidRDefault="00AA5223" w:rsidP="00E8632F">
            <w:pPr>
              <w:jc w:val="center"/>
              <w:rPr>
                <w:rStyle w:val="Hipercze"/>
                <w:rFonts w:ascii="Calibri" w:hAnsi="Calibri" w:cs="Calibri"/>
                <w:bCs/>
                <w:i/>
                <w:color w:val="000000"/>
                <w:sz w:val="10"/>
                <w:szCs w:val="10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Cs/>
                <w:i/>
                <w:color w:val="000000"/>
                <w:sz w:val="10"/>
                <w:szCs w:val="10"/>
                <w:u w:val="none"/>
              </w:rPr>
              <w:t>liczba uczestników x koszt jednostkowy</w:t>
            </w:r>
          </w:p>
          <w:p w14:paraId="30BE279D" w14:textId="77777777" w:rsidR="00F441F8" w:rsidRPr="00F441F8" w:rsidRDefault="00F441F8" w:rsidP="00E8632F">
            <w:pPr>
              <w:jc w:val="center"/>
              <w:rPr>
                <w:rStyle w:val="Hipercze"/>
                <w:rFonts w:ascii="Calibri" w:hAnsi="Calibri" w:cs="Calibri"/>
                <w:color w:val="000000"/>
                <w:sz w:val="10"/>
                <w:szCs w:val="10"/>
                <w:u w:val="none"/>
              </w:rPr>
            </w:pPr>
          </w:p>
        </w:tc>
      </w:tr>
      <w:tr w:rsidR="00AA5223" w:rsidRPr="00F441F8" w14:paraId="6573761C" w14:textId="77777777" w:rsidTr="00F441F8">
        <w:trPr>
          <w:gridAfter w:val="1"/>
          <w:wAfter w:w="7952" w:type="dxa"/>
          <w:trHeight w:val="991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14:paraId="1F7D7962" w14:textId="77777777" w:rsidR="00AA5223" w:rsidRPr="00F441F8" w:rsidRDefault="00AA5223" w:rsidP="00E8632F">
            <w:pPr>
              <w:pStyle w:val="Zawartotabeli"/>
              <w:snapToGrid w:val="0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2BA6766D" w14:textId="77777777" w:rsidR="00AA5223" w:rsidRPr="00F441F8" w:rsidRDefault="00AA5223" w:rsidP="00E8632F">
            <w:pPr>
              <w:pStyle w:val="Zawartotabeli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C19F490" w14:textId="3702947E" w:rsidR="00AA5223" w:rsidRPr="00F441F8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object w:dxaOrig="1440" w:dyaOrig="1440" w14:anchorId="7C3D2A66">
                <v:shape id="_x0000_i1563" type="#_x0000_t75" style="width:95.25pt;height:18pt" o:ole="">
                  <v:imagedata r:id="rId203" o:title=""/>
                </v:shape>
                <w:control r:id="rId204" w:name="TextBox24" w:shapeid="_x0000_i1563"/>
              </w:object>
            </w:r>
            <w:r w:rsidR="0003255D"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AC7FE4B" w14:textId="1C2D9770" w:rsidR="00AA5223" w:rsidRPr="00F441F8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object w:dxaOrig="1440" w:dyaOrig="1440" w14:anchorId="51908470">
                <v:shape id="_x0000_i1565" type="#_x0000_t75" style="width:95.25pt;height:18pt" o:ole="">
                  <v:imagedata r:id="rId203" o:title=""/>
                </v:shape>
                <w:control r:id="rId205" w:name="TextBox241" w:shapeid="_x0000_i1565"/>
              </w:object>
            </w:r>
            <w:r w:rsidR="0003255D"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>zł</w:t>
            </w:r>
          </w:p>
        </w:tc>
      </w:tr>
      <w:tr w:rsidR="00E8632F" w:rsidRPr="00F441F8" w14:paraId="1D35CA77" w14:textId="77777777" w:rsidTr="00F441F8">
        <w:tblPrEx>
          <w:tblLook w:val="0000" w:firstRow="0" w:lastRow="0" w:firstColumn="0" w:lastColumn="0" w:noHBand="0" w:noVBand="0"/>
        </w:tblPrEx>
        <w:trPr>
          <w:gridAfter w:val="2"/>
          <w:wAfter w:w="7973" w:type="dxa"/>
          <w:trHeight w:val="41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986FB8C" w14:textId="77777777" w:rsidR="00E8632F" w:rsidRPr="00F441F8" w:rsidRDefault="008213C4" w:rsidP="00E8632F">
            <w:pPr>
              <w:pStyle w:val="Zawartotabeli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I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A6CE87F" w14:textId="77777777" w:rsidR="00E8632F" w:rsidRPr="00F441F8" w:rsidRDefault="00E8632F" w:rsidP="00E8632F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PORÓWNANIE CENY KSZTAŁCENIA USTAWICZNEGO Z CENĄ PODOBNYCH USŁUG OFEROWANYCH NA RYNKU</w:t>
            </w:r>
          </w:p>
        </w:tc>
        <w:tc>
          <w:tcPr>
            <w:tcW w:w="42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F204AA4" w14:textId="77777777" w:rsidR="00E8632F" w:rsidRPr="00F441F8" w:rsidRDefault="00E8632F" w:rsidP="00E8632F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Nazwa i siedziba  realizatora usługi kształcenia ustawicznego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4DC751B" w14:textId="77777777" w:rsidR="00E8632F" w:rsidRPr="00F441F8" w:rsidRDefault="00E8632F" w:rsidP="00E8632F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Liczba godzin</w:t>
            </w:r>
          </w:p>
          <w:p w14:paraId="58856CA4" w14:textId="77777777" w:rsidR="00E8632F" w:rsidRPr="00F441F8" w:rsidRDefault="00E8632F" w:rsidP="00E8632F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>(dotyczy kursu, studiów podyplomowych)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1A5B5A2" w14:textId="77777777" w:rsidR="00E8632F" w:rsidRPr="00F441F8" w:rsidRDefault="00E8632F" w:rsidP="00195908">
            <w:pPr>
              <w:pStyle w:val="Zawartotabeli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sz w:val="16"/>
                <w:szCs w:val="16"/>
              </w:rPr>
              <w:t>Ce</w:t>
            </w:r>
            <w:r w:rsidR="00195908" w:rsidRPr="00F441F8">
              <w:rPr>
                <w:rFonts w:ascii="Calibri" w:hAnsi="Calibri" w:cs="Calibri"/>
                <w:b/>
                <w:bCs/>
                <w:sz w:val="16"/>
                <w:szCs w:val="16"/>
              </w:rPr>
              <w:t>n</w:t>
            </w:r>
            <w:r w:rsidRPr="00F441F8">
              <w:rPr>
                <w:rFonts w:ascii="Calibri" w:hAnsi="Calibri" w:cs="Calibri"/>
                <w:b/>
                <w:bCs/>
                <w:sz w:val="16"/>
                <w:szCs w:val="16"/>
              </w:rPr>
              <w:t>a</w:t>
            </w:r>
            <w:r w:rsidR="00610B83" w:rsidRPr="00F441F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jednostkowa usługi kształcenia ustawicznego </w:t>
            </w:r>
          </w:p>
        </w:tc>
      </w:tr>
      <w:tr w:rsidR="00E8632F" w:rsidRPr="00F441F8" w14:paraId="2865C76A" w14:textId="77777777" w:rsidTr="00F441F8">
        <w:tblPrEx>
          <w:tblLook w:val="0000" w:firstRow="0" w:lastRow="0" w:firstColumn="0" w:lastColumn="0" w:noHBand="0" w:noVBand="0"/>
        </w:tblPrEx>
        <w:trPr>
          <w:gridAfter w:val="2"/>
          <w:wAfter w:w="7973" w:type="dxa"/>
          <w:trHeight w:val="4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3A4FD11" w14:textId="77777777" w:rsidR="00E8632F" w:rsidRPr="00F441F8" w:rsidRDefault="00E8632F" w:rsidP="00E8632F">
            <w:pPr>
              <w:pStyle w:val="Zawartotabeli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B8D33BD" w14:textId="77777777" w:rsidR="00E8632F" w:rsidRPr="00F441F8" w:rsidRDefault="00E8632F" w:rsidP="00E8632F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306CD33" w14:textId="77777777" w:rsidR="00E8632F" w:rsidRPr="00F441F8" w:rsidRDefault="00E8632F" w:rsidP="00E8632F">
            <w:pPr>
              <w:pStyle w:val="Zawartotabeli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6FAFAD0" w14:textId="77777777" w:rsidR="00E8632F" w:rsidRPr="00F441F8" w:rsidRDefault="00E8632F" w:rsidP="00E8632F">
            <w:pPr>
              <w:pStyle w:val="Zawartotabeli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574DCE0" w14:textId="77777777" w:rsidR="00E8632F" w:rsidRPr="00F441F8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F4A32A7" w14:textId="77777777" w:rsidR="00E8632F" w:rsidRPr="00F441F8" w:rsidRDefault="00E8632F" w:rsidP="00E8632F">
            <w:pPr>
              <w:jc w:val="center"/>
              <w:rPr>
                <w:rStyle w:val="Hipercze"/>
                <w:rFonts w:ascii="Calibri" w:hAnsi="Calibri" w:cs="Calibri"/>
                <w:color w:val="000000"/>
                <w:sz w:val="20"/>
                <w:szCs w:val="20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sz w:val="20"/>
                <w:szCs w:val="20"/>
                <w:u w:val="none"/>
              </w:rPr>
              <w:t xml:space="preserve">brutto </w:t>
            </w:r>
          </w:p>
          <w:p w14:paraId="2C85E9C4" w14:textId="77777777" w:rsidR="00E8632F" w:rsidRPr="00F441F8" w:rsidRDefault="00E8632F" w:rsidP="00E8632F">
            <w:pPr>
              <w:jc w:val="center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sz w:val="20"/>
                <w:szCs w:val="20"/>
                <w:u w:val="none"/>
              </w:rPr>
              <w:t>(</w:t>
            </w:r>
            <w:r w:rsidRPr="00F441F8">
              <w:rPr>
                <w:rStyle w:val="Hipercze"/>
                <w:rFonts w:ascii="Calibri" w:hAnsi="Calibri" w:cs="Calibri"/>
                <w:color w:val="000000"/>
                <w:sz w:val="16"/>
                <w:szCs w:val="16"/>
                <w:u w:val="none"/>
              </w:rPr>
              <w:t>jeżeli dotyczy)</w:t>
            </w:r>
          </w:p>
        </w:tc>
      </w:tr>
      <w:tr w:rsidR="00E8632F" w:rsidRPr="00F441F8" w14:paraId="12B09A67" w14:textId="77777777" w:rsidTr="00F441F8">
        <w:trPr>
          <w:gridAfter w:val="2"/>
          <w:wAfter w:w="7973" w:type="dxa"/>
          <w:trHeight w:val="3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A004B9" w14:textId="77777777" w:rsidR="00E8632F" w:rsidRPr="00F441F8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E21789" w14:textId="77777777" w:rsidR="00E8632F" w:rsidRPr="00F441F8" w:rsidRDefault="00E8632F" w:rsidP="00E8632F">
            <w:pPr>
              <w:pStyle w:val="Zawartotabeli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AD8C94" w14:textId="77777777" w:rsidR="00E8632F" w:rsidRPr="00F441F8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  <w:t>1.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6F13F" w14:textId="77777777" w:rsidR="00E8632F" w:rsidRPr="00F441F8" w:rsidRDefault="00E8632F" w:rsidP="00E8632F">
            <w:pPr>
              <w:pStyle w:val="Zawartotabeli"/>
              <w:snapToGrid w:val="0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1AB71" w14:textId="77777777" w:rsidR="00E8632F" w:rsidRPr="00F441F8" w:rsidRDefault="00E8632F" w:rsidP="00E8632F">
            <w:pPr>
              <w:pStyle w:val="Zawartotabeli"/>
              <w:snapToGrid w:val="0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AF8AC" w14:textId="77777777" w:rsidR="00E8632F" w:rsidRPr="00F441F8" w:rsidRDefault="00E8632F" w:rsidP="00E8632F">
            <w:pPr>
              <w:pStyle w:val="Zawartotabeli"/>
              <w:snapToGrid w:val="0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2CA88" w14:textId="77777777" w:rsidR="00E8632F" w:rsidRPr="00F441F8" w:rsidRDefault="00E8632F" w:rsidP="00E8632F">
            <w:pPr>
              <w:pStyle w:val="Zawartotabeli"/>
              <w:snapToGrid w:val="0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F441F8" w14:paraId="61EA9499" w14:textId="77777777" w:rsidTr="00F441F8">
        <w:trPr>
          <w:gridAfter w:val="2"/>
          <w:wAfter w:w="7973" w:type="dxa"/>
          <w:trHeight w:val="43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20107A" w14:textId="77777777" w:rsidR="00E8632F" w:rsidRPr="00F441F8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24CE7F" w14:textId="77777777" w:rsidR="00E8632F" w:rsidRPr="00F441F8" w:rsidRDefault="00E8632F" w:rsidP="00E8632F">
            <w:pPr>
              <w:pStyle w:val="Zawartotabeli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129E20" w14:textId="77777777" w:rsidR="00E8632F" w:rsidRPr="00F441F8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  <w:t>2.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9101D" w14:textId="77777777" w:rsidR="00E8632F" w:rsidRPr="00F441F8" w:rsidRDefault="00E8632F" w:rsidP="00E8632F">
            <w:pPr>
              <w:pStyle w:val="Zawartotabeli"/>
              <w:snapToGrid w:val="0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BDDE1" w14:textId="77777777" w:rsidR="00E8632F" w:rsidRPr="00F441F8" w:rsidRDefault="00E8632F" w:rsidP="00E8632F">
            <w:pPr>
              <w:pStyle w:val="Zawartotabeli"/>
              <w:snapToGrid w:val="0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C0D88" w14:textId="77777777" w:rsidR="00E8632F" w:rsidRPr="00F441F8" w:rsidRDefault="00E8632F" w:rsidP="00E8632F">
            <w:pPr>
              <w:pStyle w:val="Zawartotabeli"/>
              <w:snapToGrid w:val="0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FD991" w14:textId="77777777" w:rsidR="00E8632F" w:rsidRPr="00F441F8" w:rsidRDefault="00E8632F" w:rsidP="00E8632F">
            <w:pPr>
              <w:pStyle w:val="Zawartotabeli"/>
              <w:snapToGrid w:val="0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F441F8" w14:paraId="1D8AACC9" w14:textId="77777777" w:rsidTr="00F441F8">
        <w:trPr>
          <w:gridAfter w:val="2"/>
          <w:wAfter w:w="7973" w:type="dxa"/>
          <w:trHeight w:val="271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539469" w14:textId="77777777" w:rsidR="00E8632F" w:rsidRPr="00F441F8" w:rsidRDefault="00C818C2" w:rsidP="00E8632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  <w:t>J</w:t>
            </w:r>
          </w:p>
        </w:tc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4717063" w14:textId="77777777" w:rsidR="00E8632F" w:rsidRPr="00F441F8" w:rsidRDefault="00E8632F" w:rsidP="00E8632F">
            <w:pPr>
              <w:pStyle w:val="Zawartotabeli"/>
              <w:rPr>
                <w:rFonts w:ascii="Calibri" w:hAnsi="Calibri" w:cs="Calibri"/>
                <w:color w:val="00000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UZASADNIENIE WYBORU 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REALIZATORA USŁUGI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KSZTAŁCENIA USTAWICZNEGO FINANSOWANEJ ZE ŚRODKÓW KFS</w:t>
            </w:r>
          </w:p>
        </w:tc>
        <w:tc>
          <w:tcPr>
            <w:tcW w:w="79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163B3" w14:textId="77777777" w:rsidR="00E8632F" w:rsidRPr="00F441F8" w:rsidRDefault="00E8632F" w:rsidP="00E8632F">
            <w:pPr>
              <w:pStyle w:val="Zawartotabeli"/>
              <w:snapToGrid w:val="0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F441F8" w14:paraId="55F685D9" w14:textId="77777777" w:rsidTr="00F441F8">
        <w:trPr>
          <w:gridAfter w:val="1"/>
          <w:wAfter w:w="7952" w:type="dxa"/>
          <w:trHeight w:val="475"/>
        </w:trPr>
        <w:tc>
          <w:tcPr>
            <w:tcW w:w="16027" w:type="dxa"/>
            <w:gridSpan w:val="1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C135DEE" w14:textId="77777777" w:rsidR="00A22955" w:rsidRPr="00F441F8" w:rsidRDefault="00E8632F" w:rsidP="00E8632F">
            <w:pPr>
              <w:snapToGrid w:val="0"/>
              <w:ind w:left="371" w:hanging="371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V.2  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WYPEŁNIĆ 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  <w:u w:val="single"/>
              </w:rPr>
              <w:t>WYŁĄCZNIE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 W PRZYPADKU UBIEGANIA SIĘ O SFINANSOWANIE </w:t>
            </w:r>
            <w:r w:rsidR="00A22955" w:rsidRPr="00F441F8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OKREŚLENIA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 POTRZEB PRACODAWCY W ZAKRESIE KSZTAŁCENIA USTAWICZNEGO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E07552B" w14:textId="77777777" w:rsidR="00E8632F" w:rsidRPr="00F441F8" w:rsidRDefault="00A22955" w:rsidP="00E8632F">
            <w:pPr>
              <w:snapToGrid w:val="0"/>
              <w:ind w:left="371" w:hanging="371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  <w:u w:val="single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       </w:t>
            </w:r>
            <w:r w:rsidR="00E8632F" w:rsidRPr="00F441F8">
              <w:rPr>
                <w:rFonts w:ascii="Calibri" w:hAnsi="Calibri" w:cs="Calibri"/>
                <w:bCs/>
                <w:color w:val="000000"/>
                <w:sz w:val="19"/>
                <w:szCs w:val="19"/>
              </w:rPr>
              <w:t xml:space="preserve">(W ZWIĄZKU Z UBIEGANIEM SIĘ O SFINANSOWANIE TEGO KSZTAŁCENIA ZE ŚRODKÓW KFS) </w:t>
            </w:r>
            <w:r w:rsidR="00E8632F" w:rsidRPr="00F441F8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  <w:u w:val="single"/>
              </w:rPr>
              <w:t xml:space="preserve">- tj. </w:t>
            </w:r>
            <w:r w:rsidR="000D7D2E" w:rsidRPr="00F441F8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  <w:u w:val="single"/>
              </w:rPr>
              <w:t>GDY</w:t>
            </w:r>
            <w:r w:rsidR="00E8632F" w:rsidRPr="00F441F8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  <w:u w:val="single"/>
              </w:rPr>
              <w:t xml:space="preserve"> POZ. B ZAZNACZONO KWADRAT NR 6</w:t>
            </w:r>
          </w:p>
          <w:p w14:paraId="3A5B2711" w14:textId="77777777" w:rsidR="00E8632F" w:rsidRPr="00F441F8" w:rsidRDefault="00E8632F" w:rsidP="00112072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UWAGA! ubiegając się o sfinansowanie działania wymienionego w tej części - część V.1 w pozycjach „A”, „B”, „</w:t>
            </w:r>
            <w:r w:rsidR="00E27870" w:rsidRPr="00F441F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</w:t>
            </w:r>
            <w:r w:rsidRPr="00F441F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”, „</w:t>
            </w:r>
            <w:r w:rsidR="00C818C2" w:rsidRPr="00F441F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</w:t>
            </w:r>
            <w:r w:rsidRPr="00F441F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”, </w:t>
            </w:r>
            <w:r w:rsidR="00112072" w:rsidRPr="00F441F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„h”, </w:t>
            </w:r>
            <w:r w:rsidRPr="00F441F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„I”, „J” musi zostać wypełniona obowiązkowo</w:t>
            </w:r>
          </w:p>
        </w:tc>
      </w:tr>
      <w:tr w:rsidR="00E8632F" w:rsidRPr="00F441F8" w14:paraId="29DBF50F" w14:textId="77777777" w:rsidTr="00F441F8">
        <w:trPr>
          <w:gridAfter w:val="1"/>
          <w:wAfter w:w="7952" w:type="dxa"/>
          <w:trHeight w:val="2127"/>
        </w:trPr>
        <w:tc>
          <w:tcPr>
            <w:tcW w:w="8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D79CB64" w14:textId="77777777" w:rsidR="00E8632F" w:rsidRPr="00F441F8" w:rsidRDefault="00E8632F" w:rsidP="00E8632F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 DZIAŁAŃ STANOWIĄCYCH DIAGNOZĘ ZAPOTRZEBOWANIA PRACODAWCY NA KSZTAŁCENIE USTAWICZNE</w:t>
            </w:r>
          </w:p>
          <w:p w14:paraId="747CBB4E" w14:textId="77777777" w:rsidR="00E8632F" w:rsidRPr="00F441F8" w:rsidRDefault="00E8632F" w:rsidP="00E8632F">
            <w:pPr>
              <w:snapToGrid w:val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A8277" w14:textId="77777777" w:rsidR="00E8632F" w:rsidRPr="00F441F8" w:rsidRDefault="00E8632F" w:rsidP="00E8632F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76551497" w14:textId="77777777" w:rsidR="0036681D" w:rsidRPr="007D78F9" w:rsidRDefault="0036681D" w:rsidP="005A6BBD">
      <w:pPr>
        <w:ind w:left="426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3903E462" w14:textId="77777777" w:rsidR="005A6BBD" w:rsidRPr="007D78F9" w:rsidRDefault="005A6BBD" w:rsidP="005A6BBD">
      <w:pPr>
        <w:ind w:left="426"/>
        <w:rPr>
          <w:color w:val="000000"/>
          <w:sz w:val="22"/>
          <w:szCs w:val="22"/>
        </w:rPr>
        <w:sectPr w:rsidR="005A6BBD" w:rsidRPr="007D78F9" w:rsidSect="0026076D">
          <w:endnotePr>
            <w:numFmt w:val="decimal"/>
          </w:endnotePr>
          <w:pgSz w:w="16838" w:h="11906" w:orient="landscape"/>
          <w:pgMar w:top="993" w:right="1670" w:bottom="993" w:left="764" w:header="708" w:footer="291" w:gutter="0"/>
          <w:cols w:space="708"/>
          <w:docGrid w:linePitch="600" w:charSpace="32768"/>
        </w:sectPr>
      </w:pPr>
    </w:p>
    <w:tbl>
      <w:tblPr>
        <w:tblW w:w="97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9228"/>
        <w:gridCol w:w="29"/>
      </w:tblGrid>
      <w:tr w:rsidR="0017132F" w:rsidRPr="007D78F9" w14:paraId="19FC6708" w14:textId="77777777" w:rsidTr="00747496">
        <w:tc>
          <w:tcPr>
            <w:tcW w:w="9711" w:type="dxa"/>
            <w:gridSpan w:val="3"/>
            <w:shd w:val="clear" w:color="auto" w:fill="D9D9D9"/>
          </w:tcPr>
          <w:p w14:paraId="655D636F" w14:textId="77777777" w:rsidR="0017132F" w:rsidRPr="00F441F8" w:rsidRDefault="004200E9" w:rsidP="00056F76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441F8">
              <w:rPr>
                <w:rFonts w:asciiTheme="minorHAnsi" w:hAnsiTheme="minorHAnsi" w:cstheme="minorHAnsi"/>
                <w:b/>
                <w:color w:val="000000"/>
              </w:rPr>
              <w:lastRenderedPageBreak/>
              <w:t>CZĘŚĆ V</w:t>
            </w:r>
            <w:r w:rsidR="007E7417" w:rsidRPr="00F441F8">
              <w:rPr>
                <w:rFonts w:asciiTheme="minorHAnsi" w:hAnsiTheme="minorHAnsi" w:cstheme="minorHAnsi"/>
                <w:b/>
                <w:color w:val="000000"/>
              </w:rPr>
              <w:t>I</w:t>
            </w:r>
            <w:r w:rsidRPr="00F441F8">
              <w:rPr>
                <w:rFonts w:asciiTheme="minorHAnsi" w:hAnsiTheme="minorHAnsi" w:cstheme="minorHAnsi"/>
                <w:b/>
                <w:color w:val="000000"/>
              </w:rPr>
              <w:t>. OŚ</w:t>
            </w:r>
            <w:r w:rsidR="009450CF" w:rsidRPr="00F441F8">
              <w:rPr>
                <w:rFonts w:asciiTheme="minorHAnsi" w:hAnsiTheme="minorHAnsi" w:cstheme="minorHAnsi"/>
                <w:b/>
                <w:color w:val="000000"/>
              </w:rPr>
              <w:t>WIADCZENIA</w:t>
            </w:r>
            <w:r w:rsidR="0017132F" w:rsidRPr="00F441F8">
              <w:rPr>
                <w:rFonts w:asciiTheme="minorHAnsi" w:hAnsiTheme="minorHAnsi" w:cstheme="minorHAnsi"/>
                <w:b/>
                <w:color w:val="000000"/>
              </w:rPr>
              <w:t xml:space="preserve"> WNIOSKODAWCY</w:t>
            </w:r>
          </w:p>
          <w:p w14:paraId="4ABC7F60" w14:textId="77777777" w:rsidR="00056F76" w:rsidRPr="00F441F8" w:rsidRDefault="0017132F" w:rsidP="007C7671">
            <w:pPr>
              <w:snapToGrid w:val="0"/>
              <w:rPr>
                <w:rFonts w:asciiTheme="minorHAnsi" w:hAnsiTheme="minorHAnsi" w:cstheme="minorHAnsi"/>
                <w:b/>
                <w:color w:val="000000"/>
              </w:rPr>
            </w:pPr>
            <w:r w:rsidRPr="00F441F8">
              <w:rPr>
                <w:rFonts w:asciiTheme="minorHAnsi" w:hAnsiTheme="minorHAnsi" w:cstheme="minorHAnsi"/>
                <w:b/>
                <w:color w:val="000000"/>
              </w:rPr>
              <w:t xml:space="preserve">Oświadczam, że: </w:t>
            </w:r>
          </w:p>
          <w:p w14:paraId="3C6F6EDA" w14:textId="77777777" w:rsidR="00352F4C" w:rsidRPr="00F441F8" w:rsidRDefault="00D06133" w:rsidP="00056F76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441F8">
              <w:rPr>
                <w:rFonts w:asciiTheme="minorHAnsi" w:hAnsiTheme="minorHAnsi" w:cstheme="minorHAnsi"/>
                <w:bCs/>
                <w:i/>
                <w:color w:val="000000"/>
                <w:sz w:val="18"/>
                <w:szCs w:val="18"/>
              </w:rPr>
              <w:t xml:space="preserve">  </w:t>
            </w:r>
            <w:r w:rsidR="00056F76" w:rsidRPr="00F441F8">
              <w:rPr>
                <w:rFonts w:asciiTheme="minorHAnsi" w:hAnsiTheme="minorHAnsi" w:cstheme="minorHAnsi"/>
                <w:bCs/>
                <w:i/>
                <w:color w:val="000000"/>
                <w:sz w:val="18"/>
                <w:szCs w:val="18"/>
              </w:rPr>
              <w:t>* zaznaczyć właściwe</w:t>
            </w:r>
          </w:p>
        </w:tc>
      </w:tr>
      <w:tr w:rsidR="0017132F" w:rsidRPr="007D78F9" w14:paraId="7C76467C" w14:textId="77777777" w:rsidTr="00747496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14:paraId="03095C7A" w14:textId="77777777" w:rsidR="0017132F" w:rsidRPr="007D78F9" w:rsidRDefault="0017132F" w:rsidP="00B00B48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57" w:type="dxa"/>
            <w:gridSpan w:val="2"/>
          </w:tcPr>
          <w:p w14:paraId="192D5B23" w14:textId="1D421F32" w:rsidR="007938CF" w:rsidRPr="00F441F8" w:rsidRDefault="00F94806" w:rsidP="00056F76">
            <w:pPr>
              <w:snapToGrid w:val="0"/>
              <w:rPr>
                <w:rFonts w:asciiTheme="minorHAnsi" w:hAnsiTheme="minorHAnsi" w:cstheme="minorHAnsi"/>
                <w:color w:val="000000"/>
                <w:sz w:val="8"/>
                <w:szCs w:val="8"/>
              </w:rPr>
            </w:pPr>
            <w:r w:rsidRPr="00F441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F441F8">
              <w:rPr>
                <w:rFonts w:cstheme="minorHAnsi"/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3035A06B">
                <v:shape id="_x0000_i1567" type="#_x0000_t75" style="width:11.25pt;height:15.75pt" o:ole="">
                  <v:imagedata r:id="rId12" o:title=""/>
                </v:shape>
                <w:control r:id="rId206" w:name="CheckBox322371" w:shapeid="_x0000_i1567"/>
              </w:object>
            </w:r>
            <w:r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PROWADZĘ*</w:t>
            </w:r>
            <w:r w:rsidR="004764E0"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E85A67" w:rsidRPr="00F441F8">
              <w:rPr>
                <w:rFonts w:cstheme="minorHAnsi"/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1457F9A6">
                <v:shape id="_x0000_i1569" type="#_x0000_t75" style="width:11.25pt;height:15.75pt" o:ole="">
                  <v:imagedata r:id="rId12" o:title=""/>
                </v:shape>
                <w:control r:id="rId207" w:name="CheckBox3223711" w:shapeid="_x0000_i1569"/>
              </w:object>
            </w:r>
            <w:r w:rsidR="00E85A67"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NIE PROWADZĘ*</w:t>
            </w:r>
            <w:r w:rsidR="00056F76"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7C0E04A3" w14:textId="77777777" w:rsidR="007C465A" w:rsidRPr="00F441F8" w:rsidRDefault="00970FC3" w:rsidP="007C465A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441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</w:t>
            </w:r>
            <w:r w:rsidR="007C465A" w:rsidRPr="00F441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ziałalność</w:t>
            </w:r>
            <w:r w:rsidRPr="00F441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(ci)</w:t>
            </w:r>
            <w:r w:rsidR="005E28C5" w:rsidRPr="00F441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F441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gospodarczą</w:t>
            </w:r>
            <w:r w:rsidRPr="00F441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(ej)</w:t>
            </w:r>
            <w:r w:rsidR="005E28C5" w:rsidRPr="00F441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F441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 roz</w:t>
            </w:r>
            <w:r w:rsidR="00D412B3" w:rsidRPr="00F441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umieniu prawa Unii Europejskiej</w:t>
            </w:r>
          </w:p>
          <w:p w14:paraId="40D4D787" w14:textId="195FACF7" w:rsidR="00A02524" w:rsidRPr="00F441F8" w:rsidRDefault="00A02524" w:rsidP="00A02524">
            <w:pPr>
              <w:tabs>
                <w:tab w:val="left" w:pos="5040"/>
              </w:tabs>
              <w:snapToGri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F441F8">
              <w:rPr>
                <w:rFonts w:cstheme="minorHAnsi"/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0E110171">
                <v:shape id="_x0000_i1571" type="#_x0000_t75" style="width:11.25pt;height:15.75pt" o:ole="">
                  <v:imagedata r:id="rId12" o:title=""/>
                </v:shape>
                <w:control r:id="rId208" w:name="CheckBox32237121" w:shapeid="_x0000_i1571"/>
              </w:object>
            </w:r>
            <w:r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F441F8">
              <w:rPr>
                <w:rFonts w:cstheme="minorHAnsi"/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3D70FF01">
                <v:shape id="_x0000_i1573" type="#_x0000_t75" style="width:11.25pt;height:15.75pt" o:ole="">
                  <v:imagedata r:id="rId12" o:title=""/>
                </v:shape>
                <w:control r:id="rId209" w:name="CheckBox322371111" w:shapeid="_x0000_i1573"/>
              </w:object>
            </w:r>
            <w:r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405D28B0" w14:textId="77777777" w:rsidR="00A02524" w:rsidRPr="00F441F8" w:rsidRDefault="00B55880" w:rsidP="00A02524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beneficjentem pomocy publicznej</w:t>
            </w:r>
          </w:p>
          <w:p w14:paraId="50EECF30" w14:textId="77777777" w:rsidR="00DB5BC3" w:rsidRPr="00F441F8" w:rsidRDefault="00DB5BC3" w:rsidP="00A02524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48F49D0" w14:textId="77777777" w:rsidR="007C465A" w:rsidRPr="00F441F8" w:rsidRDefault="007C465A" w:rsidP="00104850">
            <w:pPr>
              <w:pStyle w:val="Zawartotabeli"/>
              <w:snapToGrid w:val="0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F441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 xml:space="preserve"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</w:t>
            </w:r>
          </w:p>
          <w:p w14:paraId="380FA78D" w14:textId="77777777" w:rsidR="007C465A" w:rsidRPr="00F441F8" w:rsidRDefault="007C465A" w:rsidP="00104850">
            <w:pPr>
              <w:pStyle w:val="Zawartotabeli"/>
              <w:snapToGrid w:val="0"/>
              <w:rPr>
                <w:rFonts w:asciiTheme="minorHAnsi" w:hAnsiTheme="minorHAnsi" w:cstheme="minorHAnsi"/>
                <w:i/>
                <w:iCs/>
                <w:color w:val="000000"/>
                <w:sz w:val="8"/>
                <w:szCs w:val="8"/>
              </w:rPr>
            </w:pPr>
          </w:p>
          <w:p w14:paraId="4B9B90C8" w14:textId="77777777" w:rsidR="007C465A" w:rsidRPr="00F441F8" w:rsidRDefault="007C465A" w:rsidP="00104850">
            <w:pPr>
              <w:pStyle w:val="Zawartotabeli"/>
              <w:snapToGrid w:val="0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F441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Dodatkowo zgodnie z orzecznictwem Europejskiego Trybunału Sprawiedliwości za przedsiębiorcę uważa się podmiot prowadzący działalność gospodarczą, niezależnie od formy organizacyjnej i prawnej czy źródeł finansowania</w:t>
            </w:r>
            <w:r w:rsidR="004E4802" w:rsidRPr="00F441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441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(patrz: orzeczenie w</w:t>
            </w:r>
            <w:r w:rsidR="00AA46C2" w:rsidRPr="00F441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 </w:t>
            </w:r>
            <w:r w:rsidRPr="00F441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sprawie C-41/90 Höfner i Elser przeciwko Macrotron GmbH, ECR[1991] I-1979) oraz niezależnie od tego czy podmiot ten będzie działał w celu osiągnięcia zysku(patrz: orzeczenie Europejskiego Trybunału Sprawiedliwości z dnia 21 września 1999r. W</w:t>
            </w:r>
            <w:r w:rsidR="00AA46C2" w:rsidRPr="00F441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 </w:t>
            </w:r>
            <w:r w:rsidRPr="00F441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sprawie Albany C-67/96, ECR [1999] I-05751). Jednocześnie za działalność gospodarczą uznaje się „oferowanie dóbr i usług na danym rynku” (patrz: orzeczenie Europejskiego Trybunału Sprawiedliwości z dnia 18 czerwca 1998r. W sprawie C-35/96 Komisja v Włochy” [ECR I-3851]). Istotą uznania danego podmiotu za przedsiębiorcę będzie prowadzenie przez niego działalności polegającej na sprzedaży dóbr i usług o charakterze ekonomicznym, to znaczy – odpłatnym w realiach konkurencyjnych.</w:t>
            </w:r>
          </w:p>
          <w:p w14:paraId="2A0E2A37" w14:textId="77777777" w:rsidR="00A51E31" w:rsidRPr="00F441F8" w:rsidRDefault="007C465A" w:rsidP="00104850">
            <w:pPr>
              <w:pStyle w:val="Zawartotabeli"/>
              <w:snapToGrid w:val="0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F441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</w:t>
            </w:r>
            <w:r w:rsidR="00AA46C2" w:rsidRPr="00F441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 </w:t>
            </w:r>
            <w:r w:rsidRPr="00F441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podmiotów sektora publicznego prowadzących działalność gospodarczą (patrz: orzeczenie Europejskiego Trybunału Sprawiedliwości z dnia 16 czerwca 1987r w sprawie C_118/85 „Komisja v. Włochy” ECR[1987] 2599).</w:t>
            </w:r>
          </w:p>
        </w:tc>
      </w:tr>
      <w:tr w:rsidR="0017132F" w:rsidRPr="007D78F9" w14:paraId="003E13F2" w14:textId="77777777" w:rsidTr="00747496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14:paraId="607B0053" w14:textId="77777777" w:rsidR="0017132F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7132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gridSpan w:val="2"/>
          </w:tcPr>
          <w:p w14:paraId="69C864F7" w14:textId="5E95DBD3" w:rsidR="00D55CED" w:rsidRPr="00F441F8" w:rsidRDefault="0017132F" w:rsidP="008C2C99">
            <w:pPr>
              <w:tabs>
                <w:tab w:val="left" w:pos="5040"/>
              </w:tabs>
              <w:snapToGri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D55CED" w:rsidRPr="00F441F8">
              <w:rPr>
                <w:rFonts w:cstheme="minorHAnsi"/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32F3909F">
                <v:shape id="_x0000_i1575" type="#_x0000_t75" style="width:11.25pt;height:15.75pt" o:ole="">
                  <v:imagedata r:id="rId12" o:title=""/>
                </v:shape>
                <w:control r:id="rId210" w:name="CheckBox322371211" w:shapeid="_x0000_i1575"/>
              </w:object>
            </w:r>
            <w:r w:rsidR="00D55CED"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 w:rsidR="00A77EC0"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D55CED" w:rsidRPr="00F441F8">
              <w:rPr>
                <w:rFonts w:cstheme="minorHAnsi"/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44FFF3A3">
                <v:shape id="_x0000_i1577" type="#_x0000_t75" style="width:11.25pt;height:15.75pt" o:ole="">
                  <v:imagedata r:id="rId12" o:title=""/>
                </v:shape>
                <w:control r:id="rId211" w:name="CheckBox3223711111" w:shapeid="_x0000_i1577"/>
              </w:object>
            </w:r>
            <w:r w:rsidR="00D55CED"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47D63863" w14:textId="77777777" w:rsidR="007C465A" w:rsidRPr="00F441F8" w:rsidRDefault="007C465A" w:rsidP="008C2C99">
            <w:pPr>
              <w:tabs>
                <w:tab w:val="left" w:pos="5040"/>
              </w:tabs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zobowiązany(a) do zwrotu wcześniej uzyskanej pomocy publicznej wynikające</w:t>
            </w:r>
            <w:r w:rsidR="008C2C99"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go</w:t>
            </w: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 decyzji Komisji Europejskiej uznającej pomoc za niezgodną z prawem oraz wspólnym rynkiem.</w:t>
            </w:r>
          </w:p>
        </w:tc>
      </w:tr>
      <w:tr w:rsidR="00FE4BB2" w:rsidRPr="007D78F9" w14:paraId="5EDBC6B4" w14:textId="77777777" w:rsidTr="00104850">
        <w:trPr>
          <w:trHeight w:val="3471"/>
        </w:trPr>
        <w:tc>
          <w:tcPr>
            <w:tcW w:w="454" w:type="dxa"/>
            <w:shd w:val="clear" w:color="auto" w:fill="D9D9D9"/>
            <w:vAlign w:val="center"/>
          </w:tcPr>
          <w:p w14:paraId="688FE68E" w14:textId="77777777" w:rsidR="00FE4BB2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57" w:type="dxa"/>
            <w:gridSpan w:val="2"/>
            <w:vAlign w:val="center"/>
          </w:tcPr>
          <w:p w14:paraId="738CC5E7" w14:textId="77777777" w:rsidR="00156374" w:rsidRPr="00F441F8" w:rsidRDefault="00443F41" w:rsidP="00104850">
            <w:pPr>
              <w:tabs>
                <w:tab w:val="left" w:pos="5040"/>
              </w:tabs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20"/>
                <w:vertAlign w:val="superscript"/>
              </w:rPr>
              <w:t xml:space="preserve"> </w:t>
            </w:r>
            <w:r w:rsidR="00684A10"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</w:t>
            </w:r>
            <w:r w:rsidR="00FE4BB2"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okresie ostatnich 3 lat przed dniem złożenia wniosku</w:t>
            </w:r>
            <w:r w:rsidR="00104850"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2507E8"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  <w:r w:rsidR="00FE4BB2"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7A9121DB" w14:textId="46004034" w:rsidR="00D750B8" w:rsidRPr="00F441F8" w:rsidRDefault="00534D4D" w:rsidP="00104850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vertAlign w:val="superscript"/>
              </w:rPr>
              <w:t>1.</w:t>
            </w:r>
            <w:r w:rsidR="009D61FA" w:rsidRPr="00F441F8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0"/>
              </w:rPr>
              <w:t> </w:t>
            </w:r>
            <w:r w:rsidR="000A32C5" w:rsidRPr="00F441F8">
              <w:rPr>
                <w:rFonts w:cstheme="minorHAnsi"/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2A327FD2">
                <v:shape id="_x0000_i1579" type="#_x0000_t75" style="width:11.25pt;height:15.75pt" o:ole="">
                  <v:imagedata r:id="rId12" o:title=""/>
                </v:shape>
                <w:control r:id="rId212" w:name="CheckBox3223712111" w:shapeid="_x0000_i1579"/>
              </w:object>
            </w:r>
            <w:r w:rsidR="000A32C5"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NIE OTRZYMAŁEM</w:t>
            </w:r>
            <w:r w:rsidR="00126C70"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(AM)</w:t>
            </w:r>
            <w:r w:rsidR="000A32C5"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pomocy </w:t>
            </w:r>
            <w:r w:rsidR="000A32C5" w:rsidRPr="00F441F8"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</w:rPr>
              <w:t>de minimis</w:t>
            </w:r>
            <w:r w:rsidR="000A32C5"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, o której mowa w pkt 2 lit. a-</w:t>
            </w:r>
            <w:r w:rsidR="002507E8"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</w:t>
            </w:r>
            <w:r w:rsidR="006E708F"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*</w:t>
            </w:r>
          </w:p>
          <w:p w14:paraId="2CCCC0FA" w14:textId="01C3A299" w:rsidR="001D5CDF" w:rsidRPr="00F441F8" w:rsidRDefault="00265986" w:rsidP="00104850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vertAlign w:val="superscript"/>
              </w:rPr>
              <w:t>2.</w:t>
            </w:r>
            <w:r w:rsidRPr="00F441F8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0"/>
              </w:rPr>
              <w:t> </w:t>
            </w:r>
            <w:r w:rsidRPr="00F441F8">
              <w:rPr>
                <w:rFonts w:cstheme="minorHAnsi"/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6E5E5954">
                <v:shape id="_x0000_i1581" type="#_x0000_t75" style="width:11.25pt;height:15.75pt" o:ole="">
                  <v:imagedata r:id="rId12" o:title=""/>
                </v:shape>
                <w:control r:id="rId213" w:name="CheckBox32237121111" w:shapeid="_x0000_i1581"/>
              </w:object>
            </w:r>
            <w:r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OTRZYMAŁEM</w:t>
            </w:r>
            <w:r w:rsidR="00126C70"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(AM)</w:t>
            </w:r>
            <w:r w:rsidR="00056F76"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*</w:t>
            </w:r>
            <w:r w:rsidR="00EC2A8C"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4613F862" w14:textId="77777777" w:rsidR="0003182E" w:rsidRPr="00F441F8" w:rsidRDefault="002507E8" w:rsidP="00104850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środki stanowiące pomoc de minimis (w tym jednorazową amortyzację)</w:t>
            </w:r>
          </w:p>
          <w:p w14:paraId="072C9EF9" w14:textId="5B79FEEC" w:rsidR="00516FD0" w:rsidRPr="00F441F8" w:rsidRDefault="002D2B45" w:rsidP="00104850">
            <w:pPr>
              <w:pStyle w:val="Zawartotabeli"/>
              <w:snapToGrid w:val="0"/>
              <w:ind w:left="767"/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 kwotę </w:t>
            </w:r>
            <w:r w:rsidRPr="00F441F8">
              <w:rPr>
                <w:rFonts w:cstheme="minorHAnsi"/>
                <w:color w:val="000000"/>
                <w:sz w:val="20"/>
                <w:szCs w:val="20"/>
              </w:rPr>
              <w:object w:dxaOrig="1440" w:dyaOrig="1440" w14:anchorId="3495D4A4">
                <v:shape id="_x0000_i1583" type="#_x0000_t75" style="width:69.75pt;height:18pt" o:ole="">
                  <v:imagedata r:id="rId214" o:title=""/>
                </v:shape>
                <w:control r:id="rId215" w:name="TextBox22" w:shapeid="_x0000_i1583"/>
              </w:object>
            </w: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zł</w:t>
            </w:r>
            <w:r w:rsidR="00FF45FF"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co stanowi </w:t>
            </w:r>
            <w:r w:rsidRPr="00F441F8">
              <w:rPr>
                <w:rFonts w:cstheme="minorHAnsi"/>
                <w:color w:val="000000"/>
                <w:sz w:val="20"/>
                <w:szCs w:val="20"/>
              </w:rPr>
              <w:object w:dxaOrig="1440" w:dyaOrig="1440" w14:anchorId="730B6B6C">
                <v:shape id="_x0000_i1585" type="#_x0000_t75" style="width:69.75pt;height:18pt" o:ole="">
                  <v:imagedata r:id="rId214" o:title=""/>
                </v:shape>
                <w:control r:id="rId216" w:name="TextBox23" w:shapeid="_x0000_i1585"/>
              </w:object>
            </w:r>
            <w:r w:rsidR="00FF45FF"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FF45FF" w:rsidRPr="00F441F8"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A05590" w:rsidRPr="00F441F8"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F441F8"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55DB61FD" w14:textId="77777777" w:rsidR="00740188" w:rsidRPr="00F441F8" w:rsidRDefault="00804124" w:rsidP="00104850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 w:rsidRPr="00F441F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F441F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F441F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 w:rsidRPr="00F441F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F441F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 w:rsidRPr="00F441F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F441F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 w:rsidRPr="00F441F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31432D" w:rsidRPr="00F441F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należy </w:t>
            </w:r>
            <w:r w:rsidRPr="00F441F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wypełnić obowiązkowo</w:t>
            </w:r>
            <w:r w:rsidRPr="00F441F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F441F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</w:r>
          </w:p>
          <w:p w14:paraId="5C4B1534" w14:textId="77777777" w:rsidR="00FF45FF" w:rsidRPr="00F441F8" w:rsidRDefault="002507E8" w:rsidP="00104850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środki stanowiące pomoc de minimis w rolnictwie i rybołówstwie</w:t>
            </w:r>
          </w:p>
          <w:p w14:paraId="4779541E" w14:textId="77DC0579" w:rsidR="00516FD0" w:rsidRPr="00F441F8" w:rsidRDefault="00FF45FF" w:rsidP="00104850">
            <w:pPr>
              <w:pStyle w:val="Zawartotabeli"/>
              <w:snapToGrid w:val="0"/>
              <w:ind w:left="767"/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 kwotę </w:t>
            </w:r>
            <w:r w:rsidRPr="00F441F8">
              <w:rPr>
                <w:rFonts w:cstheme="minorHAnsi"/>
                <w:color w:val="000000"/>
                <w:sz w:val="20"/>
                <w:szCs w:val="20"/>
              </w:rPr>
              <w:object w:dxaOrig="1440" w:dyaOrig="1440" w14:anchorId="1824F1E4">
                <v:shape id="_x0000_i1587" type="#_x0000_t75" style="width:69.75pt;height:18pt" o:ole="">
                  <v:imagedata r:id="rId214" o:title=""/>
                </v:shape>
                <w:control r:id="rId217" w:name="TextBox221" w:shapeid="_x0000_i1587"/>
              </w:object>
            </w: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zł, co stanowi </w:t>
            </w:r>
            <w:r w:rsidRPr="00F441F8">
              <w:rPr>
                <w:rFonts w:cstheme="minorHAnsi"/>
                <w:color w:val="000000"/>
                <w:sz w:val="20"/>
                <w:szCs w:val="20"/>
              </w:rPr>
              <w:object w:dxaOrig="1440" w:dyaOrig="1440" w14:anchorId="5C6081C8">
                <v:shape id="_x0000_i1589" type="#_x0000_t75" style="width:69.75pt;height:18pt" o:ole="">
                  <v:imagedata r:id="rId214" o:title=""/>
                </v:shape>
                <w:control r:id="rId218" w:name="TextBox231" w:shapeid="_x0000_i1589"/>
              </w:object>
            </w: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F441F8"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F441F8"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149CCFC7" w14:textId="77777777" w:rsidR="00CD69B5" w:rsidRPr="00F441F8" w:rsidRDefault="00CD69B5" w:rsidP="00104850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</w:rPr>
            </w:pPr>
            <w:r w:rsidRPr="00F441F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F441F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F441F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 w:rsidRPr="00F441F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F441F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C32EDC" w:rsidRPr="00F441F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niniejszą informację</w:t>
            </w:r>
            <w:r w:rsidR="00A50DDF" w:rsidRPr="00F441F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F441F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F441F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</w:tc>
      </w:tr>
      <w:tr w:rsidR="00CB0A31" w:rsidRPr="007D78F9" w14:paraId="44A3052A" w14:textId="77777777" w:rsidTr="00747496">
        <w:trPr>
          <w:trHeight w:val="1389"/>
        </w:trPr>
        <w:tc>
          <w:tcPr>
            <w:tcW w:w="454" w:type="dxa"/>
            <w:shd w:val="clear" w:color="auto" w:fill="D9D9D9"/>
            <w:vAlign w:val="center"/>
          </w:tcPr>
          <w:p w14:paraId="3062D72F" w14:textId="77777777" w:rsidR="00CB0A31" w:rsidRDefault="00CB0A31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57" w:type="dxa"/>
            <w:gridSpan w:val="2"/>
            <w:vAlign w:val="center"/>
          </w:tcPr>
          <w:p w14:paraId="5AE60036" w14:textId="77777777" w:rsidR="00CB0A31" w:rsidRPr="00F441F8" w:rsidRDefault="00CB0A31" w:rsidP="00104850">
            <w:pPr>
              <w:widowControl/>
              <w:suppressAutoHyphens w:val="0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Zobowiązuję się do niezwłocznego powiadomienia Powiatowego Urzędu Pracy poprzez złożenie stosowanego oświadczenia, jeżeli w okresie od dnia złożenia wniosku/korekty wniosku do dnia podpisania umowy zmianie ulegnie stan prawny lub faktyczny wskazany w dniu złożenia wniosku, w szczególności gdy otrzymam pomoc </w:t>
            </w:r>
            <w:r w:rsidRPr="00F441F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de minimis, </w:t>
            </w: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pomoc </w:t>
            </w:r>
            <w:r w:rsidRPr="00F441F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de minimis w rolnictwie lub </w:t>
            </w: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pomoc </w:t>
            </w:r>
            <w:r w:rsidRPr="00F441F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de minimis w sektorze rybołówstwa i akwakultury.</w:t>
            </w:r>
          </w:p>
        </w:tc>
      </w:tr>
      <w:tr w:rsidR="0096354C" w:rsidRPr="007D78F9" w14:paraId="53435D3B" w14:textId="77777777" w:rsidTr="00104850">
        <w:trPr>
          <w:trHeight w:val="1529"/>
        </w:trPr>
        <w:tc>
          <w:tcPr>
            <w:tcW w:w="454" w:type="dxa"/>
            <w:shd w:val="clear" w:color="auto" w:fill="D9D9D9"/>
            <w:vAlign w:val="center"/>
          </w:tcPr>
          <w:p w14:paraId="586BBDC7" w14:textId="1C2C60CC" w:rsidR="0096354C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257" w:type="dxa"/>
            <w:gridSpan w:val="2"/>
            <w:vAlign w:val="center"/>
          </w:tcPr>
          <w:p w14:paraId="548208EB" w14:textId="11AD2831" w:rsidR="0096354C" w:rsidRPr="00F441F8" w:rsidRDefault="0096354C" w:rsidP="0096354C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F441F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Wypełnia pracodawca ubiegający się o pomoc w ramach priorytetu </w:t>
            </w:r>
            <w:r w:rsidRPr="00F441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  <w:r w:rsidR="00B10D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</w:t>
            </w:r>
            <w:r w:rsidR="00B10DFB" w:rsidRPr="00B10D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wsparcie rozwoju umiejętności i kwalifikacji osób z orzeczonym stopniem niepełnosprawności</w:t>
            </w:r>
            <w:r w:rsidR="00B10D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1B9CFEFB" w14:textId="1893776C" w:rsidR="0096354C" w:rsidRPr="00F441F8" w:rsidRDefault="00B10DFB" w:rsidP="0096354C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before="120" w:after="120" w:line="1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Pr="00F441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ysponuję / nie dysponuję* dokumentami osób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wskazanych do objęcia w</w:t>
            </w:r>
            <w:r w:rsidR="0096354C" w:rsidRPr="00F441F8">
              <w:rPr>
                <w:rFonts w:asciiTheme="minorHAnsi" w:hAnsiTheme="minorHAnsi" w:cstheme="minorHAnsi"/>
                <w:bCs/>
                <w:sz w:val="20"/>
                <w:szCs w:val="20"/>
              </w:rPr>
              <w:t>sparcie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  <w:r w:rsidR="0096354C" w:rsidRPr="00F441F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 ramach priorytetu </w:t>
            </w:r>
            <w:r w:rsidR="0096354C" w:rsidRPr="00F441F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11 </w:t>
            </w:r>
            <w:r w:rsidR="0096354C" w:rsidRPr="00F441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(orzeczeniem o niepełnosprawności lub oświadczeniem o posiadaniu takiego orzeczenia) i </w:t>
            </w:r>
            <w:r w:rsidR="0096354C" w:rsidRPr="00F441F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 razie czynności kontrolnych przedstawię dokumenty potwierdzające ww. stan.</w:t>
            </w:r>
          </w:p>
          <w:p w14:paraId="5B57D2EB" w14:textId="70EEB454" w:rsidR="0096354C" w:rsidRPr="00F441F8" w:rsidRDefault="0096354C" w:rsidP="0096354C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441F8">
              <w:rPr>
                <w:rFonts w:asciiTheme="minorHAnsi" w:hAnsiTheme="minorHAnsi" w:cstheme="minorHAnsi"/>
                <w:bCs/>
                <w:i/>
                <w:lang w:eastAsia="pl-PL"/>
              </w:rPr>
              <w:t>*</w:t>
            </w:r>
            <w:r w:rsidRPr="00F441F8">
              <w:rPr>
                <w:rFonts w:asciiTheme="minorHAnsi" w:hAnsiTheme="minorHAnsi" w:cstheme="minorHAnsi"/>
                <w:bCs/>
                <w:i/>
                <w:sz w:val="16"/>
                <w:szCs w:val="16"/>
                <w:lang w:eastAsia="pl-PL"/>
              </w:rPr>
              <w:t>niewłaściwe skreślić</w:t>
            </w:r>
          </w:p>
        </w:tc>
      </w:tr>
      <w:tr w:rsidR="0096354C" w:rsidRPr="007D78F9" w14:paraId="603557D1" w14:textId="77777777" w:rsidTr="00104850">
        <w:trPr>
          <w:trHeight w:val="1529"/>
        </w:trPr>
        <w:tc>
          <w:tcPr>
            <w:tcW w:w="454" w:type="dxa"/>
            <w:shd w:val="clear" w:color="auto" w:fill="D9D9D9"/>
            <w:vAlign w:val="center"/>
          </w:tcPr>
          <w:p w14:paraId="5A5C94CC" w14:textId="6A0143F1" w:rsidR="0096354C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9257" w:type="dxa"/>
            <w:gridSpan w:val="2"/>
            <w:vAlign w:val="center"/>
          </w:tcPr>
          <w:p w14:paraId="7066696A" w14:textId="49248825" w:rsidR="0096354C" w:rsidRPr="00F441F8" w:rsidRDefault="0096354C" w:rsidP="0096354C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F441F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Wypełnia pracodawca ubiegający się o pomoc w ramach priorytetu </w:t>
            </w:r>
            <w:r w:rsidRPr="00F441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  <w:r w:rsidR="003215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</w:t>
            </w:r>
            <w:r w:rsidR="003215EB" w:rsidRPr="003215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wsparcie rozwoju umiejętności i kwalifikacji osób z niskim wykształceniem</w:t>
            </w:r>
            <w:r w:rsidR="003215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23E704F1" w14:textId="4840E1FE" w:rsidR="0096354C" w:rsidRPr="00F441F8" w:rsidRDefault="0096354C" w:rsidP="0096354C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before="120" w:after="120" w:line="1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441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 przypadku osób wytypowanych do objęcia wsparciem w ramach Priorytetu 12 dysponuję / nie dysponuję* dokumentami tych osób i tym samym poświadczam, iż mają one udokumentowane wykształcenie na poziomie co najwyżej średnim, bez świadectwa dojrzałości</w:t>
            </w:r>
            <w:r w:rsidRPr="00F441F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</w:t>
            </w:r>
          </w:p>
          <w:p w14:paraId="23466FA2" w14:textId="70B547B9" w:rsidR="0096354C" w:rsidRPr="00F441F8" w:rsidRDefault="0096354C" w:rsidP="0096354C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441F8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pl-PL"/>
              </w:rPr>
              <w:t>*</w:t>
            </w:r>
            <w:r w:rsidRPr="00F441F8"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eastAsia="pl-PL"/>
              </w:rPr>
              <w:t>niewłaściwe skreślić</w:t>
            </w:r>
          </w:p>
        </w:tc>
      </w:tr>
      <w:tr w:rsidR="0096354C" w:rsidRPr="007D78F9" w14:paraId="7CC93C8F" w14:textId="77777777" w:rsidTr="00104850">
        <w:trPr>
          <w:trHeight w:val="1529"/>
        </w:trPr>
        <w:tc>
          <w:tcPr>
            <w:tcW w:w="454" w:type="dxa"/>
            <w:shd w:val="clear" w:color="auto" w:fill="D9D9D9"/>
            <w:vAlign w:val="center"/>
          </w:tcPr>
          <w:p w14:paraId="7976CF14" w14:textId="6D031EF0" w:rsidR="0096354C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9257" w:type="dxa"/>
            <w:gridSpan w:val="2"/>
            <w:vAlign w:val="center"/>
          </w:tcPr>
          <w:p w14:paraId="28E0736A" w14:textId="37CAAC91" w:rsidR="0096354C" w:rsidRPr="00F441F8" w:rsidRDefault="0096354C" w:rsidP="0096354C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u w:val="single"/>
              </w:rPr>
            </w:pPr>
            <w:r w:rsidRPr="00F441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Wypełnia pracodawca ubiegający się o pomoc w ramach priorytetu 13</w:t>
            </w:r>
            <w:r w:rsidR="003215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</w:t>
            </w:r>
            <w:r w:rsidR="003215EB" w:rsidRPr="003215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wsparcie rozwoju umiejętności i kwalifikacji w obszarach/branżach, które powiatowe urzędy pracy określą na podstawie wybranych przez siebie dokumentów strategicznych, analiz czy planów rozwoju jako istotne dla danego powiatu czy województwa</w:t>
            </w:r>
            <w:r w:rsidR="003215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45B87A6E" w14:textId="77777777" w:rsidR="0096354C" w:rsidRPr="003215EB" w:rsidRDefault="0096354C" w:rsidP="0096354C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16"/>
                <w:szCs w:val="16"/>
                <w:u w:val="single"/>
              </w:rPr>
            </w:pPr>
          </w:p>
          <w:p w14:paraId="513DAE65" w14:textId="502ECC70" w:rsidR="0096354C" w:rsidRPr="00F441F8" w:rsidRDefault="0096354C" w:rsidP="0096354C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41F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 przypadku osób wytypowanych do objęcia wsparciem w ramach priorytetu 13 kształcenie dotyczy obszaru/branży </w:t>
            </w:r>
            <w:r w:rsidR="00B10DF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istotnej</w:t>
            </w:r>
            <w:r w:rsidRPr="00F441F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dla rozwoju powiatu</w:t>
            </w:r>
            <w:r w:rsidR="00B10DF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legnickiego</w:t>
            </w:r>
            <w:r w:rsidRPr="00F441F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 tj.:</w:t>
            </w:r>
          </w:p>
          <w:p w14:paraId="726DE3CE" w14:textId="66984D9F" w:rsidR="0096354C" w:rsidRPr="00F441F8" w:rsidRDefault="0096354C" w:rsidP="0096354C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41F8">
              <w:rPr>
                <w:rFonts w:cstheme="minorHAnsi"/>
                <w:color w:val="000000"/>
                <w:sz w:val="12"/>
                <w:szCs w:val="12"/>
              </w:rPr>
              <w:object w:dxaOrig="1440" w:dyaOrig="1440" w14:anchorId="4D3DCE95">
                <v:shape id="_x0000_i1591" type="#_x0000_t75" style="width:456.75pt;height:17.25pt" o:ole="">
                  <v:imagedata r:id="rId219" o:title=""/>
                </v:shape>
                <w:control r:id="rId220" w:name="TextBox252123141" w:shapeid="_x0000_i1591"/>
              </w:object>
            </w:r>
            <w:r w:rsidRPr="00F441F8">
              <w:rPr>
                <w:rFonts w:cstheme="minorHAnsi"/>
                <w:color w:val="000000"/>
                <w:sz w:val="12"/>
                <w:szCs w:val="12"/>
              </w:rPr>
              <w:object w:dxaOrig="1440" w:dyaOrig="1440" w14:anchorId="572B13DA">
                <v:shape id="_x0000_i1593" type="#_x0000_t75" style="width:456.75pt;height:17.25pt" o:ole="">
                  <v:imagedata r:id="rId219" o:title=""/>
                </v:shape>
                <w:control r:id="rId221" w:name="TextBox2521231411" w:shapeid="_x0000_i1593"/>
              </w:object>
            </w:r>
            <w:r w:rsidRPr="00F441F8">
              <w:rPr>
                <w:rFonts w:cstheme="minorHAnsi"/>
                <w:color w:val="000000"/>
                <w:sz w:val="12"/>
                <w:szCs w:val="12"/>
              </w:rPr>
              <w:object w:dxaOrig="1440" w:dyaOrig="1440" w14:anchorId="2AA5775A">
                <v:shape id="_x0000_i1595" type="#_x0000_t75" style="width:456.75pt;height:17.25pt" o:ole="">
                  <v:imagedata r:id="rId219" o:title=""/>
                </v:shape>
                <w:control r:id="rId222" w:name="TextBox2521231412" w:shapeid="_x0000_i1595"/>
              </w:object>
            </w:r>
          </w:p>
        </w:tc>
      </w:tr>
      <w:tr w:rsidR="0096354C" w:rsidRPr="007D78F9" w14:paraId="5C86437F" w14:textId="77777777" w:rsidTr="00747496">
        <w:trPr>
          <w:trHeight w:val="1156"/>
        </w:trPr>
        <w:tc>
          <w:tcPr>
            <w:tcW w:w="454" w:type="dxa"/>
            <w:shd w:val="clear" w:color="auto" w:fill="D9D9D9"/>
            <w:vAlign w:val="center"/>
          </w:tcPr>
          <w:p w14:paraId="4F253B5A" w14:textId="17913704" w:rsidR="0096354C" w:rsidRPr="007D78F9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9257" w:type="dxa"/>
            <w:gridSpan w:val="2"/>
            <w:vAlign w:val="center"/>
          </w:tcPr>
          <w:p w14:paraId="6262B9D8" w14:textId="77777777" w:rsidR="0096354C" w:rsidRPr="00F441F8" w:rsidRDefault="0096354C" w:rsidP="0096354C">
            <w:pPr>
              <w:tabs>
                <w:tab w:val="left" w:pos="5380"/>
              </w:tabs>
              <w:rPr>
                <w:rStyle w:val="Hipercze"/>
                <w:rFonts w:asciiTheme="minorHAnsi" w:eastAsia="Times New Roman" w:hAnsiTheme="minorHAnsi" w:cstheme="minorHAnsi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</w:pPr>
            <w:r w:rsidRPr="00F441F8">
              <w:rPr>
                <w:rStyle w:val="Hipercze"/>
                <w:rFonts w:asciiTheme="minorHAnsi" w:hAnsiTheme="minorHAnsi" w:cstheme="minorHAnsi"/>
                <w:color w:val="000000"/>
                <w:sz w:val="20"/>
                <w:szCs w:val="20"/>
                <w:u w:val="none"/>
              </w:rPr>
              <w:t>Dokonałem(am) rozeznania rynku usług w zakresie przedstawionym w części V wniosku. R</w:t>
            </w:r>
            <w:r w:rsidRPr="00F441F8">
              <w:rPr>
                <w:rStyle w:val="Hipercze"/>
                <w:rFonts w:asciiTheme="minorHAnsi" w:eastAsia="Times New Roman" w:hAnsiTheme="minorHAnsi" w:cstheme="minorHAnsi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acjonalność oraz gospodarność wydatkowania środków KFS potwierdzam dostępnymi ofertami (opisanymi w tabeli), które zobowiązuję się przedstawiać na każde żądanie Powiatowego Urzędu Pracy, aż do końca okresu obowiązywania umowy o dofinansowanie kształcenia ustawicznego.</w:t>
            </w:r>
          </w:p>
          <w:p w14:paraId="00807E9F" w14:textId="77777777" w:rsidR="0096354C" w:rsidRPr="00F441F8" w:rsidRDefault="0096354C" w:rsidP="0096354C">
            <w:pPr>
              <w:tabs>
                <w:tab w:val="left" w:pos="5380"/>
              </w:tabs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  <w:shd w:val="clear" w:color="auto" w:fill="FFFFFF"/>
                <w:lang w:eastAsia="pl-PL"/>
              </w:rPr>
            </w:pPr>
          </w:p>
        </w:tc>
      </w:tr>
      <w:tr w:rsidR="0096354C" w:rsidRPr="007D78F9" w14:paraId="67091D59" w14:textId="77777777" w:rsidTr="00747496">
        <w:trPr>
          <w:trHeight w:val="2911"/>
        </w:trPr>
        <w:tc>
          <w:tcPr>
            <w:tcW w:w="454" w:type="dxa"/>
            <w:shd w:val="clear" w:color="auto" w:fill="D9D9D9"/>
            <w:vAlign w:val="center"/>
          </w:tcPr>
          <w:p w14:paraId="25D83FA6" w14:textId="27CF886E" w:rsidR="0096354C" w:rsidRPr="007D78F9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257" w:type="dxa"/>
            <w:gridSpan w:val="2"/>
            <w:tcBorders>
              <w:bottom w:val="single" w:sz="4" w:space="0" w:color="auto"/>
            </w:tcBorders>
            <w:vAlign w:val="center"/>
          </w:tcPr>
          <w:p w14:paraId="740E8071" w14:textId="77777777" w:rsidR="0096354C" w:rsidRPr="00F441F8" w:rsidRDefault="0096354C" w:rsidP="009635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Planowane działania kształcenia ustawicznego powierzone zostaną do realizacji podmiotowi, z którym nie jestem powiązany osobowo lub kapitałowo. Przez powiązania osobowe lub kapitałowe rozumie się wzajemne powiązania między realizatorem kształcenia ustawicznego, a pracodawcą (lub osobami upoważnionymi do zaciągania zobowiązań w imieniu i na rzecz pracodawcy), polegające w szczególności na:</w:t>
            </w:r>
          </w:p>
          <w:p w14:paraId="6B6277A5" w14:textId="77777777" w:rsidR="0096354C" w:rsidRPr="00F441F8" w:rsidRDefault="0096354C" w:rsidP="0096354C">
            <w:pPr>
              <w:widowControl/>
              <w:numPr>
                <w:ilvl w:val="0"/>
                <w:numId w:val="12"/>
              </w:num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uczestniczeniu w spółce realizującej kształcenie jako wspólnik spółki cywilnej lub spółki osobowe</w:t>
            </w:r>
          </w:p>
          <w:p w14:paraId="3B94D3E0" w14:textId="77777777" w:rsidR="0096354C" w:rsidRPr="00F441F8" w:rsidRDefault="0096354C" w:rsidP="0096354C">
            <w:pPr>
              <w:widowControl/>
              <w:numPr>
                <w:ilvl w:val="0"/>
                <w:numId w:val="12"/>
              </w:num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posiadaniu co najmniej 10% udziałów lub akcji w firmie realizującej kształcenie,</w:t>
            </w:r>
          </w:p>
          <w:p w14:paraId="5791179C" w14:textId="77777777" w:rsidR="0096354C" w:rsidRPr="00F441F8" w:rsidRDefault="0096354C" w:rsidP="0096354C">
            <w:pPr>
              <w:widowControl/>
              <w:numPr>
                <w:ilvl w:val="0"/>
                <w:numId w:val="12"/>
              </w:num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14:paraId="74439057" w14:textId="77777777" w:rsidR="0096354C" w:rsidRPr="00F441F8" w:rsidRDefault="0096354C" w:rsidP="0096354C">
            <w:pPr>
              <w:widowControl/>
              <w:numPr>
                <w:ilvl w:val="0"/>
                <w:numId w:val="12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  <w:p w14:paraId="5F053D2F" w14:textId="77777777" w:rsidR="0096354C" w:rsidRPr="00F441F8" w:rsidRDefault="0096354C" w:rsidP="0096354C">
            <w:pPr>
              <w:widowControl/>
              <w:suppressAutoHyphens w:val="0"/>
              <w:ind w:left="360"/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</w:tr>
      <w:tr w:rsidR="0096354C" w:rsidRPr="007D78F9" w14:paraId="5AFF1EC0" w14:textId="77777777" w:rsidTr="00747496">
        <w:tc>
          <w:tcPr>
            <w:tcW w:w="454" w:type="dxa"/>
            <w:shd w:val="clear" w:color="auto" w:fill="D9D9D9"/>
            <w:vAlign w:val="center"/>
          </w:tcPr>
          <w:p w14:paraId="63B7C109" w14:textId="3B677139" w:rsidR="0096354C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257" w:type="dxa"/>
            <w:gridSpan w:val="2"/>
          </w:tcPr>
          <w:p w14:paraId="1B757114" w14:textId="68D53ADA" w:rsidR="0096354C" w:rsidRPr="00F441F8" w:rsidRDefault="0096354C" w:rsidP="0096354C">
            <w:pPr>
              <w:pStyle w:val="Tekstpodstawowy"/>
              <w:tabs>
                <w:tab w:val="left" w:pos="1134"/>
              </w:tabs>
              <w:snapToGrid w:val="0"/>
              <w:spacing w:after="0"/>
              <w:rPr>
                <w:rFonts w:asciiTheme="minorHAnsi" w:hAnsiTheme="minorHAnsi" w:cstheme="minorHAnsi"/>
                <w:color w:val="000000"/>
                <w:sz w:val="8"/>
                <w:szCs w:val="8"/>
              </w:rPr>
            </w:pPr>
            <w:r w:rsidRPr="00F441F8">
              <w:rPr>
                <w:rFonts w:cstheme="minorHAnsi"/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5F51B382">
                <v:shape id="_x0000_i1597" type="#_x0000_t75" style="width:11.25pt;height:15.75pt" o:ole="">
                  <v:imagedata r:id="rId12" o:title=""/>
                </v:shape>
                <w:control r:id="rId223" w:name="CheckBox322371212" w:shapeid="_x0000_i1597"/>
              </w:object>
            </w:r>
            <w:r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F441F8">
              <w:rPr>
                <w:rFonts w:cstheme="minorHAnsi"/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5C607DB4">
                <v:shape id="_x0000_i1599" type="#_x0000_t75" style="width:11.25pt;height:15.75pt" o:ole="">
                  <v:imagedata r:id="rId12" o:title=""/>
                </v:shape>
                <w:control r:id="rId224" w:name="CheckBox3223711112" w:shapeid="_x0000_i1599"/>
              </w:object>
            </w:r>
            <w:r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037FDAF2" w14:textId="77777777" w:rsidR="0096354C" w:rsidRPr="00F441F8" w:rsidRDefault="0096354C" w:rsidP="0096354C">
            <w:pPr>
              <w:snapToGrid w:val="0"/>
              <w:ind w:left="58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podatnikiem podatku od towarów i usług, zgodnie z ustawą z dnia 26 maja 2017r. o podatku od towarów i usług.</w:t>
            </w:r>
          </w:p>
        </w:tc>
      </w:tr>
      <w:tr w:rsidR="0096354C" w:rsidRPr="007D78F9" w14:paraId="4BD39CF3" w14:textId="77777777" w:rsidTr="00104850">
        <w:trPr>
          <w:trHeight w:val="1725"/>
        </w:trPr>
        <w:tc>
          <w:tcPr>
            <w:tcW w:w="454" w:type="dxa"/>
            <w:shd w:val="clear" w:color="auto" w:fill="D9D9D9"/>
            <w:vAlign w:val="center"/>
          </w:tcPr>
          <w:p w14:paraId="084B855E" w14:textId="4AE3C4C6" w:rsidR="0096354C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9257" w:type="dxa"/>
            <w:gridSpan w:val="2"/>
          </w:tcPr>
          <w:p w14:paraId="544823EA" w14:textId="77777777" w:rsidR="0096354C" w:rsidRPr="00F441F8" w:rsidRDefault="0096354C" w:rsidP="0096354C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o rachunku bankowym pracodawcy:</w:t>
            </w:r>
          </w:p>
          <w:p w14:paraId="6E96ADC2" w14:textId="4DDB61EC" w:rsidR="0096354C" w:rsidRPr="00F441F8" w:rsidRDefault="0096354C" w:rsidP="0096354C">
            <w:pPr>
              <w:pStyle w:val="Zawartotabeli"/>
              <w:snapToGrid w:val="0"/>
              <w:ind w:left="484" w:hanging="284"/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</w:pPr>
            <w:r w:rsidRPr="00F441F8">
              <w:rPr>
                <w:rFonts w:cstheme="minorHAnsi"/>
                <w:b/>
                <w:bCs/>
                <w:color w:val="FF0000"/>
                <w:sz w:val="16"/>
                <w:szCs w:val="16"/>
              </w:rPr>
              <w:object w:dxaOrig="1440" w:dyaOrig="1440" w14:anchorId="7CC33927">
                <v:shape id="_x0000_i1601" type="#_x0000_t75" style="width:11.25pt;height:15.75pt" o:ole="">
                  <v:imagedata r:id="rId12" o:title=""/>
                </v:shape>
                <w:control r:id="rId225" w:name="CheckBox3121111131211221111" w:shapeid="_x0000_i1601"/>
              </w:object>
            </w:r>
            <w:r w:rsidRPr="00F441F8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vertAlign w:val="superscript"/>
              </w:rPr>
              <w:t xml:space="preserve"> </w:t>
            </w:r>
            <w:r w:rsidRPr="00F441F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posiadam nieoprocentowany rachunek bankowy,</w:t>
            </w:r>
            <w:r w:rsidRPr="00F441F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którego jestem właścicielem (nazwa posiadacza rachunku bankowego jest tożsama z nazwą Pracodawcy z części I pkt 1 wniosku)</w:t>
            </w:r>
            <w:r w:rsidRPr="00F441F8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 xml:space="preserve"> *</w:t>
            </w:r>
            <w:r w:rsidRPr="00F441F8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 xml:space="preserve">        </w:t>
            </w:r>
          </w:p>
          <w:p w14:paraId="2594DEF1" w14:textId="50713A2A" w:rsidR="0096354C" w:rsidRPr="00F441F8" w:rsidRDefault="0096354C" w:rsidP="0096354C">
            <w:pPr>
              <w:pStyle w:val="Zawartotabeli"/>
              <w:snapToGrid w:val="0"/>
              <w:ind w:left="482" w:hanging="284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F441F8">
              <w:rPr>
                <w:rFonts w:cstheme="minorHAnsi"/>
                <w:b/>
                <w:bCs/>
                <w:sz w:val="20"/>
                <w:szCs w:val="20"/>
              </w:rPr>
              <w:object w:dxaOrig="1440" w:dyaOrig="1440" w14:anchorId="68749A68">
                <v:shape id="_x0000_i1603" type="#_x0000_t75" style="width:11.25pt;height:15.75pt" o:ole="">
                  <v:imagedata r:id="rId12" o:title=""/>
                </v:shape>
                <w:control r:id="rId226" w:name="CheckBox31211111312112212211" w:shapeid="_x0000_i1603"/>
              </w:object>
            </w:r>
            <w:r w:rsidRPr="00F441F8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 xml:space="preserve"> </w:t>
            </w:r>
            <w:r w:rsidRPr="00F441F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nie posiadam nieoprocentowanego rachunku </w:t>
            </w: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bankowego ale zobowiązuję się do założenia nieoprocentowanego subkonta </w:t>
            </w:r>
            <w:r w:rsidRPr="00F441F8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*</w:t>
            </w:r>
            <w:r w:rsidRPr="00F441F8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 xml:space="preserve">   </w:t>
            </w:r>
          </w:p>
          <w:p w14:paraId="5B3999F1" w14:textId="77777777" w:rsidR="0096354C" w:rsidRPr="00F441F8" w:rsidRDefault="0096354C" w:rsidP="0096354C">
            <w:pPr>
              <w:pStyle w:val="Tekstpodstawowy"/>
              <w:tabs>
                <w:tab w:val="left" w:pos="1134"/>
              </w:tabs>
              <w:snapToGrid w:val="0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Na podany rachunek bankowy Urząd </w:t>
            </w: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przekaże pracodawcy środki KFS po pozytywnym rozpatrzeniu wniosku.</w:t>
            </w:r>
          </w:p>
        </w:tc>
      </w:tr>
      <w:tr w:rsidR="0096354C" w:rsidRPr="007D78F9" w14:paraId="7CE014F5" w14:textId="77777777" w:rsidTr="00747496">
        <w:tc>
          <w:tcPr>
            <w:tcW w:w="454" w:type="dxa"/>
            <w:shd w:val="clear" w:color="auto" w:fill="D9D9D9"/>
            <w:vAlign w:val="center"/>
          </w:tcPr>
          <w:p w14:paraId="1038ED6C" w14:textId="79793105" w:rsidR="0096354C" w:rsidRPr="007D78F9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gridSpan w:val="2"/>
          </w:tcPr>
          <w:p w14:paraId="72F90539" w14:textId="77777777" w:rsidR="0096354C" w:rsidRPr="00F441F8" w:rsidRDefault="0096354C" w:rsidP="0096354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Zobowiązuję się do</w:t>
            </w:r>
            <w:r w:rsidRPr="00F441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zawarcia z pracownikiem(ami), którego(ych) kształcenie ustawiczne finansowane będzie ze środków KFS umowy, o której mowa w art. 69b ust. 3 ustawy z dnia 20 kwietnia 2004r. o promocji zatrudnienia i instytucjach rynku pracy.</w:t>
            </w:r>
          </w:p>
          <w:p w14:paraId="564A565D" w14:textId="77777777" w:rsidR="0096354C" w:rsidRPr="00F441F8" w:rsidRDefault="0096354C" w:rsidP="0096354C">
            <w:pPr>
              <w:spacing w:line="276" w:lineRule="auto"/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</w:tr>
      <w:tr w:rsidR="0096354C" w:rsidRPr="007D78F9" w14:paraId="1621A802" w14:textId="77777777" w:rsidTr="00747496">
        <w:tc>
          <w:tcPr>
            <w:tcW w:w="454" w:type="dxa"/>
            <w:shd w:val="clear" w:color="auto" w:fill="D9D9D9"/>
            <w:vAlign w:val="center"/>
          </w:tcPr>
          <w:p w14:paraId="3B90FFC7" w14:textId="61AA2CF2" w:rsidR="0096354C" w:rsidRPr="007D78F9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gridSpan w:val="2"/>
          </w:tcPr>
          <w:p w14:paraId="44B14A09" w14:textId="77777777" w:rsidR="0096354C" w:rsidRPr="00F441F8" w:rsidRDefault="0096354C" w:rsidP="0096354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Utrzymam zatrudnienie pracownika(ów), którego(ych) kieruję na kształcenie ustawiczne co najmniej do dnia zakończenia przez niego(ch) udziału w kształceniu oraz spełnię zobowiązania, o których mowa w części IV pkt 2 wniosku oraz utrzymam status pracodawcy co najmniej do czasu rozpoczęcia przeze mnie danej formy kształcenia (w przypadku kiedy z dofinansowania korzysta sam pracodawca).</w:t>
            </w:r>
          </w:p>
          <w:p w14:paraId="607225D1" w14:textId="77777777" w:rsidR="0096354C" w:rsidRPr="00F441F8" w:rsidRDefault="0096354C" w:rsidP="0096354C">
            <w:pPr>
              <w:spacing w:line="276" w:lineRule="auto"/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</w:tr>
      <w:tr w:rsidR="0096354C" w:rsidRPr="007D78F9" w14:paraId="74965836" w14:textId="77777777" w:rsidTr="00747496">
        <w:trPr>
          <w:trHeight w:val="1307"/>
        </w:trPr>
        <w:tc>
          <w:tcPr>
            <w:tcW w:w="454" w:type="dxa"/>
            <w:shd w:val="clear" w:color="auto" w:fill="D9D9D9"/>
            <w:vAlign w:val="center"/>
          </w:tcPr>
          <w:p w14:paraId="2437097A" w14:textId="6B92F0D8" w:rsidR="0096354C" w:rsidRPr="007D78F9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gridSpan w:val="2"/>
            <w:vAlign w:val="bottom"/>
          </w:tcPr>
          <w:p w14:paraId="6E73625D" w14:textId="77777777" w:rsidR="0096354C" w:rsidRPr="00F441F8" w:rsidRDefault="0096354C" w:rsidP="0096354C">
            <w:pPr>
              <w:widowControl/>
              <w:autoSpaceDN w:val="0"/>
              <w:textAlignment w:val="baseline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 w:rsidRPr="00F441F8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pl-PL"/>
              </w:rPr>
              <w:t xml:space="preserve">Zobowiązuję się do przestrzegania zasad wynikających z przepisów </w:t>
            </w:r>
            <w:r w:rsidRPr="00F441F8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 xml:space="preserve">Rozporządzenia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danych) </w:t>
            </w: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(Dz. Urz. UE L. 119/1 z 04.05.2016r. ze zm.).</w:t>
            </w:r>
          </w:p>
          <w:p w14:paraId="5B9169D8" w14:textId="77777777" w:rsidR="0096354C" w:rsidRPr="00F441F8" w:rsidRDefault="0096354C" w:rsidP="0096354C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6354C" w:rsidRPr="007D78F9" w14:paraId="21D4E3E3" w14:textId="77777777" w:rsidTr="00747496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14:paraId="46C2FA2A" w14:textId="348F376A" w:rsidR="0096354C" w:rsidRPr="007D78F9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9257" w:type="dxa"/>
            <w:gridSpan w:val="2"/>
            <w:vAlign w:val="bottom"/>
          </w:tcPr>
          <w:p w14:paraId="4104027C" w14:textId="77777777" w:rsidR="0096354C" w:rsidRPr="00F441F8" w:rsidRDefault="0096354C" w:rsidP="0096354C">
            <w:pPr>
              <w:widowControl/>
              <w:autoSpaceDN w:val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Zapoznałem się z treścią informacji, które zamieszczone zostały w części VII wniosku – WAŻNE INFORMACJE.</w:t>
            </w:r>
          </w:p>
          <w:p w14:paraId="51E03818" w14:textId="77777777" w:rsidR="0096354C" w:rsidRPr="00F441F8" w:rsidRDefault="0096354C" w:rsidP="0096354C">
            <w:pPr>
              <w:widowControl/>
              <w:autoSpaceDN w:val="0"/>
              <w:textAlignment w:val="baseline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6354C" w:rsidRPr="007D78F9" w14:paraId="4033CD01" w14:textId="77777777" w:rsidTr="00747496">
        <w:trPr>
          <w:trHeight w:val="506"/>
        </w:trPr>
        <w:tc>
          <w:tcPr>
            <w:tcW w:w="454" w:type="dxa"/>
            <w:shd w:val="clear" w:color="auto" w:fill="D9D9D9"/>
            <w:vAlign w:val="center"/>
          </w:tcPr>
          <w:p w14:paraId="7F3735E8" w14:textId="3D3B5426" w:rsidR="0096354C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9257" w:type="dxa"/>
            <w:gridSpan w:val="2"/>
          </w:tcPr>
          <w:p w14:paraId="041BF933" w14:textId="77777777" w:rsidR="0096354C" w:rsidRPr="00F441F8" w:rsidRDefault="0096354C" w:rsidP="0096354C">
            <w:pPr>
              <w:pStyle w:val="Nagwek11"/>
              <w:ind w:left="0" w:right="0"/>
              <w:jc w:val="left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Zostałem zapoznany z </w:t>
            </w:r>
            <w:r w:rsidRPr="00F441F8">
              <w:rPr>
                <w:rFonts w:asciiTheme="minorHAnsi" w:hAnsiTheme="minorHAnsi" w:cstheme="minorHAnsi"/>
                <w:b w:val="0"/>
                <w:sz w:val="20"/>
                <w:szCs w:val="20"/>
                <w:lang w:eastAsia="pl-PL"/>
              </w:rPr>
              <w:t xml:space="preserve">informacją dotyczącą regulacji o ochronie danych osobowych </w:t>
            </w:r>
            <w:r w:rsidRPr="00F441F8">
              <w:rPr>
                <w:rStyle w:val="Odwoanieprzypisukocowego"/>
                <w:rFonts w:asciiTheme="minorHAnsi" w:hAnsiTheme="minorHAnsi" w:cstheme="minorHAnsi"/>
                <w:b w:val="0"/>
                <w:color w:val="76923C"/>
                <w:sz w:val="20"/>
                <w:szCs w:val="20"/>
                <w:lang w:eastAsia="pl-PL"/>
              </w:rPr>
              <w:t>11</w:t>
            </w:r>
          </w:p>
        </w:tc>
      </w:tr>
      <w:tr w:rsidR="0096354C" w:rsidRPr="007D78F9" w14:paraId="132C049F" w14:textId="77777777" w:rsidTr="00747496">
        <w:trPr>
          <w:trHeight w:val="541"/>
        </w:trPr>
        <w:tc>
          <w:tcPr>
            <w:tcW w:w="454" w:type="dxa"/>
            <w:shd w:val="clear" w:color="auto" w:fill="D9D9D9"/>
            <w:vAlign w:val="center"/>
          </w:tcPr>
          <w:p w14:paraId="1E4C710A" w14:textId="3D090B07" w:rsidR="0096354C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9257" w:type="dxa"/>
            <w:gridSpan w:val="2"/>
            <w:vAlign w:val="bottom"/>
          </w:tcPr>
          <w:p w14:paraId="75993FA8" w14:textId="77777777" w:rsidR="0096354C" w:rsidRPr="00F441F8" w:rsidRDefault="0096354C" w:rsidP="0096354C">
            <w:pPr>
              <w:pStyle w:val="Nagwek11"/>
              <w:ind w:left="0" w:right="0"/>
              <w:jc w:val="left"/>
              <w:rPr>
                <w:rFonts w:asciiTheme="minorHAnsi" w:hAnsiTheme="minorHAnsi" w:cstheme="minorHAnsi"/>
                <w:b w:val="0"/>
                <w:color w:val="76923C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b w:val="0"/>
                <w:sz w:val="20"/>
                <w:szCs w:val="20"/>
              </w:rPr>
              <w:t>Osoba wskazana we wniosku do kontaktu przez Pracodawcę została zapoznana z</w:t>
            </w:r>
            <w:r w:rsidRPr="00F441F8">
              <w:rPr>
                <w:rFonts w:asciiTheme="minorHAnsi" w:hAnsiTheme="minorHAnsi" w:cstheme="minorHAnsi"/>
                <w:b w:val="0"/>
                <w:sz w:val="20"/>
                <w:szCs w:val="20"/>
                <w:lang w:eastAsia="pl-PL"/>
              </w:rPr>
              <w:t xml:space="preserve"> informacją dotyczącą regulacji o ochronie danych osobowych </w:t>
            </w:r>
            <w:r w:rsidRPr="00F441F8">
              <w:rPr>
                <w:rFonts w:asciiTheme="minorHAnsi" w:hAnsiTheme="minorHAnsi" w:cstheme="minorHAnsi"/>
                <w:b w:val="0"/>
                <w:color w:val="76923C"/>
                <w:sz w:val="20"/>
                <w:szCs w:val="20"/>
                <w:vertAlign w:val="superscript"/>
                <w:lang w:eastAsia="pl-PL"/>
              </w:rPr>
              <w:t>11</w:t>
            </w:r>
          </w:p>
        </w:tc>
      </w:tr>
      <w:tr w:rsidR="0096354C" w:rsidRPr="007D78F9" w14:paraId="54F7DD58" w14:textId="77777777" w:rsidTr="00747496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14:paraId="1ABA1384" w14:textId="4F3F5E5B" w:rsidR="0096354C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9257" w:type="dxa"/>
            <w:gridSpan w:val="2"/>
            <w:vAlign w:val="bottom"/>
          </w:tcPr>
          <w:p w14:paraId="6F8B7AEE" w14:textId="77777777" w:rsidR="0096354C" w:rsidRPr="00F441F8" w:rsidRDefault="0096354C" w:rsidP="0096354C">
            <w:pPr>
              <w:pStyle w:val="Nagwek11"/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Pełnomocnik Pracodawcy został zapoznany z </w:t>
            </w:r>
            <w:r w:rsidRPr="00F441F8">
              <w:rPr>
                <w:rFonts w:asciiTheme="minorHAnsi" w:hAnsiTheme="minorHAnsi" w:cstheme="minorHAnsi"/>
                <w:b w:val="0"/>
                <w:sz w:val="20"/>
                <w:szCs w:val="20"/>
                <w:lang w:eastAsia="pl-PL"/>
              </w:rPr>
              <w:t>informacją dotyczącą regulacji o ochronie danych osobowych</w:t>
            </w:r>
            <w:r w:rsidRPr="00F441F8">
              <w:rPr>
                <w:rStyle w:val="Znakiprzypiswkocowych"/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F441F8">
              <w:rPr>
                <w:rStyle w:val="Znakiprzypiswkocowych"/>
                <w:rFonts w:asciiTheme="minorHAnsi" w:hAnsiTheme="minorHAnsi" w:cstheme="minorHAnsi"/>
                <w:b w:val="0"/>
                <w:color w:val="76923C"/>
                <w:sz w:val="20"/>
                <w:szCs w:val="20"/>
              </w:rPr>
              <w:t>11</w:t>
            </w:r>
            <w:r w:rsidRPr="00F44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.</w:t>
            </w:r>
          </w:p>
        </w:tc>
      </w:tr>
      <w:tr w:rsidR="0096354C" w:rsidRPr="007D78F9" w14:paraId="0033700F" w14:textId="77777777" w:rsidTr="00747496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14:paraId="43F34D90" w14:textId="17D39089" w:rsidR="0096354C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9257" w:type="dxa"/>
            <w:gridSpan w:val="2"/>
            <w:vAlign w:val="bottom"/>
          </w:tcPr>
          <w:p w14:paraId="67F369EC" w14:textId="77777777" w:rsidR="0096354C" w:rsidRPr="00F441F8" w:rsidRDefault="0096354C" w:rsidP="0096354C">
            <w:pPr>
              <w:pStyle w:val="Nagwek11"/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b w:val="0"/>
                <w:sz w:val="20"/>
                <w:szCs w:val="20"/>
              </w:rPr>
              <w:t>Nie podlegam wykluczeniu z ubiegania się o wsparcie ze środków publicznych zgodnie z oświadczeniem dołączonym do wniosku.</w:t>
            </w:r>
          </w:p>
        </w:tc>
      </w:tr>
      <w:tr w:rsidR="0096354C" w:rsidRPr="007D78F9" w14:paraId="78A5EA85" w14:textId="77777777" w:rsidTr="00747496">
        <w:tc>
          <w:tcPr>
            <w:tcW w:w="454" w:type="dxa"/>
            <w:shd w:val="clear" w:color="auto" w:fill="D9D9D9"/>
            <w:vAlign w:val="center"/>
          </w:tcPr>
          <w:p w14:paraId="505EA373" w14:textId="3AE6A69A" w:rsidR="0096354C" w:rsidRPr="007D78F9" w:rsidRDefault="0096354C" w:rsidP="0096354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gridSpan w:val="2"/>
          </w:tcPr>
          <w:p w14:paraId="59B14EDD" w14:textId="77777777" w:rsidR="0096354C" w:rsidRPr="00F441F8" w:rsidRDefault="0096354C" w:rsidP="0096354C">
            <w:pPr>
              <w:jc w:val="both"/>
              <w:rPr>
                <w:rFonts w:asciiTheme="minorHAnsi" w:eastAsia="TimesNewRomanPSMT" w:hAnsiTheme="minorHAnsi" w:cstheme="minorHAnsi"/>
                <w:b/>
                <w:bCs/>
                <w:i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 na dzień złożenia wniosku</w:t>
            </w: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F441F8">
              <w:rPr>
                <w:rStyle w:val="Hipercze"/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  <w:u w:val="none"/>
              </w:rPr>
              <w:t xml:space="preserve"> </w:t>
            </w:r>
          </w:p>
          <w:p w14:paraId="022B6595" w14:textId="77777777" w:rsidR="0096354C" w:rsidRPr="00F441F8" w:rsidRDefault="0096354C" w:rsidP="0096354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5E4AAD1" w14:textId="77777777" w:rsidR="0096354C" w:rsidRPr="00F441F8" w:rsidRDefault="0096354C" w:rsidP="0096354C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079FBC7" w14:textId="77777777" w:rsidR="0096354C" w:rsidRPr="00F441F8" w:rsidRDefault="0096354C" w:rsidP="0096354C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2BCE8B2" w14:textId="77777777" w:rsidR="0096354C" w:rsidRPr="00F441F8" w:rsidRDefault="0096354C" w:rsidP="0096354C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437C19E" w14:textId="77777777" w:rsidR="0096354C" w:rsidRPr="00F441F8" w:rsidRDefault="0096354C" w:rsidP="0096354C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A0B92C8" w14:textId="77777777" w:rsidR="0096354C" w:rsidRPr="00F441F8" w:rsidRDefault="0096354C" w:rsidP="0096354C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90AC7F8" w14:textId="69ADD80E" w:rsidR="0096354C" w:rsidRPr="00F441F8" w:rsidRDefault="0096354C" w:rsidP="0096354C">
            <w:pPr>
              <w:spacing w:line="20" w:lineRule="atLeas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441F8">
              <w:rPr>
                <w:rFonts w:cstheme="minorHAnsi"/>
                <w:color w:val="000000"/>
                <w:sz w:val="16"/>
                <w:szCs w:val="16"/>
              </w:rPr>
              <w:object w:dxaOrig="1440" w:dyaOrig="1440" w14:anchorId="5C5470C1">
                <v:shape id="_x0000_i1605" type="#_x0000_t75" style="width:18.75pt;height:18pt" o:ole="">
                  <v:imagedata r:id="rId18" o:title=""/>
                </v:shape>
                <w:control r:id="rId227" w:name="TextBox4" w:shapeid="_x0000_i1605"/>
              </w:object>
            </w:r>
            <w:r w:rsidRPr="00F441F8">
              <w:rPr>
                <w:rFonts w:asciiTheme="minorHAnsi" w:hAnsiTheme="minorHAnsi" w:cstheme="minorHAnsi"/>
                <w:color w:val="000000"/>
              </w:rPr>
              <w:t>.</w:t>
            </w:r>
            <w:r w:rsidRPr="00F441F8">
              <w:rPr>
                <w:rFonts w:cstheme="minorHAnsi"/>
                <w:color w:val="000000"/>
                <w:sz w:val="16"/>
                <w:szCs w:val="16"/>
              </w:rPr>
              <w:object w:dxaOrig="1440" w:dyaOrig="1440" w14:anchorId="2E768850">
                <v:shape id="_x0000_i1607" type="#_x0000_t75" style="width:21.75pt;height:18pt" o:ole="">
                  <v:imagedata r:id="rId33" o:title=""/>
                </v:shape>
                <w:control r:id="rId228" w:name="TextBox41" w:shapeid="_x0000_i1607"/>
              </w:object>
            </w:r>
            <w:r w:rsidRPr="00F441F8">
              <w:rPr>
                <w:rFonts w:asciiTheme="minorHAnsi" w:hAnsiTheme="minorHAnsi" w:cstheme="minorHAnsi"/>
                <w:color w:val="000000"/>
              </w:rPr>
              <w:t>.</w:t>
            </w:r>
            <w:r w:rsidRPr="00F441F8">
              <w:rPr>
                <w:rFonts w:cstheme="minorHAnsi"/>
                <w:color w:val="000000"/>
                <w:sz w:val="16"/>
                <w:szCs w:val="16"/>
              </w:rPr>
              <w:object w:dxaOrig="1440" w:dyaOrig="1440" w14:anchorId="145823A1">
                <v:shape id="_x0000_i1609" type="#_x0000_t75" style="width:38.25pt;height:18pt" o:ole="">
                  <v:imagedata r:id="rId36" o:title=""/>
                </v:shape>
                <w:control r:id="rId229" w:name="TextBox42" w:shapeid="_x0000_i1609"/>
              </w:object>
            </w:r>
            <w:r w:rsidRPr="00F441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r.                ..............................................</w:t>
            </w:r>
            <w:r w:rsidRPr="00F441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ab/>
            </w:r>
            <w:r w:rsidRPr="00F441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ab/>
            </w:r>
            <w:r w:rsidR="0007456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       </w:t>
            </w:r>
            <w:r w:rsidRPr="00F441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..................................................................</w:t>
            </w:r>
          </w:p>
          <w:p w14:paraId="4DA6293E" w14:textId="77777777" w:rsidR="0096354C" w:rsidRPr="00F441F8" w:rsidRDefault="0096354C" w:rsidP="0096354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441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/data/               </w:t>
            </w:r>
            <w:r w:rsidRPr="00F441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ab/>
            </w:r>
            <w:r w:rsidRPr="00F441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ab/>
              <w:t xml:space="preserve">  pieczęć nagłówkowa / NIP</w:t>
            </w:r>
            <w:r w:rsidRPr="00F441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ab/>
              <w:t xml:space="preserve">                   /pieczęć imienna i podpis wnioskodawcy lub</w:t>
            </w:r>
          </w:p>
          <w:p w14:paraId="7A89198B" w14:textId="77777777" w:rsidR="0096354C" w:rsidRPr="00F441F8" w:rsidRDefault="0096354C" w:rsidP="0096354C">
            <w:pPr>
              <w:ind w:left="558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osoby uprawnionej do</w:t>
            </w: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reprezentowania wnioskodawcy, bądź czytelnie imię i nazwisko/</w:t>
            </w:r>
          </w:p>
        </w:tc>
      </w:tr>
      <w:tr w:rsidR="0096354C" w:rsidRPr="007D78F9" w14:paraId="74D98084" w14:textId="77777777" w:rsidTr="00747496">
        <w:tc>
          <w:tcPr>
            <w:tcW w:w="454" w:type="dxa"/>
            <w:shd w:val="clear" w:color="auto" w:fill="D9D9D9"/>
            <w:vAlign w:val="center"/>
          </w:tcPr>
          <w:p w14:paraId="1022E86E" w14:textId="77777777" w:rsidR="0096354C" w:rsidRPr="007D78F9" w:rsidRDefault="0096354C" w:rsidP="0096354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7" w:type="dxa"/>
            <w:gridSpan w:val="2"/>
          </w:tcPr>
          <w:p w14:paraId="263B7E08" w14:textId="77777777" w:rsidR="0096354C" w:rsidRPr="00F441F8" w:rsidRDefault="0096354C" w:rsidP="0096354C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441F8">
              <w:rPr>
                <w:rFonts w:asciiTheme="minorHAnsi" w:hAnsiTheme="minorHAnsi" w:cstheme="minorHAnsi"/>
                <w:sz w:val="16"/>
                <w:szCs w:val="16"/>
              </w:rPr>
              <w:t>Adnotacje Urzędu:</w:t>
            </w:r>
          </w:p>
          <w:p w14:paraId="535EC9FA" w14:textId="77777777" w:rsidR="0096354C" w:rsidRPr="00F441F8" w:rsidRDefault="0096354C" w:rsidP="0096354C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441F8">
              <w:rPr>
                <w:rFonts w:asciiTheme="minorHAnsi" w:hAnsiTheme="minorHAnsi" w:cstheme="minorHAnsi"/>
                <w:sz w:val="16"/>
                <w:szCs w:val="16"/>
              </w:rPr>
              <w:t>- weryfikacja w bazie REGON, CEIDG, KRS* w dniu…………………………..</w:t>
            </w:r>
          </w:p>
          <w:p w14:paraId="76776A30" w14:textId="77777777" w:rsidR="0096354C" w:rsidRPr="00F441F8" w:rsidRDefault="0096354C" w:rsidP="0096354C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441F8">
              <w:rPr>
                <w:rFonts w:asciiTheme="minorHAnsi" w:hAnsiTheme="minorHAnsi" w:cstheme="minorHAnsi"/>
                <w:sz w:val="16"/>
                <w:szCs w:val="16"/>
              </w:rPr>
              <w:t>- weryfikacja w systemie SHRIMP w dniu ……………………………………….</w:t>
            </w:r>
          </w:p>
          <w:p w14:paraId="5E31A2A1" w14:textId="77777777" w:rsidR="0096354C" w:rsidRPr="00F441F8" w:rsidRDefault="0096354C" w:rsidP="0096354C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441F8">
              <w:rPr>
                <w:rFonts w:asciiTheme="minorHAnsi" w:hAnsiTheme="minorHAnsi" w:cstheme="minorHAnsi"/>
                <w:sz w:val="16"/>
                <w:szCs w:val="16"/>
              </w:rPr>
              <w:t>- weryfikacja w systemie SUDOP w dniu ………………………………………..</w:t>
            </w:r>
          </w:p>
          <w:p w14:paraId="3138E99C" w14:textId="77777777" w:rsidR="0096354C" w:rsidRPr="00F441F8" w:rsidRDefault="0096354C" w:rsidP="0096354C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441F8">
              <w:rPr>
                <w:rFonts w:asciiTheme="minorHAnsi" w:hAnsiTheme="minorHAnsi" w:cstheme="minorHAnsi"/>
                <w:sz w:val="16"/>
                <w:szCs w:val="16"/>
              </w:rPr>
              <w:t>Stwierdzono zgodność / niezgodność* z oświadczeniem podmiotu w zakresie pomocy publicznej</w:t>
            </w:r>
          </w:p>
          <w:p w14:paraId="6F66C775" w14:textId="77777777" w:rsidR="0096354C" w:rsidRPr="00F441F8" w:rsidRDefault="0096354C" w:rsidP="0096354C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4FEBFC6" w14:textId="77777777" w:rsidR="0096354C" w:rsidRPr="00F441F8" w:rsidRDefault="0096354C" w:rsidP="0096354C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C0FFAE7" w14:textId="77777777" w:rsidR="0096354C" w:rsidRPr="00F441F8" w:rsidRDefault="0096354C" w:rsidP="0096354C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C193FF2" w14:textId="77777777" w:rsidR="0096354C" w:rsidRPr="00F441F8" w:rsidRDefault="0096354C" w:rsidP="0096354C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441F8">
              <w:rPr>
                <w:rFonts w:asciiTheme="minorHAnsi" w:hAnsiTheme="minorHAnsi" w:cstheme="minorHAnsi"/>
                <w:sz w:val="16"/>
                <w:szCs w:val="16"/>
              </w:rPr>
              <w:t>…………….…………………..</w:t>
            </w:r>
          </w:p>
          <w:p w14:paraId="0FB6DA18" w14:textId="77777777" w:rsidR="0096354C" w:rsidRPr="00F441F8" w:rsidRDefault="0096354C" w:rsidP="0096354C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sz w:val="16"/>
                <w:szCs w:val="16"/>
              </w:rPr>
              <w:t>podpis pracownika Urzędu</w:t>
            </w:r>
          </w:p>
        </w:tc>
      </w:tr>
      <w:tr w:rsidR="0096354C" w:rsidRPr="007D78F9" w14:paraId="52AAF1D9" w14:textId="77777777" w:rsidTr="00747496">
        <w:trPr>
          <w:gridAfter w:val="1"/>
          <w:wAfter w:w="29" w:type="dxa"/>
        </w:trPr>
        <w:tc>
          <w:tcPr>
            <w:tcW w:w="9682" w:type="dxa"/>
            <w:gridSpan w:val="2"/>
            <w:shd w:val="clear" w:color="auto" w:fill="D9D9D9"/>
          </w:tcPr>
          <w:p w14:paraId="572431D3" w14:textId="77777777" w:rsidR="0096354C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</w:p>
          <w:p w14:paraId="22985ED2" w14:textId="77777777" w:rsidR="0096354C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VII. WA</w:t>
            </w:r>
            <w:r>
              <w:rPr>
                <w:rFonts w:ascii="Arial" w:hAnsi="Arial" w:cs="Arial"/>
                <w:b/>
                <w:color w:val="000000"/>
              </w:rPr>
              <w:t>Ż</w:t>
            </w:r>
            <w:r w:rsidRPr="007D78F9">
              <w:rPr>
                <w:rFonts w:ascii="Arial" w:hAnsi="Arial" w:cs="Arial"/>
                <w:b/>
                <w:color w:val="000000"/>
              </w:rPr>
              <w:t>NE INFORMACJE</w:t>
            </w:r>
          </w:p>
          <w:p w14:paraId="4A7A58BC" w14:textId="77777777" w:rsidR="0096354C" w:rsidRPr="007D78F9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96354C" w:rsidRPr="007D78F9" w14:paraId="4D29FAD7" w14:textId="77777777" w:rsidTr="00747496">
        <w:trPr>
          <w:gridAfter w:val="1"/>
          <w:wAfter w:w="29" w:type="dxa"/>
        </w:trPr>
        <w:tc>
          <w:tcPr>
            <w:tcW w:w="9682" w:type="dxa"/>
            <w:gridSpan w:val="2"/>
            <w:shd w:val="clear" w:color="auto" w:fill="D9D9D9"/>
          </w:tcPr>
          <w:p w14:paraId="030CEB9A" w14:textId="77777777" w:rsidR="0096354C" w:rsidRPr="00F441F8" w:rsidRDefault="0096354C" w:rsidP="0096354C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Każdy punkt wniosku powinien być wypełniony w sposób czytelny. Nie należy modyfikować i usuwać elementów wniosku.</w: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Ewentualne dodatkowe informacje należy sporządzić jako odrębne załączniki do wniosku.</w:t>
            </w:r>
          </w:p>
          <w:p w14:paraId="21B7174A" w14:textId="77777777" w:rsidR="0096354C" w:rsidRPr="00F441F8" w:rsidRDefault="0096354C" w:rsidP="0096354C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Pracodawca składa wniosek (w oryginale) w Powiatowym Urzędzie Pracy właściwym ze względu na siedzibę Pracodawcy lub miejsce prowadzenia działalności.</w:t>
            </w:r>
          </w:p>
          <w:p w14:paraId="08052909" w14:textId="77777777" w:rsidR="0096354C" w:rsidRPr="00F441F8" w:rsidRDefault="0096354C" w:rsidP="0096354C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WYMAGANE ZAŁĄCZNIKI DO WNIOSKU:</w:t>
            </w:r>
          </w:p>
          <w:p w14:paraId="4903FCC2" w14:textId="77777777" w:rsidR="0096354C" w:rsidRPr="00F441F8" w:rsidRDefault="0096354C" w:rsidP="0096354C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507"/>
              </w:tabs>
              <w:snapToGrid w:val="0"/>
              <w:spacing w:line="276" w:lineRule="auto"/>
              <w:ind w:left="512"/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formularz informacji przedstawianych przy ubieganiu się o pomoc de minimis </w: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określony w rozporządzeniu Rady Ministrów z dnia 29 marca 2010r. w sprawie zakresu informacji przedstawianych przez podmiot ubiegający się o pomoc de minimis (Dz. U. 2010, Nr 53, poz. 311 ze zm.); </w:t>
            </w:r>
            <w:r w:rsidRPr="00F441F8"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  <w:t>lub</w:t>
            </w:r>
          </w:p>
          <w:p w14:paraId="39048B0C" w14:textId="77777777" w:rsidR="0096354C" w:rsidRPr="00F441F8" w:rsidRDefault="0096354C" w:rsidP="0096354C">
            <w:pPr>
              <w:pStyle w:val="Akapitzlist"/>
              <w:snapToGrid w:val="0"/>
              <w:spacing w:line="276" w:lineRule="auto"/>
              <w:ind w:left="512"/>
              <w:rPr>
                <w:rFonts w:ascii="Calibri" w:hAnsi="Calibri" w:cs="Calibri"/>
                <w:b/>
                <w:i/>
                <w:color w:val="000000"/>
                <w:sz w:val="10"/>
                <w:szCs w:val="10"/>
              </w:rPr>
            </w:pPr>
          </w:p>
          <w:p w14:paraId="7E572CC3" w14:textId="77777777" w:rsidR="0096354C" w:rsidRPr="00F441F8" w:rsidRDefault="0096354C" w:rsidP="0096354C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507"/>
              </w:tabs>
              <w:snapToGrid w:val="0"/>
              <w:spacing w:line="276" w:lineRule="auto"/>
              <w:ind w:left="50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f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ormularz informacji przedstawianych przy ubieganiu się o pomoc de minimis w rolnictwie lub rybołówstwie</w: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określony w rozporządzeniu Rady Ministrów z dnia 11 czerwca 2010r. w sprawie zakresu informacji przedstawianych przez podmiot ubiegający się o pomoc de minimis w rolnictwie lub rybołówstwie (Dz. U. 2010, Nr 121, poz. 810).</w:t>
            </w:r>
          </w:p>
          <w:p w14:paraId="715D3A22" w14:textId="77777777" w:rsidR="0096354C" w:rsidRPr="00F441F8" w:rsidRDefault="0096354C" w:rsidP="0096354C">
            <w:pPr>
              <w:widowControl/>
              <w:tabs>
                <w:tab w:val="left" w:pos="460"/>
              </w:tabs>
              <w:suppressAutoHyphens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UWAGA!</w:t>
            </w:r>
          </w:p>
          <w:p w14:paraId="208C2FF3" w14:textId="77777777" w:rsidR="0096354C" w:rsidRPr="00F441F8" w:rsidRDefault="0096354C" w:rsidP="0096354C">
            <w:pPr>
              <w:pStyle w:val="Akapitzlist"/>
              <w:spacing w:line="276" w:lineRule="auto"/>
              <w:ind w:left="426"/>
              <w:rPr>
                <w:rFonts w:ascii="Calibri" w:hAnsi="Calibri" w:cs="Calibri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>Odpowiedni formularz (</w:t>
            </w:r>
            <w:r w:rsidRPr="00F441F8">
              <w:rPr>
                <w:rFonts w:ascii="Calibri" w:hAnsi="Calibri" w:cs="Calibri"/>
                <w:kern w:val="0"/>
                <w:sz w:val="18"/>
                <w:szCs w:val="18"/>
                <w:u w:val="single"/>
              </w:rPr>
              <w:t xml:space="preserve">wyłącznie jeden – </w: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stosowny do zakresu działalności</w: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), wymieniony w lit. „a”, „b” składa wnioskodawca będący beneficjentem pomocy publicznej, który ubiega się o pomoc </w:t>
            </w:r>
            <w:r w:rsidRPr="00F441F8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de minimis.</w: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F441F8">
              <w:rPr>
                <w:rFonts w:ascii="Calibri" w:hAnsi="Calibri" w:cs="Calibri"/>
                <w:kern w:val="0"/>
                <w:sz w:val="18"/>
                <w:szCs w:val="18"/>
              </w:rPr>
              <w:t xml:space="preserve">Powyższe dwa formularze stanowią odrębne podstawy prawne do udzielenia pomocy </w:t>
            </w:r>
            <w:r w:rsidRPr="00F441F8">
              <w:rPr>
                <w:rFonts w:ascii="Calibri" w:hAnsi="Calibri" w:cs="Calibri"/>
                <w:i/>
                <w:kern w:val="0"/>
                <w:sz w:val="18"/>
                <w:szCs w:val="18"/>
              </w:rPr>
              <w:t>de minimis</w:t>
            </w:r>
            <w:r w:rsidRPr="00F441F8">
              <w:rPr>
                <w:rFonts w:ascii="Calibri" w:hAnsi="Calibri" w:cs="Calibri"/>
                <w:kern w:val="0"/>
                <w:sz w:val="18"/>
                <w:szCs w:val="18"/>
              </w:rPr>
              <w:t xml:space="preserve"> na kształcenie ustawiczne. </w:t>
            </w:r>
          </w:p>
          <w:p w14:paraId="3D185206" w14:textId="77777777" w:rsidR="0096354C" w:rsidRPr="00F441F8" w:rsidRDefault="0096354C" w:rsidP="0096354C">
            <w:pPr>
              <w:widowControl/>
              <w:tabs>
                <w:tab w:val="left" w:pos="460"/>
              </w:tabs>
              <w:suppressAutoHyphens w:val="0"/>
              <w:spacing w:after="12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90F745D" w14:textId="77777777" w:rsidR="0096354C" w:rsidRPr="00F441F8" w:rsidRDefault="0096354C" w:rsidP="0096354C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program kształcenia ustawicznego</w: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(dotyczy kursów i studiów podyplomowych), który zawiera: </w:t>
            </w:r>
          </w:p>
          <w:p w14:paraId="10EFF8DE" w14:textId="77777777" w:rsidR="0096354C" w:rsidRPr="00F441F8" w:rsidRDefault="0096354C" w:rsidP="0096354C">
            <w:pPr>
              <w:pStyle w:val="Akapitzlist"/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1) nazwę kształcenia; </w:t>
            </w:r>
          </w:p>
          <w:p w14:paraId="612B1165" w14:textId="77777777" w:rsidR="0096354C" w:rsidRPr="00F441F8" w:rsidRDefault="0096354C" w:rsidP="0096354C">
            <w:pPr>
              <w:pStyle w:val="Akapitzlist"/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2) liczbę godzin kształcenia; </w:t>
            </w:r>
          </w:p>
          <w:p w14:paraId="4C474B19" w14:textId="77777777" w:rsidR="0096354C" w:rsidRPr="00F441F8" w:rsidRDefault="0096354C" w:rsidP="0096354C">
            <w:pPr>
              <w:pStyle w:val="Akapitzlist"/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>3) cele kształcenia;</w:t>
            </w:r>
          </w:p>
          <w:p w14:paraId="6618DE23" w14:textId="77777777" w:rsidR="0096354C" w:rsidRPr="00F441F8" w:rsidRDefault="0096354C" w:rsidP="0096354C">
            <w:pPr>
              <w:pStyle w:val="Akapitzlist"/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4) plan nauczania; </w:t>
            </w:r>
          </w:p>
          <w:p w14:paraId="630EDFAC" w14:textId="77777777" w:rsidR="0096354C" w:rsidRPr="00F441F8" w:rsidRDefault="0096354C" w:rsidP="0096354C">
            <w:pPr>
              <w:pStyle w:val="Akapitzlist"/>
              <w:snapToGrid w:val="0"/>
              <w:spacing w:after="24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>5) formę zaliczenia.</w:t>
            </w:r>
          </w:p>
          <w:p w14:paraId="4CA7A618" w14:textId="77777777" w:rsidR="0096354C" w:rsidRPr="00F441F8" w:rsidRDefault="0096354C" w:rsidP="0096354C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zakres egzaminu</w: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wybranego realizatora usługi kształcenia ustawicznego – w przypadku ubiegania się o sfinansowanie kosztów egzaminów;</w:t>
            </w:r>
          </w:p>
          <w:p w14:paraId="569BD40A" w14:textId="77777777" w:rsidR="0096354C" w:rsidRPr="00F441F8" w:rsidRDefault="0096354C" w:rsidP="0096354C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kopię dokumentu potwierdzającego oznaczenie formy prawnej prowadzonej działalności</w: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– w przypadku braku wpisu do KRS lub CEiDG;</w:t>
            </w:r>
          </w:p>
          <w:p w14:paraId="33225DFF" w14:textId="77777777" w:rsidR="0096354C" w:rsidRPr="00F441F8" w:rsidRDefault="0096354C" w:rsidP="0096354C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wzór dokumentu</w: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o ile nie wynika on z przepisów powszechnie obowiązujących</w: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– dotyczy wyłącznie kursów, studiów podyplomowych i egzaminów.</w:t>
            </w:r>
          </w:p>
          <w:p w14:paraId="487CDBB9" w14:textId="77777777" w:rsidR="0096354C" w:rsidRPr="00F441F8" w:rsidRDefault="0096354C" w:rsidP="0096354C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pełnomocnictwo</w: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do reprezentowania wnioskodawcy oraz składania oświadczeń woli i zaciągania zobowiązań w jego imieniu.</w:t>
            </w:r>
          </w:p>
          <w:p w14:paraId="79062B1C" w14:textId="77777777" w:rsidR="0096354C" w:rsidRPr="00F441F8" w:rsidRDefault="0096354C" w:rsidP="0096354C">
            <w:pPr>
              <w:pStyle w:val="Akapitzlist"/>
              <w:snapToGrid w:val="0"/>
              <w:spacing w:after="240"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 przypadku gdy pracodawcę reprezentuje pełnomocnik, do wniosku należy załączyć pełnomocnictwo określające jego zakres. Pełnomocnictwo z czytelnym podpisem pracodawcy lub innej upoważnionej do tej czynności osoby, należy przedłożyć w oryginale. </w:t>
            </w:r>
            <w:r w:rsidRPr="00F441F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Pełnomocnictwo nie jest wymagane, jeżeli osoba podpisująca wniosek i umowę jest upoważniona z imienia i nazwiska do reprezentowania Pracodawcy w dokumencie rejestracyjnym.</w:t>
            </w:r>
          </w:p>
          <w:p w14:paraId="7CB0C861" w14:textId="77777777" w:rsidR="0096354C" w:rsidRPr="00F441F8" w:rsidRDefault="0096354C" w:rsidP="0096354C">
            <w:pPr>
              <w:pStyle w:val="Akapitzlist"/>
              <w:snapToGrid w:val="0"/>
              <w:spacing w:after="240" w:line="276" w:lineRule="auto"/>
              <w:ind w:left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Powiatowy Urząd Pracy zastrzega sobie prawo żądania dodatkowych dokumentów</w: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>, niewymienionych w powyższych załącznikach, pozwalających na rozstrzygnięcie ewentualnych wątpliwości niezbędnych do rozpatrzenia wniosku.</w:t>
            </w:r>
          </w:p>
          <w:p w14:paraId="25043125" w14:textId="77777777" w:rsidR="0096354C" w:rsidRPr="00F441F8" w:rsidRDefault="0096354C" w:rsidP="009635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Uwaga!</w:t>
            </w:r>
          </w:p>
          <w:p w14:paraId="2CDE0E51" w14:textId="77777777" w:rsidR="0096354C" w:rsidRPr="00F441F8" w:rsidRDefault="0096354C" w:rsidP="0096354C">
            <w:pPr>
              <w:rPr>
                <w:rStyle w:val="Pogrubienie"/>
                <w:rFonts w:ascii="Calibri" w:hAnsi="Calibri" w:cs="Calibri"/>
                <w:b w:val="0"/>
                <w:bCs w:val="0"/>
                <w:i/>
                <w:color w:val="000000"/>
                <w:sz w:val="18"/>
                <w:szCs w:val="18"/>
              </w:rPr>
            </w:pPr>
            <w:r w:rsidRPr="00F441F8">
              <w:rPr>
                <w:rStyle w:val="Pogrubienie"/>
                <w:rFonts w:ascii="Calibri" w:hAnsi="Calibri" w:cs="Calibri"/>
                <w:b w:val="0"/>
                <w:bCs w:val="0"/>
                <w:i/>
                <w:color w:val="000000"/>
                <w:sz w:val="18"/>
                <w:szCs w:val="18"/>
              </w:rPr>
              <w:t>Wszystkie dokumenty składane w kopii powinny zawierać klauzulę "za zgodność z oryginałem" umieszczoną na każdej stronie dokumentu wraz z datą i pieczęcią imienną osoby składającej podpis lub czytelnym podpisem osób uprawnionych do potwierdzania dokumentów za zgodność z oryginałem.</w:t>
            </w:r>
          </w:p>
          <w:p w14:paraId="5DD803E7" w14:textId="77777777" w:rsidR="0096354C" w:rsidRPr="00F441F8" w:rsidRDefault="0096354C" w:rsidP="0096354C">
            <w:pPr>
              <w:pStyle w:val="Akapitzlist"/>
              <w:numPr>
                <w:ilvl w:val="0"/>
                <w:numId w:val="6"/>
              </w:numPr>
              <w:spacing w:before="240"/>
              <w:ind w:left="371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UPRAWNIENI DO KORZYSTANIA ZE ŚRODKÓW KFS:</w:t>
            </w:r>
          </w:p>
          <w:p w14:paraId="431AA3E3" w14:textId="77777777" w:rsidR="0096354C" w:rsidRPr="00F441F8" w:rsidRDefault="0096354C" w:rsidP="0096354C">
            <w:pPr>
              <w:numPr>
                <w:ilvl w:val="0"/>
                <w:numId w:val="2"/>
              </w:numPr>
              <w:spacing w:line="10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o przyznanie środków z KFS mogą ubiegać się </w:t>
            </w:r>
            <w:r w:rsidRPr="00F441F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wszyscy Pracodawcy</w:t>
            </w:r>
            <w:r w:rsidRPr="00F441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 w rozumieniu przepisów ustawy z dnia 20 kwietnia 2004 r. o promocji zatrudnienia i instytucjach rynku pracy, którzy zamierzają inwestować w podnoszenie swoich własnych kompetencji lub kompetencji osób pracujących w firmie,</w:t>
            </w:r>
          </w:p>
          <w:p w14:paraId="700E15AD" w14:textId="77777777" w:rsidR="0096354C" w:rsidRPr="00F441F8" w:rsidRDefault="0096354C" w:rsidP="0096354C">
            <w:pPr>
              <w:numPr>
                <w:ilvl w:val="0"/>
                <w:numId w:val="2"/>
              </w:numPr>
              <w:spacing w:line="100" w:lineRule="atLeast"/>
              <w:ind w:left="714" w:hanging="357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zgodnie z definicją zawartą w art. 2 ust. 1 pkt 25 ustawy o jakiej mowa wyżej, Pracodawca to jednostka organizacyjna, choćby nie posiadała osobowości prawnej, a także osoba fizyczna, </w:t>
            </w:r>
            <w:r w:rsidRPr="00F441F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jeżeli zatrudnia co najmniej jednego pracownika</w:t>
            </w:r>
            <w:r w:rsidRPr="00F441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(UWAGA! osoba prowadząca działalność gospodarczą niezatrudniająca żadnego pracownika nie jest Pracodawcą).</w:t>
            </w:r>
          </w:p>
          <w:p w14:paraId="6762825C" w14:textId="77777777" w:rsidR="0096354C" w:rsidRPr="00F441F8" w:rsidRDefault="0096354C" w:rsidP="0096354C">
            <w:pPr>
              <w:spacing w:after="240" w:line="100" w:lineRule="atLeast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Status pracodawcy lub pracownika należy posiadać zarówno w chwili składania wniosku jak i rozpoczęcia każdej z form kształcenia dofinansowanych z KFS.</w:t>
            </w:r>
          </w:p>
          <w:p w14:paraId="492FEEA5" w14:textId="77777777" w:rsidR="0096354C" w:rsidRPr="00F441F8" w:rsidRDefault="0096354C" w:rsidP="0096354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71"/>
              <w:contextualSpacing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PODSTAWOWE ZASADY WYDATKOWANIA ŚRODKÓW KFS</w:t>
            </w:r>
          </w:p>
          <w:p w14:paraId="4EE30702" w14:textId="77777777" w:rsidR="0096354C" w:rsidRPr="00F441F8" w:rsidRDefault="0096354C" w:rsidP="0096354C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Pracodawca powinien udokumentować poniesione koszty </w:t>
            </w:r>
            <w:r w:rsidRPr="00F441F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dokumentami księgowymi</w: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(tj. faktura). Dokumenty księgowe powinny być odpowiednio opisane, aby widoczny był związek wydatku z udzielonym wsparciem, np. z odbytym kursem. Przedstawione przez pracodawcę dokumenty powinny bezpośrednio wskazywać na zakupione usługi na rynku.</w:t>
            </w:r>
          </w:p>
          <w:p w14:paraId="7690B41C" w14:textId="77777777" w:rsidR="0096354C" w:rsidRPr="00F441F8" w:rsidRDefault="0096354C" w:rsidP="0096354C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Wszelkie wydatki na kształcenie ustawiczne poniesione przez pracodawcę przed złożeniem wniosku i zawarciem umowy nie będą uwzględniane przy rozliczeniach.</w:t>
            </w:r>
          </w:p>
          <w:p w14:paraId="285A94F4" w14:textId="77777777" w:rsidR="0096354C" w:rsidRPr="00F441F8" w:rsidRDefault="0096354C" w:rsidP="0096354C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Wybór </w:t>
            </w:r>
            <w:r w:rsidRPr="00F441F8"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  <w:u w:val="none"/>
              </w:rPr>
              <w:t xml:space="preserve">zewnętrznej instytucji prowadzącej kształcenie ustawiczne dofinansowane ze środków KFS pozostawia się do decyzji pracodawcy. Zakłada się, że pracodawca będzie racjonalnie inwestował środki przeznaczone na kształcenie ustawiczne. </w:t>
            </w:r>
            <w:r w:rsidRPr="00F441F8">
              <w:rPr>
                <w:rStyle w:val="WW-czeinternetowe"/>
                <w:rFonts w:ascii="Calibri" w:hAnsi="Calibri" w:cs="Calibri"/>
                <w:b/>
                <w:color w:val="000000"/>
                <w:sz w:val="18"/>
                <w:szCs w:val="18"/>
                <w:u w:val="none"/>
              </w:rPr>
              <w:t>Powiatowy Urząd Pracy kierując się zasadą racjonalnego wydatkowania środków publicznych zastrzega sobie:</w:t>
            </w:r>
            <w:r w:rsidRPr="00F441F8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</w:t>
            </w:r>
          </w:p>
          <w:p w14:paraId="36111501" w14:textId="77777777" w:rsidR="0096354C" w:rsidRPr="00F441F8" w:rsidRDefault="0096354C" w:rsidP="0096354C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sz w:val="18"/>
                <w:szCs w:val="18"/>
              </w:rPr>
              <w:t>możliwość prowadzenia z Pracodawcą negocjacji</w:t>
            </w:r>
            <w:r w:rsidRPr="00F441F8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</w:t>
            </w:r>
            <w:r w:rsidRPr="00F441F8">
              <w:rPr>
                <w:rFonts w:ascii="Calibri" w:hAnsi="Calibri" w:cs="Calibri"/>
                <w:b/>
                <w:sz w:val="18"/>
                <w:szCs w:val="18"/>
              </w:rPr>
              <w:t>usługi kształcenia ustawicznego</w:t>
            </w:r>
            <w:r w:rsidRPr="00F441F8">
              <w:rPr>
                <w:rFonts w:ascii="Calibri" w:hAnsi="Calibri" w:cs="Calibri"/>
                <w:sz w:val="18"/>
                <w:szCs w:val="18"/>
              </w:rPr>
              <w:t xml:space="preserve"> m.in. w następującym zakresie: ceny usługi kształcenia ustawicznego, liczby osób objętych kształceniem ustawicznym, realizatora usługi, programu kształcenia lub zakresu egzaminu – na zasadach określonych w ramach prowadzonego naboru wniosków;</w:t>
            </w:r>
          </w:p>
          <w:p w14:paraId="485FA253" w14:textId="77777777" w:rsidR="0096354C" w:rsidRPr="00F441F8" w:rsidRDefault="0096354C" w:rsidP="0096354C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WW-czeinternetowe"/>
                <w:rFonts w:ascii="Calibri" w:hAnsi="Calibri" w:cs="Calibri"/>
                <w:b/>
                <w:color w:val="000000"/>
                <w:sz w:val="18"/>
                <w:szCs w:val="18"/>
                <w:u w:val="none"/>
              </w:rPr>
              <w:t xml:space="preserve">prawo weryfikacji celowości zastosowanego wsparcia, </w:t>
            </w:r>
            <w:r w:rsidRPr="00F441F8"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  <w:u w:val="none"/>
              </w:rPr>
              <w:t xml:space="preserve">biorąc pod uwagę rodzaj i zakres zaplanowanego do realizacji kształcenia ustawicznego, uwzględniając specyfikę i charakter prowadzonej działalności oraz uwzględniając ceny rynkowe na kształcenie o podobnym zakresie i formie. </w:t>
            </w:r>
          </w:p>
          <w:p w14:paraId="17E337A0" w14:textId="77777777" w:rsidR="0096354C" w:rsidRPr="00F441F8" w:rsidRDefault="0096354C" w:rsidP="0096354C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  <w:u w:val="none"/>
              </w:rPr>
              <w:lastRenderedPageBreak/>
              <w:t xml:space="preserve">Pracodawca </w:t>
            </w:r>
            <w:r w:rsidRPr="00F441F8">
              <w:rPr>
                <w:rStyle w:val="WW-czeinternetowe"/>
                <w:rFonts w:ascii="Calibri" w:hAnsi="Calibri" w:cs="Calibri"/>
                <w:b/>
                <w:color w:val="000000"/>
                <w:sz w:val="18"/>
                <w:szCs w:val="18"/>
                <w:u w:val="none"/>
              </w:rPr>
              <w:t>zobowiązany będzie do zawarcia z pracownikiem</w:t>
            </w:r>
            <w:r w:rsidRPr="00F441F8"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  <w:u w:val="none"/>
              </w:rPr>
              <w:t xml:space="preserve">, któremu zostaną sfinansowane koszty kształcenia ustawicznego </w:t>
            </w:r>
            <w:r w:rsidRPr="00F441F8">
              <w:rPr>
                <w:rStyle w:val="WW-czeinternetowe"/>
                <w:rFonts w:ascii="Calibri" w:hAnsi="Calibri" w:cs="Calibri"/>
                <w:b/>
                <w:color w:val="000000"/>
                <w:sz w:val="18"/>
                <w:szCs w:val="18"/>
                <w:u w:val="none"/>
              </w:rPr>
              <w:t>umowy określającej prawa i obowiązki stron</w:t>
            </w:r>
            <w:r w:rsidRPr="00F441F8"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  <w:u w:val="none"/>
              </w:rPr>
              <w:t>, w tym zobowiązanie pracownika do zwrotu kosztów kształcenia, w przypadku nieukończenia kształcenia ustawicznego w powodu rozwiązania przez niego umowy o pracę lub rozwiązania z nim umowy o pracę na podstawie art. 52 ustawy z dnia 26 czerwca 1974r. - Kodeks pracy.</w:t>
            </w:r>
          </w:p>
          <w:p w14:paraId="02D9B711" w14:textId="77777777" w:rsidR="0096354C" w:rsidRPr="00F441F8" w:rsidRDefault="0096354C" w:rsidP="0096354C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F441F8">
              <w:rPr>
                <w:rStyle w:val="WW-czeinternetowe"/>
                <w:rFonts w:ascii="Calibri" w:hAnsi="Calibri" w:cs="Calibri"/>
                <w:b/>
                <w:bCs/>
                <w:color w:val="000000"/>
                <w:sz w:val="18"/>
                <w:szCs w:val="18"/>
                <w:u w:val="none"/>
              </w:rPr>
              <w:t>zwraca</w:t>
            </w:r>
            <w:r w:rsidRPr="00F441F8"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  <w:u w:val="none"/>
              </w:rPr>
              <w:t xml:space="preserve"> do Powiatowego Urzędu Pracy środki KFS wydane na kształcenie ustawiczne osób uprawnionych, na zasadach określonych w umowie. Zwrot środków następuje w szczególności w przypadku nieukończenia kształcenia ustawicznego przez uczestnika.</w:t>
            </w:r>
          </w:p>
          <w:p w14:paraId="7550B4A8" w14:textId="77777777" w:rsidR="0096354C" w:rsidRPr="00F441F8" w:rsidRDefault="0096354C" w:rsidP="0096354C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  <w:u w:val="none"/>
              </w:rPr>
              <w:t xml:space="preserve">Środki z KFS przyznane pracodawcy prowadzącemu działalność gospodarczą stanowią </w:t>
            </w:r>
            <w:r w:rsidRPr="00F441F8">
              <w:rPr>
                <w:rStyle w:val="WW-czeinternetowe"/>
                <w:rFonts w:ascii="Calibri" w:hAnsi="Calibri" w:cs="Calibri"/>
                <w:b/>
                <w:color w:val="000000"/>
                <w:sz w:val="18"/>
                <w:szCs w:val="18"/>
                <w:u w:val="none"/>
              </w:rPr>
              <w:t xml:space="preserve">pomoc udzielaną zgodnie z warunkami dopuszczalności pomocy </w:t>
            </w:r>
            <w:r w:rsidRPr="00F441F8">
              <w:rPr>
                <w:rStyle w:val="WW-czeinternetow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  <w:t>de minimis</w:t>
            </w:r>
            <w:r w:rsidRPr="00F441F8"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  <w:u w:val="none"/>
              </w:rPr>
              <w:t>.</w:t>
            </w:r>
          </w:p>
          <w:p w14:paraId="342F74B0" w14:textId="77777777" w:rsidR="0096354C" w:rsidRPr="00F441F8" w:rsidRDefault="0096354C" w:rsidP="0096354C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  <w:u w:val="none"/>
              </w:rPr>
              <w:t>Nie jest możliwe zawarcie umowy o finansowanie kształcenia ustawicznego ze środków KFS, jeśli pracodawca zamierza samodzielnie np. w ramach własnych zasobów organizacyjnych i/lub kadrowych zrealizować kształcenie ustawiczne pracowników/pracodawcy.</w:t>
            </w:r>
          </w:p>
          <w:p w14:paraId="1B9C64D3" w14:textId="77777777" w:rsidR="0096354C" w:rsidRPr="00F441F8" w:rsidRDefault="0096354C" w:rsidP="0096354C">
            <w:pPr>
              <w:pStyle w:val="Akapitzlist"/>
              <w:numPr>
                <w:ilvl w:val="0"/>
                <w:numId w:val="6"/>
              </w:numPr>
              <w:spacing w:before="240" w:line="276" w:lineRule="auto"/>
              <w:ind w:left="371"/>
              <w:contextualSpacing/>
              <w:rPr>
                <w:rStyle w:val="czeinternetowe"/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F441F8">
              <w:rPr>
                <w:rStyle w:val="czeinternetowe"/>
                <w:rFonts w:ascii="Calibri" w:hAnsi="Calibri" w:cs="Calibri"/>
                <w:color w:val="000000"/>
                <w:sz w:val="18"/>
                <w:szCs w:val="18"/>
                <w:u w:val="none"/>
              </w:rPr>
              <w:t>Powiatowy Urząd Pracy może przeprowadzić kontrolę u Pracodawcy w zakresie realizacji warunków umowy i wydatkowania środków KFS zgodnie z przeznaczeniem, właściwego dokumentowania oraz rozliczania środków i w tym celu żądać danych, dokumentów i udzielenia wyjaśnień.</w:t>
            </w:r>
          </w:p>
          <w:p w14:paraId="59D4A0CF" w14:textId="77777777" w:rsidR="0096354C" w:rsidRPr="00F441F8" w:rsidRDefault="0096354C" w:rsidP="0096354C">
            <w:pPr>
              <w:pStyle w:val="Akapitzlist"/>
              <w:numPr>
                <w:ilvl w:val="0"/>
                <w:numId w:val="6"/>
              </w:numPr>
              <w:spacing w:before="240" w:after="240" w:line="276" w:lineRule="auto"/>
              <w:ind w:left="371"/>
              <w:contextualSpacing/>
              <w:rPr>
                <w:rFonts w:ascii="Calibri" w:hAnsi="Calibri" w:cs="Calibri"/>
                <w:strike/>
                <w:color w:val="000000"/>
                <w:kern w:val="20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Pracownik Powiatowego Urzędu Pracy może objaśnić sposób wypełnienia wniosku, nie może natomiast wypełniać go za wnioskodawcę. </w:t>
            </w:r>
            <w:r w:rsidRPr="00F441F8">
              <w:rPr>
                <w:rFonts w:ascii="Calibri" w:eastAsia="Lucida Sans Unicode" w:hAnsi="Calibri" w:cs="Calibri"/>
                <w:bCs/>
                <w:sz w:val="18"/>
                <w:szCs w:val="24"/>
              </w:rPr>
              <w:t>Nie ma możliwości konsultowania ani weryfikowania z pracownikami urzędu roboczych ani ostatecznych wersji składanych wniosków oraz wypełniania wniosku wspólnie z wnioskodawcą.</w:t>
            </w:r>
          </w:p>
        </w:tc>
      </w:tr>
    </w:tbl>
    <w:p w14:paraId="3CC0FFFB" w14:textId="77777777" w:rsidR="00F441F8" w:rsidRPr="00F441F8" w:rsidRDefault="00F441F8" w:rsidP="0033121B">
      <w:pPr>
        <w:pStyle w:val="Zawartotabeli"/>
        <w:snapToGrid w:val="0"/>
        <w:jc w:val="center"/>
        <w:rPr>
          <w:rFonts w:ascii="Arial" w:hAnsi="Arial" w:cs="Arial"/>
          <w:b/>
          <w:sz w:val="36"/>
          <w:szCs w:val="36"/>
        </w:rPr>
      </w:pPr>
    </w:p>
    <w:p w14:paraId="482703D9" w14:textId="785700A7" w:rsidR="0033121B" w:rsidRPr="00F441F8" w:rsidRDefault="0033121B" w:rsidP="0033121B">
      <w:pPr>
        <w:pStyle w:val="Zawartotabeli"/>
        <w:snapToGrid w:val="0"/>
        <w:jc w:val="center"/>
        <w:rPr>
          <w:rFonts w:ascii="Calibri" w:hAnsi="Calibri" w:cs="Calibri"/>
          <w:b/>
        </w:rPr>
      </w:pPr>
      <w:r w:rsidRPr="00F441F8">
        <w:rPr>
          <w:rFonts w:ascii="Calibri" w:hAnsi="Calibri" w:cs="Calibri"/>
          <w:b/>
        </w:rPr>
        <w:t>CZĘŚĆ VIII. OBJAŚNIENIA</w:t>
      </w:r>
    </w:p>
    <w:p w14:paraId="1BCB7B71" w14:textId="77777777" w:rsidR="0033121B" w:rsidRPr="00F441F8" w:rsidRDefault="0033121B" w:rsidP="0033121B">
      <w:pPr>
        <w:tabs>
          <w:tab w:val="left" w:pos="426"/>
        </w:tabs>
        <w:autoSpaceDE w:val="0"/>
        <w:jc w:val="both"/>
        <w:rPr>
          <w:rFonts w:ascii="Calibri" w:eastAsia="TimesNewRomanPSMT" w:hAnsi="Calibri" w:cs="Calibri"/>
          <w:sz w:val="2"/>
          <w:szCs w:val="2"/>
          <w:u w:val="single"/>
        </w:rPr>
      </w:pPr>
    </w:p>
    <w:p w14:paraId="684B6F32" w14:textId="77777777" w:rsidR="0033121B" w:rsidRPr="00F441F8" w:rsidRDefault="0033121B" w:rsidP="0033121B">
      <w:pPr>
        <w:tabs>
          <w:tab w:val="left" w:pos="426"/>
        </w:tabs>
        <w:autoSpaceDE w:val="0"/>
        <w:spacing w:line="100" w:lineRule="atLeast"/>
        <w:jc w:val="both"/>
        <w:rPr>
          <w:rFonts w:ascii="Calibri" w:hAnsi="Calibri" w:cs="Calibri"/>
          <w:sz w:val="2"/>
          <w:szCs w:val="2"/>
        </w:rPr>
      </w:pPr>
    </w:p>
    <w:p w14:paraId="30F5C681" w14:textId="77777777" w:rsidR="0033121B" w:rsidRPr="00F441F8" w:rsidRDefault="0033121B" w:rsidP="00747496">
      <w:pPr>
        <w:pStyle w:val="Tekstprzypisukocowego"/>
        <w:rPr>
          <w:rFonts w:ascii="Calibri" w:hAnsi="Calibri" w:cs="Calibri"/>
        </w:rPr>
      </w:pPr>
      <w:r w:rsidRPr="00F441F8">
        <w:rPr>
          <w:rFonts w:ascii="Calibri" w:hAnsi="Calibri" w:cs="Calibri"/>
          <w:sz w:val="22"/>
          <w:szCs w:val="22"/>
          <w:vertAlign w:val="superscript"/>
          <w:lang w:val="pl-PL"/>
        </w:rPr>
        <w:t>1</w:t>
      </w:r>
      <w:r w:rsidRPr="00F441F8">
        <w:rPr>
          <w:rFonts w:ascii="Calibri" w:hAnsi="Calibri" w:cs="Calibri"/>
          <w:sz w:val="22"/>
          <w:szCs w:val="22"/>
        </w:rPr>
        <w:t xml:space="preserve"> </w:t>
      </w:r>
      <w:r w:rsidRPr="00F441F8">
        <w:rPr>
          <w:rFonts w:ascii="Calibri" w:hAnsi="Calibri" w:cs="Calibri"/>
          <w:b/>
          <w:sz w:val="22"/>
          <w:szCs w:val="22"/>
          <w:u w:val="single"/>
        </w:rPr>
        <w:t>Pracownik</w:t>
      </w:r>
      <w:r w:rsidRPr="00F441F8">
        <w:rPr>
          <w:rFonts w:ascii="Calibri" w:hAnsi="Calibri" w:cs="Calibri"/>
          <w:sz w:val="22"/>
          <w:szCs w:val="22"/>
        </w:rPr>
        <w:t xml:space="preserve"> - oznacza osobę fizyczną zatrudnioną na podstawie umowy o pracę, powołania, wyboru, mianowania lub spółdzielczej umowy o pracę. Pracownikiem jest tylko osoba wykonująca pracę w</w:t>
      </w:r>
      <w:r w:rsidRPr="00F441F8">
        <w:rPr>
          <w:rFonts w:ascii="Calibri" w:hAnsi="Calibri" w:cs="Calibri"/>
          <w:sz w:val="22"/>
          <w:szCs w:val="22"/>
          <w:lang w:val="pl-PL"/>
        </w:rPr>
        <w:t> </w:t>
      </w:r>
      <w:r w:rsidRPr="00F441F8">
        <w:rPr>
          <w:rFonts w:ascii="Calibri" w:hAnsi="Calibri" w:cs="Calibri"/>
          <w:sz w:val="22"/>
          <w:szCs w:val="22"/>
        </w:rPr>
        <w:t>ramach stosunku pracy. Nie jest pracownikiem osoba, która wykonuje pracę w ramach przepisów prawa cywilnego, np.</w:t>
      </w:r>
      <w:r w:rsidRPr="00F441F8">
        <w:rPr>
          <w:rFonts w:ascii="Calibri" w:hAnsi="Calibri" w:cs="Calibri"/>
          <w:sz w:val="22"/>
          <w:szCs w:val="22"/>
          <w:lang w:val="pl-PL"/>
        </w:rPr>
        <w:t> </w:t>
      </w:r>
      <w:r w:rsidRPr="00F441F8">
        <w:rPr>
          <w:rFonts w:ascii="Calibri" w:hAnsi="Calibri" w:cs="Calibri"/>
          <w:sz w:val="22"/>
          <w:szCs w:val="22"/>
        </w:rPr>
        <w:t>na podstawie umowy zlecenia, umowy o</w:t>
      </w:r>
      <w:r w:rsidRPr="00F441F8">
        <w:rPr>
          <w:rFonts w:ascii="Calibri" w:hAnsi="Calibri" w:cs="Calibri"/>
          <w:sz w:val="22"/>
          <w:szCs w:val="22"/>
          <w:lang w:val="pl-PL"/>
        </w:rPr>
        <w:t> </w:t>
      </w:r>
      <w:r w:rsidRPr="00F441F8">
        <w:rPr>
          <w:rFonts w:ascii="Calibri" w:hAnsi="Calibri" w:cs="Calibri"/>
          <w:sz w:val="22"/>
          <w:szCs w:val="22"/>
        </w:rPr>
        <w:t>dzieło czy też innych rodzajów umów cywilnoprawnych.</w:t>
      </w:r>
    </w:p>
    <w:p w14:paraId="5FCD0792" w14:textId="77777777" w:rsidR="0033121B" w:rsidRPr="00F441F8" w:rsidRDefault="0033121B" w:rsidP="00747496">
      <w:pPr>
        <w:pStyle w:val="Tekstprzypisukocowego"/>
        <w:rPr>
          <w:rFonts w:ascii="Calibri" w:hAnsi="Calibri" w:cs="Calibri"/>
          <w:sz w:val="22"/>
          <w:szCs w:val="22"/>
          <w:lang w:val="pl-PL"/>
        </w:rPr>
      </w:pPr>
    </w:p>
    <w:p w14:paraId="57A85B88" w14:textId="77777777" w:rsidR="0033121B" w:rsidRPr="00F441F8" w:rsidRDefault="0033121B" w:rsidP="00747496">
      <w:pPr>
        <w:pStyle w:val="Tekstprzypisukocowego"/>
        <w:rPr>
          <w:rFonts w:ascii="Calibri" w:hAnsi="Calibri" w:cs="Calibri"/>
          <w:b/>
          <w:sz w:val="22"/>
          <w:szCs w:val="22"/>
          <w:lang w:val="pl-PL"/>
        </w:rPr>
      </w:pPr>
      <w:r w:rsidRPr="00F441F8">
        <w:rPr>
          <w:rStyle w:val="Odwoanieprzypisukocowego"/>
          <w:rFonts w:ascii="Calibri" w:hAnsi="Calibri" w:cs="Calibri"/>
          <w:sz w:val="22"/>
          <w:szCs w:val="22"/>
          <w:lang w:val="pl-PL"/>
        </w:rPr>
        <w:t>2</w:t>
      </w:r>
      <w:r w:rsidRPr="00F441F8">
        <w:rPr>
          <w:rFonts w:ascii="Calibri" w:hAnsi="Calibri" w:cs="Calibri"/>
          <w:sz w:val="22"/>
          <w:szCs w:val="22"/>
        </w:rPr>
        <w:t xml:space="preserve"> </w:t>
      </w:r>
      <w:r w:rsidRPr="00F441F8">
        <w:rPr>
          <w:rFonts w:ascii="Calibri" w:hAnsi="Calibri" w:cs="Calibri"/>
          <w:b/>
          <w:sz w:val="22"/>
          <w:szCs w:val="22"/>
          <w:u w:val="single"/>
          <w:lang w:val="pl-PL"/>
        </w:rPr>
        <w:t>Stan personelu</w:t>
      </w:r>
      <w:r w:rsidRPr="00F441F8">
        <w:rPr>
          <w:rFonts w:ascii="Calibri" w:hAnsi="Calibri" w:cs="Calibri"/>
          <w:sz w:val="22"/>
          <w:szCs w:val="22"/>
          <w:lang w:val="pl-PL"/>
        </w:rPr>
        <w:t xml:space="preserve"> odpowiada </w:t>
      </w:r>
      <w:r w:rsidRPr="00F441F8">
        <w:rPr>
          <w:rFonts w:ascii="Calibri" w:hAnsi="Calibri" w:cs="Calibri"/>
          <w:sz w:val="22"/>
          <w:szCs w:val="22"/>
        </w:rPr>
        <w:t>roczn</w:t>
      </w:r>
      <w:r w:rsidRPr="00F441F8">
        <w:rPr>
          <w:rFonts w:ascii="Calibri" w:hAnsi="Calibri" w:cs="Calibri"/>
          <w:sz w:val="22"/>
          <w:szCs w:val="22"/>
          <w:lang w:val="pl-PL"/>
        </w:rPr>
        <w:t xml:space="preserve">ym jednostkom </w:t>
      </w:r>
      <w:r w:rsidRPr="00F441F8">
        <w:rPr>
          <w:rFonts w:ascii="Calibri" w:hAnsi="Calibri" w:cs="Calibri"/>
          <w:sz w:val="22"/>
          <w:szCs w:val="22"/>
        </w:rPr>
        <w:t>pracy</w:t>
      </w:r>
      <w:r w:rsidRPr="00F441F8">
        <w:rPr>
          <w:rFonts w:ascii="Calibri" w:hAnsi="Calibri" w:cs="Calibri"/>
          <w:sz w:val="22"/>
          <w:szCs w:val="22"/>
          <w:lang w:val="pl-PL"/>
        </w:rPr>
        <w:t xml:space="preserve"> (wskaźnik RJP)</w:t>
      </w:r>
      <w:r w:rsidRPr="00F441F8">
        <w:rPr>
          <w:rFonts w:ascii="Calibri" w:hAnsi="Calibri" w:cs="Calibri"/>
          <w:sz w:val="22"/>
          <w:szCs w:val="22"/>
        </w:rPr>
        <w:t>. Wyznaczan</w:t>
      </w:r>
      <w:r w:rsidRPr="00F441F8">
        <w:rPr>
          <w:rFonts w:ascii="Calibri" w:hAnsi="Calibri" w:cs="Calibri"/>
          <w:sz w:val="22"/>
          <w:szCs w:val="22"/>
          <w:lang w:val="pl-PL"/>
        </w:rPr>
        <w:t>a jest</w:t>
      </w:r>
      <w:r w:rsidRPr="00F441F8">
        <w:rPr>
          <w:rFonts w:ascii="Calibri" w:hAnsi="Calibri" w:cs="Calibri"/>
          <w:sz w:val="22"/>
          <w:szCs w:val="22"/>
        </w:rPr>
        <w:t xml:space="preserve"> jako przeliczenie cząstkowych etatów na efektywną liczbę etatów pełnych. Należy podać liczbę zatrudnionych w skali roku w</w:t>
      </w:r>
      <w:r w:rsidRPr="00F441F8">
        <w:rPr>
          <w:rFonts w:ascii="Calibri" w:hAnsi="Calibri" w:cs="Calibri"/>
          <w:sz w:val="22"/>
          <w:szCs w:val="22"/>
          <w:lang w:val="pl-PL"/>
        </w:rPr>
        <w:t> </w:t>
      </w:r>
      <w:r w:rsidRPr="00F441F8">
        <w:rPr>
          <w:rFonts w:ascii="Calibri" w:hAnsi="Calibri" w:cs="Calibri"/>
          <w:sz w:val="22"/>
          <w:szCs w:val="22"/>
        </w:rPr>
        <w:t>przeliczeniu na pełne etaty. Osoby pracujące w niepełnym wymiarze etatu lub które nie przepracowały pełnego roku (np. pracownicy sezonowi oraz zatrudnieni na</w:t>
      </w:r>
      <w:r w:rsidRPr="00F441F8">
        <w:rPr>
          <w:rFonts w:ascii="Calibri" w:hAnsi="Calibri" w:cs="Calibri"/>
          <w:sz w:val="22"/>
          <w:szCs w:val="22"/>
          <w:lang w:val="pl-PL"/>
        </w:rPr>
        <w:t> </w:t>
      </w:r>
      <w:r w:rsidRPr="00F441F8">
        <w:rPr>
          <w:rFonts w:ascii="Calibri" w:hAnsi="Calibri" w:cs="Calibri"/>
          <w:sz w:val="22"/>
          <w:szCs w:val="22"/>
        </w:rPr>
        <w:t>podstawie umów na czas określony) należy wyrazić jako wartość ułamkową. W liczbie zatrudnionych uwzględnia się zarówno pracowników zatrudnionych na</w:t>
      </w:r>
      <w:r w:rsidRPr="00F441F8">
        <w:rPr>
          <w:rFonts w:ascii="Calibri" w:hAnsi="Calibri" w:cs="Calibri"/>
          <w:sz w:val="22"/>
          <w:szCs w:val="22"/>
          <w:lang w:val="pl-PL"/>
        </w:rPr>
        <w:t> </w:t>
      </w:r>
      <w:r w:rsidRPr="00F441F8">
        <w:rPr>
          <w:rFonts w:ascii="Calibri" w:hAnsi="Calibri" w:cs="Calibri"/>
          <w:sz w:val="22"/>
          <w:szCs w:val="22"/>
        </w:rPr>
        <w:t>podstawie umowy o pracę, jak również inne osoby pracujące na rzecz przedsiębiorstwa, np. w oparciu o</w:t>
      </w:r>
      <w:r w:rsidRPr="00F441F8">
        <w:rPr>
          <w:rFonts w:ascii="Calibri" w:hAnsi="Calibri" w:cs="Calibri"/>
          <w:sz w:val="22"/>
          <w:szCs w:val="22"/>
          <w:lang w:val="pl-PL"/>
        </w:rPr>
        <w:t> </w:t>
      </w:r>
      <w:r w:rsidRPr="00F441F8">
        <w:rPr>
          <w:rFonts w:ascii="Calibri" w:hAnsi="Calibri" w:cs="Calibri"/>
          <w:sz w:val="22"/>
          <w:szCs w:val="22"/>
        </w:rPr>
        <w:t>kontrakty menadżerskie, właścicieli-kierowników i</w:t>
      </w:r>
      <w:r w:rsidRPr="00F441F8">
        <w:rPr>
          <w:rFonts w:ascii="Calibri" w:hAnsi="Calibri" w:cs="Calibri"/>
          <w:sz w:val="22"/>
          <w:szCs w:val="22"/>
          <w:lang w:val="pl-PL"/>
        </w:rPr>
        <w:t> </w:t>
      </w:r>
      <w:r w:rsidRPr="00F441F8">
        <w:rPr>
          <w:rFonts w:ascii="Calibri" w:hAnsi="Calibri" w:cs="Calibri"/>
          <w:sz w:val="22"/>
          <w:szCs w:val="22"/>
        </w:rPr>
        <w:t>wszystkie pozostałe osoby prowadzące regularną działalność w przedsiębiorstwie i</w:t>
      </w:r>
      <w:r w:rsidRPr="00F441F8">
        <w:rPr>
          <w:rFonts w:ascii="Calibri" w:hAnsi="Calibri" w:cs="Calibri"/>
          <w:sz w:val="22"/>
          <w:szCs w:val="22"/>
          <w:lang w:val="pl-PL"/>
        </w:rPr>
        <w:t> </w:t>
      </w:r>
      <w:r w:rsidRPr="00F441F8">
        <w:rPr>
          <w:rFonts w:ascii="Calibri" w:hAnsi="Calibri" w:cs="Calibri"/>
          <w:sz w:val="22"/>
          <w:szCs w:val="22"/>
        </w:rPr>
        <w:t>czerpiących z tego tytułu korzyści finansowe. Nie uwzględnia się natomiast osób zatrudnionych na podstawie umowy zlecenia lub o dzieło, odbywających służbę wojskową, przebywających na urlopie macierzyńskim lub wychowawczym, ani też praktykantów i stażystów</w:t>
      </w:r>
      <w:r w:rsidR="006E40AB" w:rsidRPr="00F441F8">
        <w:rPr>
          <w:rFonts w:ascii="Calibri" w:hAnsi="Calibri" w:cs="Calibri"/>
          <w:sz w:val="22"/>
          <w:szCs w:val="22"/>
          <w:lang w:val="pl-PL"/>
        </w:rPr>
        <w:t xml:space="preserve"> i pracowników młodocianych zatrudnionych w celu przygotowania zawodowego</w:t>
      </w:r>
      <w:r w:rsidRPr="00F441F8">
        <w:rPr>
          <w:rFonts w:ascii="Calibri" w:hAnsi="Calibri" w:cs="Calibri"/>
          <w:sz w:val="22"/>
          <w:szCs w:val="22"/>
        </w:rPr>
        <w:t>.</w:t>
      </w:r>
      <w:r w:rsidRPr="00F441F8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F441F8">
        <w:rPr>
          <w:rFonts w:ascii="Calibri" w:hAnsi="Calibri" w:cs="Calibri"/>
          <w:b/>
          <w:sz w:val="22"/>
          <w:szCs w:val="22"/>
          <w:lang w:val="pl-PL"/>
        </w:rPr>
        <w:t>Stan personelu należy ujmować uwzględniając przedsiębiorstwa powiązane)</w:t>
      </w:r>
      <w:r w:rsidR="006E40AB" w:rsidRPr="00F441F8">
        <w:rPr>
          <w:rFonts w:ascii="Calibri" w:hAnsi="Calibri" w:cs="Calibri"/>
          <w:b/>
          <w:sz w:val="22"/>
          <w:szCs w:val="22"/>
          <w:lang w:val="pl-PL"/>
        </w:rPr>
        <w:t>.</w:t>
      </w:r>
    </w:p>
    <w:p w14:paraId="70CC5508" w14:textId="77777777" w:rsidR="0033121B" w:rsidRPr="00F441F8" w:rsidRDefault="0033121B" w:rsidP="00747496">
      <w:pPr>
        <w:pStyle w:val="Tekstprzypisukocowego"/>
        <w:rPr>
          <w:rFonts w:ascii="Calibri" w:hAnsi="Calibri" w:cs="Calibri"/>
          <w:sz w:val="22"/>
          <w:szCs w:val="22"/>
          <w:lang w:val="pl-PL"/>
        </w:rPr>
      </w:pPr>
    </w:p>
    <w:p w14:paraId="69E711EF" w14:textId="77777777" w:rsidR="0033121B" w:rsidRPr="00F441F8" w:rsidRDefault="0033121B" w:rsidP="00747496">
      <w:pPr>
        <w:pStyle w:val="Tekstprzypisukocowego"/>
        <w:rPr>
          <w:rFonts w:ascii="Calibri" w:hAnsi="Calibri" w:cs="Calibri"/>
          <w:sz w:val="22"/>
          <w:szCs w:val="22"/>
        </w:rPr>
      </w:pPr>
      <w:r w:rsidRPr="00F441F8">
        <w:rPr>
          <w:rStyle w:val="Odwoanieprzypisukocowego"/>
          <w:rFonts w:ascii="Calibri" w:hAnsi="Calibri" w:cs="Calibri"/>
          <w:sz w:val="22"/>
          <w:szCs w:val="22"/>
          <w:lang w:val="pl-PL"/>
        </w:rPr>
        <w:t>3</w:t>
      </w:r>
      <w:r w:rsidRPr="00F441F8">
        <w:rPr>
          <w:rFonts w:ascii="Calibri" w:hAnsi="Calibri" w:cs="Calibri"/>
          <w:sz w:val="22"/>
          <w:szCs w:val="22"/>
        </w:rPr>
        <w:t xml:space="preserve"> </w:t>
      </w:r>
      <w:r w:rsidRPr="00F441F8">
        <w:rPr>
          <w:rFonts w:ascii="Calibri" w:hAnsi="Calibri" w:cs="Calibri"/>
          <w:b/>
          <w:sz w:val="22"/>
          <w:szCs w:val="22"/>
          <w:u w:val="single"/>
        </w:rPr>
        <w:t>Grupa wielkich zawodów i specjalności</w:t>
      </w:r>
      <w:r w:rsidRPr="00F441F8">
        <w:rPr>
          <w:rFonts w:ascii="Calibri" w:hAnsi="Calibri" w:cs="Calibri"/>
          <w:sz w:val="22"/>
          <w:szCs w:val="22"/>
        </w:rPr>
        <w:t xml:space="preserve"> – należy wybrać jedną z poniższych grup, wpisując przyporządkowaną grupie cyfrę:</w:t>
      </w:r>
    </w:p>
    <w:p w14:paraId="60A7EBBE" w14:textId="77777777" w:rsidR="0033121B" w:rsidRPr="00F441F8" w:rsidRDefault="0033121B" w:rsidP="00747496">
      <w:pPr>
        <w:pStyle w:val="Tekstprzypisukocowego"/>
        <w:numPr>
          <w:ilvl w:val="0"/>
          <w:numId w:val="8"/>
        </w:numPr>
        <w:suppressLineNumbers/>
        <w:rPr>
          <w:rFonts w:ascii="Calibri" w:hAnsi="Calibri" w:cs="Calibri"/>
          <w:sz w:val="22"/>
          <w:szCs w:val="22"/>
        </w:rPr>
      </w:pPr>
      <w:r w:rsidRPr="00F441F8">
        <w:rPr>
          <w:rFonts w:ascii="Calibri" w:hAnsi="Calibri" w:cs="Calibri"/>
          <w:sz w:val="22"/>
          <w:szCs w:val="22"/>
        </w:rPr>
        <w:t>przedstawiciele władz publicznych, wyżsi urzędnicy i kierownicy,</w:t>
      </w:r>
    </w:p>
    <w:p w14:paraId="250BC3C6" w14:textId="77777777" w:rsidR="0033121B" w:rsidRPr="00F441F8" w:rsidRDefault="0033121B" w:rsidP="00747496">
      <w:pPr>
        <w:pStyle w:val="Tekstprzypisukocowego"/>
        <w:numPr>
          <w:ilvl w:val="0"/>
          <w:numId w:val="8"/>
        </w:numPr>
        <w:suppressLineNumbers/>
        <w:rPr>
          <w:rFonts w:ascii="Calibri" w:hAnsi="Calibri" w:cs="Calibri"/>
          <w:sz w:val="22"/>
          <w:szCs w:val="22"/>
        </w:rPr>
      </w:pPr>
      <w:r w:rsidRPr="00F441F8">
        <w:rPr>
          <w:rFonts w:ascii="Calibri" w:hAnsi="Calibri" w:cs="Calibri"/>
          <w:sz w:val="22"/>
          <w:szCs w:val="22"/>
        </w:rPr>
        <w:t>specjaliści,</w:t>
      </w:r>
    </w:p>
    <w:p w14:paraId="4F623E0C" w14:textId="77777777" w:rsidR="0033121B" w:rsidRPr="00F441F8" w:rsidRDefault="0033121B" w:rsidP="00747496">
      <w:pPr>
        <w:pStyle w:val="Tekstprzypisukocowego"/>
        <w:numPr>
          <w:ilvl w:val="0"/>
          <w:numId w:val="8"/>
        </w:numPr>
        <w:suppressLineNumbers/>
        <w:rPr>
          <w:rFonts w:ascii="Calibri" w:hAnsi="Calibri" w:cs="Calibri"/>
          <w:sz w:val="22"/>
          <w:szCs w:val="22"/>
        </w:rPr>
      </w:pPr>
      <w:r w:rsidRPr="00F441F8">
        <w:rPr>
          <w:rFonts w:ascii="Calibri" w:hAnsi="Calibri" w:cs="Calibri"/>
          <w:sz w:val="22"/>
          <w:szCs w:val="22"/>
        </w:rPr>
        <w:t>technicy i inny średni personel,</w:t>
      </w:r>
    </w:p>
    <w:p w14:paraId="06F33844" w14:textId="77777777" w:rsidR="0033121B" w:rsidRPr="00F441F8" w:rsidRDefault="0033121B" w:rsidP="00747496">
      <w:pPr>
        <w:pStyle w:val="Tekstprzypisukocowego"/>
        <w:numPr>
          <w:ilvl w:val="0"/>
          <w:numId w:val="8"/>
        </w:numPr>
        <w:suppressLineNumbers/>
        <w:rPr>
          <w:rFonts w:ascii="Calibri" w:hAnsi="Calibri" w:cs="Calibri"/>
          <w:sz w:val="22"/>
          <w:szCs w:val="22"/>
        </w:rPr>
      </w:pPr>
      <w:r w:rsidRPr="00F441F8">
        <w:rPr>
          <w:rFonts w:ascii="Calibri" w:hAnsi="Calibri" w:cs="Calibri"/>
          <w:sz w:val="22"/>
          <w:szCs w:val="22"/>
        </w:rPr>
        <w:t>pracownicy biurowi,</w:t>
      </w:r>
    </w:p>
    <w:p w14:paraId="3BC23D61" w14:textId="77777777" w:rsidR="0033121B" w:rsidRPr="00F441F8" w:rsidRDefault="0033121B" w:rsidP="00747496">
      <w:pPr>
        <w:pStyle w:val="Tekstprzypisukocowego"/>
        <w:numPr>
          <w:ilvl w:val="0"/>
          <w:numId w:val="8"/>
        </w:numPr>
        <w:suppressLineNumbers/>
        <w:rPr>
          <w:rFonts w:ascii="Calibri" w:hAnsi="Calibri" w:cs="Calibri"/>
          <w:sz w:val="22"/>
          <w:szCs w:val="22"/>
        </w:rPr>
      </w:pPr>
      <w:r w:rsidRPr="00F441F8">
        <w:rPr>
          <w:rFonts w:ascii="Calibri" w:hAnsi="Calibri" w:cs="Calibri"/>
          <w:sz w:val="22"/>
          <w:szCs w:val="22"/>
        </w:rPr>
        <w:t>pracownicy usług i sprzedawcy,</w:t>
      </w:r>
    </w:p>
    <w:p w14:paraId="25B98051" w14:textId="77777777" w:rsidR="0033121B" w:rsidRPr="00F441F8" w:rsidRDefault="0033121B" w:rsidP="00747496">
      <w:pPr>
        <w:pStyle w:val="Tekstprzypisukocowego"/>
        <w:numPr>
          <w:ilvl w:val="0"/>
          <w:numId w:val="8"/>
        </w:numPr>
        <w:suppressLineNumbers/>
        <w:rPr>
          <w:rFonts w:ascii="Calibri" w:hAnsi="Calibri" w:cs="Calibri"/>
          <w:sz w:val="22"/>
          <w:szCs w:val="22"/>
        </w:rPr>
      </w:pPr>
      <w:r w:rsidRPr="00F441F8">
        <w:rPr>
          <w:rFonts w:ascii="Calibri" w:hAnsi="Calibri" w:cs="Calibri"/>
          <w:sz w:val="22"/>
          <w:szCs w:val="22"/>
        </w:rPr>
        <w:t>rolnicy, ogrodnicy, leśnicy i rybacy,</w:t>
      </w:r>
    </w:p>
    <w:p w14:paraId="587C613E" w14:textId="77777777" w:rsidR="0033121B" w:rsidRPr="00F441F8" w:rsidRDefault="0033121B" w:rsidP="00747496">
      <w:pPr>
        <w:pStyle w:val="Tekstprzypisukocowego"/>
        <w:numPr>
          <w:ilvl w:val="0"/>
          <w:numId w:val="8"/>
        </w:numPr>
        <w:suppressLineNumbers/>
        <w:rPr>
          <w:rFonts w:ascii="Calibri" w:hAnsi="Calibri" w:cs="Calibri"/>
          <w:sz w:val="22"/>
          <w:szCs w:val="22"/>
        </w:rPr>
      </w:pPr>
      <w:r w:rsidRPr="00F441F8">
        <w:rPr>
          <w:rFonts w:ascii="Calibri" w:hAnsi="Calibri" w:cs="Calibri"/>
          <w:sz w:val="22"/>
          <w:szCs w:val="22"/>
        </w:rPr>
        <w:t>robotnicy przemysłowi i rzemieślnicy,</w:t>
      </w:r>
    </w:p>
    <w:p w14:paraId="36AB5BBE" w14:textId="77777777" w:rsidR="0033121B" w:rsidRPr="00F441F8" w:rsidRDefault="0033121B" w:rsidP="00747496">
      <w:pPr>
        <w:pStyle w:val="Tekstprzypisukocowego"/>
        <w:numPr>
          <w:ilvl w:val="0"/>
          <w:numId w:val="8"/>
        </w:numPr>
        <w:suppressLineNumbers/>
        <w:rPr>
          <w:rFonts w:ascii="Calibri" w:hAnsi="Calibri" w:cs="Calibri"/>
          <w:sz w:val="22"/>
          <w:szCs w:val="22"/>
        </w:rPr>
      </w:pPr>
      <w:r w:rsidRPr="00F441F8">
        <w:rPr>
          <w:rFonts w:ascii="Calibri" w:hAnsi="Calibri" w:cs="Calibri"/>
          <w:sz w:val="22"/>
          <w:szCs w:val="22"/>
        </w:rPr>
        <w:t>operatorzy i monterzy maszyn i urządzeń,</w:t>
      </w:r>
    </w:p>
    <w:p w14:paraId="66EB6828" w14:textId="77777777" w:rsidR="0033121B" w:rsidRPr="00F441F8" w:rsidRDefault="0033121B" w:rsidP="00747496">
      <w:pPr>
        <w:pStyle w:val="Tekstprzypisukocowego"/>
        <w:numPr>
          <w:ilvl w:val="0"/>
          <w:numId w:val="8"/>
        </w:numPr>
        <w:suppressLineNumbers/>
        <w:rPr>
          <w:rFonts w:ascii="Calibri" w:hAnsi="Calibri" w:cs="Calibri"/>
          <w:sz w:val="22"/>
          <w:szCs w:val="22"/>
        </w:rPr>
      </w:pPr>
      <w:r w:rsidRPr="00F441F8">
        <w:rPr>
          <w:rFonts w:ascii="Calibri" w:hAnsi="Calibri" w:cs="Calibri"/>
          <w:sz w:val="22"/>
          <w:szCs w:val="22"/>
        </w:rPr>
        <w:t xml:space="preserve">pracownicy przy pracach prostych, </w:t>
      </w:r>
    </w:p>
    <w:p w14:paraId="7007A217" w14:textId="77777777" w:rsidR="0033121B" w:rsidRPr="00F441F8" w:rsidRDefault="0033121B" w:rsidP="00747496">
      <w:pPr>
        <w:pStyle w:val="Tekstprzypisukocowego"/>
        <w:numPr>
          <w:ilvl w:val="0"/>
          <w:numId w:val="8"/>
        </w:numPr>
        <w:suppressLineNumbers/>
        <w:rPr>
          <w:rFonts w:ascii="Calibri" w:hAnsi="Calibri" w:cs="Calibri"/>
          <w:sz w:val="22"/>
          <w:szCs w:val="22"/>
        </w:rPr>
      </w:pPr>
      <w:r w:rsidRPr="00F441F8">
        <w:rPr>
          <w:rFonts w:ascii="Calibri" w:hAnsi="Calibri" w:cs="Calibri"/>
          <w:sz w:val="22"/>
          <w:szCs w:val="22"/>
        </w:rPr>
        <w:t>siły zbrojne,</w:t>
      </w:r>
    </w:p>
    <w:p w14:paraId="6FE24B35" w14:textId="77777777" w:rsidR="0033121B" w:rsidRDefault="0033121B" w:rsidP="00747496">
      <w:pPr>
        <w:pStyle w:val="Tekstprzypisukocowego"/>
        <w:numPr>
          <w:ilvl w:val="0"/>
          <w:numId w:val="8"/>
        </w:numPr>
        <w:suppressLineNumbers/>
        <w:rPr>
          <w:rFonts w:ascii="Calibri" w:hAnsi="Calibri" w:cs="Calibri"/>
          <w:sz w:val="22"/>
          <w:szCs w:val="22"/>
        </w:rPr>
      </w:pPr>
      <w:r w:rsidRPr="00F441F8">
        <w:rPr>
          <w:rFonts w:ascii="Calibri" w:hAnsi="Calibri" w:cs="Calibri"/>
          <w:sz w:val="22"/>
          <w:szCs w:val="22"/>
        </w:rPr>
        <w:t>bez zawodu</w:t>
      </w:r>
    </w:p>
    <w:p w14:paraId="6DB38B4C" w14:textId="77777777" w:rsidR="00D703AC" w:rsidRDefault="00D703AC" w:rsidP="00D703AC">
      <w:pPr>
        <w:pStyle w:val="Tekstprzypisukocowego"/>
        <w:suppressLineNumbers/>
        <w:ind w:left="720"/>
        <w:rPr>
          <w:rFonts w:ascii="Calibri" w:hAnsi="Calibri" w:cs="Calibri"/>
          <w:sz w:val="22"/>
          <w:szCs w:val="22"/>
        </w:rPr>
      </w:pPr>
    </w:p>
    <w:p w14:paraId="75C71D84" w14:textId="77777777" w:rsidR="00D703AC" w:rsidRPr="00F441F8" w:rsidRDefault="00D703AC" w:rsidP="00D703AC">
      <w:pPr>
        <w:pStyle w:val="Tekstprzypisukocowego"/>
        <w:suppressLineNumbers/>
        <w:ind w:left="720"/>
        <w:rPr>
          <w:rFonts w:ascii="Calibri" w:hAnsi="Calibri" w:cs="Calibri"/>
          <w:sz w:val="22"/>
          <w:szCs w:val="22"/>
        </w:rPr>
      </w:pPr>
    </w:p>
    <w:p w14:paraId="69C8AA10" w14:textId="77777777" w:rsidR="006E40AB" w:rsidRPr="00F441F8" w:rsidRDefault="0033121B" w:rsidP="00747496">
      <w:pPr>
        <w:pStyle w:val="Teksttreci0"/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F441F8">
        <w:rPr>
          <w:rStyle w:val="Odwoanieprzypisukocowego"/>
          <w:rFonts w:ascii="Calibri" w:hAnsi="Calibri" w:cs="Calibri"/>
          <w:sz w:val="22"/>
          <w:szCs w:val="22"/>
        </w:rPr>
        <w:lastRenderedPageBreak/>
        <w:t>4</w:t>
      </w:r>
      <w:r w:rsidRPr="00F441F8">
        <w:rPr>
          <w:rFonts w:ascii="Calibri" w:hAnsi="Calibri" w:cs="Calibri"/>
          <w:sz w:val="22"/>
          <w:szCs w:val="22"/>
        </w:rPr>
        <w:t xml:space="preserve"> </w:t>
      </w:r>
      <w:r w:rsidRPr="00F441F8">
        <w:rPr>
          <w:rFonts w:ascii="Calibri" w:hAnsi="Calibri" w:cs="Calibri"/>
          <w:b/>
          <w:sz w:val="22"/>
          <w:szCs w:val="22"/>
          <w:u w:val="single"/>
        </w:rPr>
        <w:t>Podstawa zatrudnienia</w:t>
      </w:r>
      <w:r w:rsidRPr="00F441F8">
        <w:rPr>
          <w:rFonts w:ascii="Calibri" w:hAnsi="Calibri" w:cs="Calibri"/>
          <w:sz w:val="22"/>
          <w:szCs w:val="22"/>
        </w:rPr>
        <w:t>: DZIAŁ PIERWSZY, Rozdział I, art. 2 ustawy z dnia 26 czerwca 1974r. Kodeks pracy.</w:t>
      </w:r>
      <w:r w:rsidR="006E40AB" w:rsidRPr="00F441F8">
        <w:rPr>
          <w:rFonts w:ascii="Calibri" w:hAnsi="Calibri" w:cs="Calibri"/>
        </w:rPr>
        <w:t xml:space="preserve"> </w:t>
      </w:r>
    </w:p>
    <w:p w14:paraId="52311881" w14:textId="77777777" w:rsidR="0033121B" w:rsidRPr="00F441F8" w:rsidRDefault="006E40AB" w:rsidP="00747496">
      <w:pPr>
        <w:pStyle w:val="Teksttreci0"/>
        <w:tabs>
          <w:tab w:val="left" w:pos="360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F441F8">
        <w:rPr>
          <w:rFonts w:ascii="Calibri" w:hAnsi="Calibri" w:cs="Calibri"/>
          <w:sz w:val="22"/>
        </w:rPr>
        <w:t>Umowa o zatrudnieniu pracownika w celu przygotowania zawodowego jest formą umowy o pracę W przypadku szkoleń pracowników młodocianych należy pamiętać, że ich kształcenie jest już dofinansowywane ze środków publicznych. Należy zwrócić uwagę, aby szkolenie dla pracownika zatrudnionego w celu przygotowania zawodowego przewidziane do finansowania ze środków KFS nie powielało celów i programu kształcenia realizowanego dla tego pracownika w ramach umowy o pracę w celu przygotowania zawodowego</w:t>
      </w:r>
      <w:r w:rsidRPr="00F441F8">
        <w:rPr>
          <w:rFonts w:ascii="Calibri" w:hAnsi="Calibri" w:cs="Calibri"/>
        </w:rPr>
        <w:t>.</w:t>
      </w:r>
    </w:p>
    <w:p w14:paraId="4085EDE5" w14:textId="77777777" w:rsidR="0033121B" w:rsidRPr="00D703AC" w:rsidRDefault="0033121B" w:rsidP="00747496">
      <w:pPr>
        <w:pStyle w:val="Tekstprzypisukocowego"/>
        <w:suppressLineNumbers/>
        <w:rPr>
          <w:rFonts w:ascii="Calibri" w:hAnsi="Calibri" w:cs="Calibri"/>
          <w:sz w:val="18"/>
          <w:szCs w:val="18"/>
          <w:lang w:val="pl-PL"/>
        </w:rPr>
      </w:pPr>
    </w:p>
    <w:p w14:paraId="6D044CA5" w14:textId="77777777" w:rsidR="0033121B" w:rsidRPr="00F441F8" w:rsidRDefault="0033121B" w:rsidP="00747496">
      <w:pPr>
        <w:rPr>
          <w:rFonts w:ascii="Calibri" w:hAnsi="Calibri" w:cs="Calibri"/>
          <w:sz w:val="22"/>
          <w:szCs w:val="22"/>
        </w:rPr>
      </w:pPr>
      <w:r w:rsidRPr="00F441F8">
        <w:rPr>
          <w:rStyle w:val="Odwoanieprzypisukocowego"/>
          <w:rFonts w:ascii="Calibri" w:hAnsi="Calibri" w:cs="Calibri"/>
          <w:sz w:val="22"/>
          <w:szCs w:val="22"/>
        </w:rPr>
        <w:t>5</w:t>
      </w:r>
      <w:r w:rsidRPr="00F441F8">
        <w:rPr>
          <w:rFonts w:ascii="Calibri" w:hAnsi="Calibri" w:cs="Calibri"/>
          <w:sz w:val="22"/>
          <w:szCs w:val="22"/>
        </w:rPr>
        <w:t xml:space="preserve"> W informacji należy uwzględnić </w:t>
      </w:r>
      <w:r w:rsidRPr="00F441F8">
        <w:rPr>
          <w:rFonts w:ascii="Calibri" w:hAnsi="Calibri" w:cs="Calibri"/>
          <w:b/>
          <w:sz w:val="22"/>
          <w:szCs w:val="22"/>
          <w:u w:val="single"/>
        </w:rPr>
        <w:t>dofinansowanie KFS</w:t>
      </w:r>
      <w:r w:rsidRPr="00F441F8">
        <w:rPr>
          <w:rFonts w:ascii="Calibri" w:hAnsi="Calibri" w:cs="Calibri"/>
          <w:sz w:val="22"/>
          <w:szCs w:val="22"/>
        </w:rPr>
        <w:t xml:space="preserve"> przyznane w bieżącym roku kalendarzowym we wszystkich urzędach pracy. PUP przyznaje środki KFS na sfinansowanie kształcenia ustawicznego pracowników i pracodawcy do limitów finansowych określonych w ogłoszeniu o naborze wniosków. Przeciętne wynagrodzenie (wg komunikatu Prezesa GUS</w:t>
      </w:r>
      <w:r w:rsidRPr="00F441F8">
        <w:rPr>
          <w:rFonts w:ascii="Calibri" w:hAnsi="Calibri" w:cs="Calibri"/>
          <w:b/>
          <w:sz w:val="22"/>
          <w:szCs w:val="22"/>
        </w:rPr>
        <w:t>*</w:t>
      </w:r>
      <w:r w:rsidRPr="00F441F8">
        <w:rPr>
          <w:rFonts w:ascii="Calibri" w:hAnsi="Calibri" w:cs="Calibri"/>
          <w:sz w:val="22"/>
          <w:szCs w:val="22"/>
        </w:rPr>
        <w:t xml:space="preserve">) jest ogłoszone na stronie Internetowej: </w:t>
      </w:r>
      <w:hyperlink r:id="rId230" w:history="1">
        <w:r w:rsidRPr="00F441F8">
          <w:rPr>
            <w:rStyle w:val="Hipercze"/>
            <w:rFonts w:ascii="Calibri" w:hAnsi="Calibri" w:cs="Calibri"/>
            <w:sz w:val="22"/>
            <w:szCs w:val="22"/>
          </w:rPr>
          <w:t>https://stat.gov.pl/sygnalne/komunikaty-i-obwieszczenia/</w:t>
        </w:r>
      </w:hyperlink>
      <w:r w:rsidRPr="00F441F8">
        <w:rPr>
          <w:rFonts w:ascii="Calibri" w:hAnsi="Calibri" w:cs="Calibri"/>
          <w:sz w:val="22"/>
          <w:szCs w:val="22"/>
        </w:rPr>
        <w:t>. Pracodawca, planując kształcenie ustawiczne, musi wziąć pod uwagę limity kwotowe wyszczególnione w ogłoszeniu naboru wniosków, jeżeli w bieżącym roku otrzymał już wsparcie finansowe ze środków KFS lub ubiega się o ich otrzymanie w innym PUP.</w:t>
      </w:r>
    </w:p>
    <w:p w14:paraId="58FD49B4" w14:textId="77777777" w:rsidR="0033121B" w:rsidRPr="00D703AC" w:rsidRDefault="0033121B" w:rsidP="00747496">
      <w:pPr>
        <w:pStyle w:val="Tekstprzypisukocowego"/>
        <w:suppressLineNumbers/>
        <w:rPr>
          <w:rFonts w:ascii="Calibri" w:hAnsi="Calibri" w:cs="Calibri"/>
          <w:sz w:val="14"/>
          <w:szCs w:val="14"/>
          <w:lang w:val="pl-PL"/>
        </w:rPr>
      </w:pPr>
    </w:p>
    <w:p w14:paraId="080170A9" w14:textId="77777777" w:rsidR="0033121B" w:rsidRPr="00F441F8" w:rsidRDefault="0033121B" w:rsidP="00747496">
      <w:pPr>
        <w:pStyle w:val="Tekstprzypisudolnego"/>
        <w:ind w:left="0" w:firstLine="0"/>
        <w:rPr>
          <w:rFonts w:ascii="Calibri" w:hAnsi="Calibri" w:cs="Calibri"/>
          <w:sz w:val="22"/>
          <w:szCs w:val="22"/>
          <w:lang w:val="pl-PL"/>
        </w:rPr>
      </w:pPr>
      <w:r w:rsidRPr="00F441F8">
        <w:rPr>
          <w:rStyle w:val="Odwoanieprzypisukocowego"/>
          <w:rFonts w:ascii="Calibri" w:hAnsi="Calibri" w:cs="Calibri"/>
          <w:sz w:val="22"/>
          <w:szCs w:val="22"/>
          <w:lang w:val="pl-PL"/>
        </w:rPr>
        <w:t>6</w:t>
      </w:r>
      <w:r w:rsidRPr="00F441F8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F441F8">
        <w:rPr>
          <w:rFonts w:ascii="Calibri" w:hAnsi="Calibri" w:cs="Calibri"/>
          <w:bCs/>
          <w:sz w:val="22"/>
          <w:szCs w:val="22"/>
          <w:lang w:val="pl-PL"/>
        </w:rPr>
        <w:t xml:space="preserve">Pracownikiem nie jest osoba </w:t>
      </w:r>
      <w:r w:rsidRPr="00F441F8">
        <w:rPr>
          <w:rFonts w:ascii="Calibri" w:hAnsi="Calibri" w:cs="Calibri"/>
          <w:b/>
          <w:bCs/>
          <w:sz w:val="22"/>
          <w:szCs w:val="22"/>
          <w:u w:val="single"/>
          <w:lang w:val="pl-PL"/>
        </w:rPr>
        <w:t>współpracująca</w:t>
      </w:r>
      <w:r w:rsidRPr="00F441F8">
        <w:rPr>
          <w:rFonts w:ascii="Calibri" w:hAnsi="Calibri" w:cs="Calibri"/>
          <w:bCs/>
          <w:sz w:val="22"/>
          <w:szCs w:val="22"/>
          <w:lang w:val="pl-PL"/>
        </w:rPr>
        <w:t>. Zgodnie z art. 8 ust. 11 ustawy o systemie ubezpieczeń społecznych: „</w:t>
      </w:r>
      <w:r w:rsidRPr="00F441F8">
        <w:rPr>
          <w:rFonts w:ascii="Calibri" w:eastAsia="Lucida Sans Unicode" w:hAnsi="Calibri" w:cs="Calibri"/>
          <w:i/>
          <w:sz w:val="22"/>
          <w:szCs w:val="22"/>
          <w:shd w:val="clear" w:color="auto" w:fill="FFFFFF"/>
          <w:lang w:val="pl-PL" w:eastAsia="ar-SA" w:bidi="ar-SA"/>
        </w:rPr>
        <w:t>Za osobę współpracującą z osobami prowadzącymi pozarolniczą działalność, zleceniobiorcami oraz z osobami fizycznymi, wskazanymi w</w:t>
      </w:r>
      <w:r w:rsidRPr="00F441F8">
        <w:rPr>
          <w:rFonts w:ascii="Calibri" w:eastAsia="Lucida Sans Unicode" w:hAnsi="Calibri" w:cs="Calibri"/>
          <w:b/>
          <w:bCs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F441F8">
        <w:rPr>
          <w:rFonts w:ascii="Calibri" w:eastAsia="Lucida Sans Unicode" w:hAnsi="Calibri" w:cs="Calibri"/>
          <w:bCs/>
          <w:i/>
          <w:sz w:val="22"/>
          <w:szCs w:val="22"/>
          <w:shd w:val="clear" w:color="auto" w:fill="FFFFFF"/>
          <w:lang w:val="pl-PL" w:eastAsia="ar-SA" w:bidi="ar-SA"/>
        </w:rPr>
        <w:t>art. 18</w:t>
      </w:r>
      <w:r w:rsidRPr="00F441F8">
        <w:rPr>
          <w:rFonts w:ascii="Calibri" w:eastAsia="Lucida Sans Unicode" w:hAnsi="Calibri" w:cs="Calibri"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F441F8">
        <w:rPr>
          <w:rFonts w:ascii="Calibri" w:eastAsia="Lucida Sans Unicode" w:hAnsi="Calibri" w:cs="Calibri"/>
          <w:i/>
          <w:iCs/>
          <w:sz w:val="22"/>
          <w:szCs w:val="22"/>
          <w:shd w:val="clear" w:color="auto" w:fill="FFFFFF"/>
          <w:lang w:val="pl-PL" w:eastAsia="ar-SA" w:bidi="ar-SA"/>
        </w:rPr>
        <w:t>wyłączenie z podlegania obowiązkowym ubezpieczeniom społecznym</w:t>
      </w:r>
      <w:r w:rsidRPr="00F441F8">
        <w:rPr>
          <w:rFonts w:ascii="Calibri" w:eastAsia="Lucida Sans Unicode" w:hAnsi="Calibri" w:cs="Calibri"/>
          <w:i/>
          <w:sz w:val="22"/>
          <w:szCs w:val="22"/>
          <w:shd w:val="clear" w:color="auto" w:fill="FFFFFF"/>
          <w:lang w:val="pl-PL" w:eastAsia="ar-SA" w:bidi="ar-SA"/>
        </w:rPr>
        <w:t> ust. 1 ustawy z dnia 6 marca 2018 r. – Prawo przedsiębiorców, o której mowa w</w:t>
      </w:r>
      <w:r w:rsidRPr="00F441F8">
        <w:rPr>
          <w:rFonts w:ascii="Calibri" w:eastAsia="Lucida Sans Unicode" w:hAnsi="Calibri" w:cs="Calibri"/>
          <w:b/>
          <w:bCs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F441F8">
        <w:rPr>
          <w:rFonts w:ascii="Calibri" w:eastAsia="Lucida Sans Unicode" w:hAnsi="Calibri" w:cs="Calibri"/>
          <w:bCs/>
          <w:i/>
          <w:sz w:val="22"/>
          <w:szCs w:val="22"/>
          <w:shd w:val="clear" w:color="auto" w:fill="FFFFFF"/>
          <w:lang w:val="pl-PL" w:eastAsia="ar-SA" w:bidi="ar-SA"/>
        </w:rPr>
        <w:t>art. 6</w:t>
      </w:r>
      <w:r w:rsidRPr="00F441F8">
        <w:rPr>
          <w:rFonts w:ascii="Calibri" w:eastAsia="Lucida Sans Unicode" w:hAnsi="Calibri" w:cs="Calibri"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F441F8">
        <w:rPr>
          <w:rFonts w:ascii="Calibri" w:eastAsia="Lucida Sans Unicode" w:hAnsi="Calibri" w:cs="Calibri"/>
          <w:i/>
          <w:iCs/>
          <w:sz w:val="22"/>
          <w:szCs w:val="22"/>
          <w:shd w:val="clear" w:color="auto" w:fill="FFFFFF"/>
          <w:lang w:val="pl-PL" w:eastAsia="ar-SA" w:bidi="ar-SA"/>
        </w:rPr>
        <w:t>podmioty podlegające obowiązkowemu ubezpieczeniu emerytalnemu i rentowemu</w:t>
      </w:r>
      <w:r w:rsidRPr="00F441F8">
        <w:rPr>
          <w:rFonts w:ascii="Calibri" w:eastAsia="Lucida Sans Unicode" w:hAnsi="Calibri" w:cs="Calibri"/>
          <w:i/>
          <w:sz w:val="22"/>
          <w:szCs w:val="22"/>
          <w:shd w:val="clear" w:color="auto" w:fill="FFFFFF"/>
          <w:lang w:val="pl-PL" w:eastAsia="ar-SA" w:bidi="ar-SA"/>
        </w:rPr>
        <w:t> ust. 1 pkt 4–5a, uważa się małżonka, dzieci własne, dzieci drugiego małżonka i dzieci przysposobione, rodziców, macochę i ojczyma oraz osoby przysposabiające, jeżeli pozostają z nimi we wspólnym gospodarstwie domowym i współpracują przy prowadzeniu tej działalności lub wykonywaniu umowy agencyjnej lub umowy zlecenia; nie dotyczy to osób, z którymi została zawarta umowa o pracę w celu przygotowania zawodowego</w:t>
      </w:r>
      <w:r w:rsidRPr="00F441F8">
        <w:rPr>
          <w:rFonts w:ascii="Calibri" w:eastAsia="Lucida Sans Unicode" w:hAnsi="Calibri" w:cs="Calibri"/>
          <w:sz w:val="22"/>
          <w:szCs w:val="22"/>
          <w:shd w:val="clear" w:color="auto" w:fill="FFFFFF"/>
          <w:lang w:val="pl-PL" w:eastAsia="ar-SA" w:bidi="ar-SA"/>
        </w:rPr>
        <w:t>.”</w:t>
      </w:r>
    </w:p>
    <w:p w14:paraId="3A4BB6F2" w14:textId="77777777" w:rsidR="0033121B" w:rsidRPr="00D703AC" w:rsidRDefault="0033121B" w:rsidP="00747496">
      <w:pPr>
        <w:pStyle w:val="Tekstprzypisukocowego"/>
        <w:suppressLineNumbers/>
        <w:rPr>
          <w:rFonts w:ascii="Calibri" w:hAnsi="Calibri" w:cs="Calibri"/>
          <w:sz w:val="16"/>
          <w:szCs w:val="16"/>
          <w:lang w:val="pl-PL"/>
        </w:rPr>
      </w:pPr>
    </w:p>
    <w:p w14:paraId="05B63A8F" w14:textId="77777777" w:rsidR="0033121B" w:rsidRPr="00F441F8" w:rsidRDefault="0033121B" w:rsidP="00747496">
      <w:pPr>
        <w:rPr>
          <w:rFonts w:ascii="Calibri" w:hAnsi="Calibri" w:cs="Calibri"/>
          <w:sz w:val="22"/>
          <w:szCs w:val="22"/>
        </w:rPr>
      </w:pPr>
      <w:r w:rsidRPr="00F441F8">
        <w:rPr>
          <w:rStyle w:val="Odwoanieprzypisukocowego"/>
          <w:rFonts w:ascii="Calibri" w:hAnsi="Calibri" w:cs="Calibri"/>
          <w:sz w:val="22"/>
          <w:szCs w:val="22"/>
        </w:rPr>
        <w:t>7</w:t>
      </w:r>
      <w:r w:rsidRPr="00F441F8">
        <w:rPr>
          <w:rFonts w:ascii="Calibri" w:hAnsi="Calibri" w:cs="Calibri"/>
          <w:sz w:val="22"/>
          <w:szCs w:val="22"/>
        </w:rPr>
        <w:t xml:space="preserve">   Środki KFS Pracodawca może przeznaczyć na:</w:t>
      </w:r>
    </w:p>
    <w:p w14:paraId="3AF12EDB" w14:textId="77777777" w:rsidR="0033121B" w:rsidRPr="00F441F8" w:rsidRDefault="0033121B" w:rsidP="00747496">
      <w:pPr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F441F8">
        <w:rPr>
          <w:rFonts w:ascii="Calibri" w:hAnsi="Calibri" w:cs="Calibri"/>
          <w:sz w:val="22"/>
          <w:szCs w:val="22"/>
        </w:rPr>
        <w:t>określenie potrzeb Pracodawcy w zakresie kształcenia ustawicznego w związku z ubieganiem się o sfinansowanie tego kształcenia ze środków KFS,</w:t>
      </w:r>
    </w:p>
    <w:p w14:paraId="519F5628" w14:textId="77777777" w:rsidR="0033121B" w:rsidRPr="00F441F8" w:rsidRDefault="0033121B" w:rsidP="00747496">
      <w:pPr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F441F8">
        <w:rPr>
          <w:rFonts w:ascii="Calibri" w:hAnsi="Calibri" w:cs="Calibri"/>
          <w:sz w:val="22"/>
          <w:szCs w:val="22"/>
        </w:rPr>
        <w:t>kursy i studia podyplomowe realizowane z inicjatywy pracodawcy lub za jego zgodą,</w:t>
      </w:r>
    </w:p>
    <w:p w14:paraId="68B92B20" w14:textId="77777777" w:rsidR="0033121B" w:rsidRPr="00F441F8" w:rsidRDefault="0033121B" w:rsidP="00747496">
      <w:pPr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F441F8">
        <w:rPr>
          <w:rFonts w:ascii="Calibri" w:hAnsi="Calibri" w:cs="Calibri"/>
          <w:sz w:val="22"/>
          <w:szCs w:val="22"/>
        </w:rPr>
        <w:t>egzaminy umożliwiające uzyskanie dokumentów potwierdzających nabycie umiejętności, kwalifikacji lub uprawnień zawodowych,</w:t>
      </w:r>
    </w:p>
    <w:p w14:paraId="22B8485D" w14:textId="77777777" w:rsidR="0033121B" w:rsidRPr="00F441F8" w:rsidRDefault="0033121B" w:rsidP="00747496">
      <w:pPr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F441F8">
        <w:rPr>
          <w:rFonts w:ascii="Calibri" w:hAnsi="Calibri" w:cs="Calibri"/>
          <w:sz w:val="22"/>
          <w:szCs w:val="22"/>
        </w:rPr>
        <w:t>badania lekarskie i psychologiczne wymagane do podjęcia kształcenia lub pracy zawodowej po ukończonym kształceniu,</w:t>
      </w:r>
    </w:p>
    <w:p w14:paraId="12BCD42E" w14:textId="77777777" w:rsidR="0033121B" w:rsidRPr="00F441F8" w:rsidRDefault="0033121B" w:rsidP="00747496">
      <w:pPr>
        <w:pStyle w:val="Tekstprzypisukocowego"/>
        <w:numPr>
          <w:ilvl w:val="0"/>
          <w:numId w:val="38"/>
        </w:numPr>
        <w:rPr>
          <w:rFonts w:ascii="Calibri" w:hAnsi="Calibri" w:cs="Calibri"/>
          <w:sz w:val="22"/>
          <w:szCs w:val="22"/>
          <w:lang w:val="pl-PL"/>
        </w:rPr>
      </w:pPr>
      <w:r w:rsidRPr="00F441F8">
        <w:rPr>
          <w:rFonts w:ascii="Calibri" w:hAnsi="Calibri" w:cs="Calibri"/>
          <w:sz w:val="22"/>
          <w:szCs w:val="22"/>
        </w:rPr>
        <w:t>ubezpieczenie od następstw nieszczęśliwych wypadków w związku z podjętym kształceniem.</w:t>
      </w:r>
    </w:p>
    <w:p w14:paraId="7124AB9F" w14:textId="77777777" w:rsidR="0033121B" w:rsidRPr="00F441F8" w:rsidRDefault="0033121B" w:rsidP="00747496">
      <w:pPr>
        <w:pStyle w:val="Tekstprzypisukocowego"/>
        <w:rPr>
          <w:rFonts w:ascii="Calibri" w:hAnsi="Calibri" w:cs="Calibri"/>
          <w:sz w:val="22"/>
          <w:szCs w:val="22"/>
          <w:lang w:val="pl-PL"/>
        </w:rPr>
      </w:pPr>
    </w:p>
    <w:p w14:paraId="26D8D478" w14:textId="23DC4B40" w:rsidR="0033121B" w:rsidRPr="00F441F8" w:rsidRDefault="0033121B" w:rsidP="00747496">
      <w:pPr>
        <w:pStyle w:val="Tekstprzypisudolnego"/>
        <w:rPr>
          <w:rFonts w:ascii="Calibri" w:hAnsi="Calibri" w:cs="Calibri"/>
          <w:sz w:val="22"/>
          <w:szCs w:val="22"/>
          <w:lang w:val="pl-PL"/>
        </w:rPr>
      </w:pPr>
      <w:r w:rsidRPr="00F441F8">
        <w:rPr>
          <w:rStyle w:val="Odwoanieprzypisukocowego"/>
          <w:rFonts w:ascii="Calibri" w:hAnsi="Calibri" w:cs="Calibri"/>
          <w:sz w:val="22"/>
          <w:szCs w:val="22"/>
          <w:lang w:val="pl-PL"/>
        </w:rPr>
        <w:t>8</w:t>
      </w:r>
      <w:r w:rsidRPr="00F441F8">
        <w:rPr>
          <w:rFonts w:ascii="Calibri" w:hAnsi="Calibri" w:cs="Calibri"/>
          <w:sz w:val="22"/>
          <w:szCs w:val="22"/>
          <w:lang w:val="pl-PL"/>
        </w:rPr>
        <w:t xml:space="preserve">    </w:t>
      </w:r>
      <w:r w:rsidRPr="00F441F8">
        <w:rPr>
          <w:rFonts w:ascii="Calibri" w:hAnsi="Calibri" w:cs="Calibri"/>
          <w:b/>
          <w:sz w:val="22"/>
          <w:szCs w:val="22"/>
          <w:u w:val="single"/>
          <w:lang w:val="pl-PL"/>
        </w:rPr>
        <w:t>P</w:t>
      </w:r>
      <w:r w:rsidRPr="00F441F8">
        <w:rPr>
          <w:rFonts w:ascii="Calibri" w:hAnsi="Calibri" w:cs="Calibri"/>
          <w:b/>
          <w:bCs/>
          <w:sz w:val="22"/>
          <w:szCs w:val="22"/>
          <w:u w:val="single"/>
          <w:lang w:val="pl-PL"/>
        </w:rPr>
        <w:t xml:space="preserve">riorytety </w:t>
      </w:r>
      <w:r w:rsidR="008A1656" w:rsidRPr="00F441F8">
        <w:rPr>
          <w:rFonts w:ascii="Calibri" w:hAnsi="Calibri" w:cs="Calibri"/>
          <w:b/>
          <w:bCs/>
          <w:sz w:val="22"/>
          <w:szCs w:val="22"/>
          <w:u w:val="single"/>
          <w:lang w:val="pl-PL"/>
        </w:rPr>
        <w:t>Rady Rynku Pracy</w:t>
      </w:r>
      <w:r w:rsidRPr="00F441F8">
        <w:rPr>
          <w:rFonts w:ascii="Calibri" w:hAnsi="Calibri" w:cs="Calibri"/>
          <w:b/>
          <w:bCs/>
          <w:sz w:val="22"/>
          <w:szCs w:val="22"/>
          <w:u w:val="single"/>
          <w:lang w:val="pl-PL"/>
        </w:rPr>
        <w:t xml:space="preserve"> wydatkowania </w:t>
      </w:r>
      <w:r w:rsidR="008A1656" w:rsidRPr="00F441F8">
        <w:rPr>
          <w:rFonts w:ascii="Calibri" w:hAnsi="Calibri" w:cs="Calibri"/>
          <w:b/>
          <w:bCs/>
          <w:sz w:val="22"/>
          <w:szCs w:val="22"/>
          <w:u w:val="single"/>
          <w:lang w:val="pl-PL"/>
        </w:rPr>
        <w:t xml:space="preserve">rezerwy </w:t>
      </w:r>
      <w:r w:rsidRPr="00F441F8">
        <w:rPr>
          <w:rFonts w:ascii="Calibri" w:hAnsi="Calibri" w:cs="Calibri"/>
          <w:b/>
          <w:bCs/>
          <w:sz w:val="22"/>
          <w:szCs w:val="22"/>
          <w:u w:val="single"/>
          <w:lang w:val="pl-PL"/>
        </w:rPr>
        <w:t>KFS ustalone na bieżący rok kalendarzowy</w:t>
      </w:r>
    </w:p>
    <w:p w14:paraId="675BD409" w14:textId="77777777" w:rsidR="0033121B" w:rsidRPr="00F441F8" w:rsidRDefault="0033121B" w:rsidP="00747496">
      <w:pPr>
        <w:pStyle w:val="TableParagraph"/>
        <w:spacing w:before="20" w:line="230" w:lineRule="exact"/>
        <w:ind w:right="106"/>
        <w:rPr>
          <w:rFonts w:ascii="Calibri" w:hAnsi="Calibri" w:cs="Calibri"/>
          <w:lang w:eastAsia="pl-PL"/>
        </w:rPr>
      </w:pPr>
    </w:p>
    <w:p w14:paraId="19DDA42C" w14:textId="77777777" w:rsidR="0033121B" w:rsidRPr="00F441F8" w:rsidRDefault="0033121B" w:rsidP="00747496">
      <w:pPr>
        <w:pStyle w:val="TableParagraph"/>
        <w:spacing w:before="20" w:line="230" w:lineRule="exact"/>
        <w:ind w:right="106"/>
        <w:rPr>
          <w:rFonts w:ascii="Calibri" w:hAnsi="Calibri" w:cs="Calibri"/>
          <w:lang w:eastAsia="pl-PL"/>
        </w:rPr>
      </w:pPr>
      <w:r w:rsidRPr="00F441F8">
        <w:rPr>
          <w:rFonts w:ascii="Calibri" w:hAnsi="Calibri" w:cs="Calibri"/>
          <w:lang w:eastAsia="pl-PL"/>
        </w:rPr>
        <w:t>Aby skorzystać ze środków KFS musi zostać spełniony przynajmniej jeden z poniższych priorytetów:</w:t>
      </w:r>
    </w:p>
    <w:tbl>
      <w:tblPr>
        <w:tblW w:w="10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33121B" w:rsidRPr="00F441F8" w14:paraId="1CC0F381" w14:textId="77777777" w:rsidTr="0016509F">
        <w:tc>
          <w:tcPr>
            <w:tcW w:w="10206" w:type="dxa"/>
            <w:vAlign w:val="center"/>
          </w:tcPr>
          <w:p w14:paraId="66EFE8C0" w14:textId="5DF08481" w:rsidR="0033121B" w:rsidRPr="00F441F8" w:rsidRDefault="008A1656" w:rsidP="00D703AC">
            <w:pPr>
              <w:pStyle w:val="Tekstprzypisudolnego"/>
              <w:numPr>
                <w:ilvl w:val="0"/>
                <w:numId w:val="45"/>
              </w:numPr>
              <w:ind w:left="454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441F8">
              <w:rPr>
                <w:rFonts w:ascii="Calibri" w:hAnsi="Calibri" w:cs="Calibri"/>
                <w:sz w:val="22"/>
                <w:szCs w:val="22"/>
                <w:lang w:val="pl-PL"/>
              </w:rPr>
              <w:t xml:space="preserve">wsparcie </w:t>
            </w:r>
            <w:r w:rsidR="003215EB" w:rsidRPr="003215EB">
              <w:rPr>
                <w:rFonts w:ascii="Calibri" w:hAnsi="Calibri" w:cs="Calibri"/>
                <w:sz w:val="22"/>
                <w:szCs w:val="22"/>
                <w:lang w:val="pl-PL"/>
              </w:rPr>
              <w:t xml:space="preserve">rozwoju umiejętności i kwalifikacji </w:t>
            </w:r>
            <w:r w:rsidRPr="00F441F8">
              <w:rPr>
                <w:rFonts w:ascii="Calibri" w:hAnsi="Calibri" w:cs="Calibri"/>
                <w:sz w:val="22"/>
                <w:szCs w:val="22"/>
                <w:lang w:val="pl-PL"/>
              </w:rPr>
              <w:t>osób po 50 roku życia</w:t>
            </w:r>
          </w:p>
        </w:tc>
      </w:tr>
      <w:tr w:rsidR="0033121B" w:rsidRPr="00F441F8" w14:paraId="0EA9A20D" w14:textId="77777777" w:rsidTr="0016509F"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14:paraId="314A68F7" w14:textId="71E24A47" w:rsidR="0033121B" w:rsidRPr="00F441F8" w:rsidRDefault="008A1656" w:rsidP="00D703AC">
            <w:pPr>
              <w:pStyle w:val="Tekstprzypisudolnego"/>
              <w:numPr>
                <w:ilvl w:val="0"/>
                <w:numId w:val="45"/>
              </w:numPr>
              <w:ind w:left="454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441F8">
              <w:rPr>
                <w:rFonts w:ascii="Calibri" w:hAnsi="Calibri" w:cs="Calibri"/>
                <w:sz w:val="22"/>
                <w:szCs w:val="22"/>
                <w:lang w:val="pl-PL"/>
              </w:rPr>
              <w:t>wsparcie rozwoju umiejętności i kwalifikacji osób z orzeczonym stopniem niepełnosprawności</w:t>
            </w:r>
          </w:p>
        </w:tc>
      </w:tr>
      <w:tr w:rsidR="0033121B" w:rsidRPr="00F441F8" w14:paraId="3B44E5A5" w14:textId="77777777" w:rsidTr="0016509F">
        <w:tc>
          <w:tcPr>
            <w:tcW w:w="10206" w:type="dxa"/>
            <w:vAlign w:val="center"/>
          </w:tcPr>
          <w:p w14:paraId="1CBA89CB" w14:textId="07CDD6BF" w:rsidR="0033121B" w:rsidRPr="00F441F8" w:rsidRDefault="008A1656" w:rsidP="00D703AC">
            <w:pPr>
              <w:pStyle w:val="Tekstprzypisudolnego"/>
              <w:numPr>
                <w:ilvl w:val="0"/>
                <w:numId w:val="45"/>
              </w:numPr>
              <w:ind w:left="454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441F8">
              <w:rPr>
                <w:rFonts w:ascii="Calibri" w:hAnsi="Calibri" w:cs="Calibri"/>
                <w:sz w:val="22"/>
                <w:szCs w:val="22"/>
                <w:lang w:val="pl-PL"/>
              </w:rPr>
              <w:t>wsparcie rozwoju umiejętności i kwalifikacji osób z niskim wykształceniem</w:t>
            </w:r>
          </w:p>
        </w:tc>
      </w:tr>
      <w:tr w:rsidR="0033121B" w:rsidRPr="00F441F8" w14:paraId="4E2AAE8D" w14:textId="77777777" w:rsidTr="0016509F">
        <w:tc>
          <w:tcPr>
            <w:tcW w:w="10206" w:type="dxa"/>
            <w:vAlign w:val="center"/>
          </w:tcPr>
          <w:p w14:paraId="5D2ACDEC" w14:textId="12399A56" w:rsidR="0033121B" w:rsidRPr="00F441F8" w:rsidRDefault="003215EB" w:rsidP="00D703AC">
            <w:pPr>
              <w:pStyle w:val="Tekstprzypisudolnego"/>
              <w:numPr>
                <w:ilvl w:val="0"/>
                <w:numId w:val="45"/>
              </w:numPr>
              <w:ind w:left="454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3215EB">
              <w:rPr>
                <w:rFonts w:ascii="Calibri" w:hAnsi="Calibri" w:cs="Calibri"/>
                <w:color w:val="000000"/>
                <w:sz w:val="22"/>
                <w:szCs w:val="22"/>
                <w:lang w:val="pl-PL" w:bidi="pl-PL"/>
              </w:rPr>
              <w:t>wsparcie rozwoju umiejętności i kwalifikacji w obszarach/branżach, które powiatowe urzędy pracy określą na podstawie wybranych przez siebie dokumentów strategicznych, analiz czy planów rozwoju jako istotne dla danego powiatu czy województwa</w:t>
            </w:r>
            <w:r w:rsidR="008A1656" w:rsidRPr="00F441F8">
              <w:rPr>
                <w:rFonts w:ascii="Calibri" w:hAnsi="Calibri" w:cs="Calibri"/>
                <w:color w:val="000000"/>
                <w:sz w:val="22"/>
                <w:szCs w:val="22"/>
                <w:lang w:val="pl-PL" w:bidi="pl-PL"/>
              </w:rPr>
              <w:t>.</w:t>
            </w:r>
          </w:p>
        </w:tc>
      </w:tr>
    </w:tbl>
    <w:p w14:paraId="1D7A0BA1" w14:textId="77777777" w:rsidR="0033121B" w:rsidRPr="00F441F8" w:rsidRDefault="0033121B" w:rsidP="00747496">
      <w:pPr>
        <w:pStyle w:val="TableParagraph"/>
        <w:spacing w:line="222" w:lineRule="exact"/>
        <w:rPr>
          <w:rFonts w:ascii="Calibri" w:hAnsi="Calibri" w:cs="Calibri"/>
          <w:i/>
          <w:u w:val="single"/>
        </w:rPr>
      </w:pPr>
      <w:r w:rsidRPr="00F441F8">
        <w:rPr>
          <w:rFonts w:ascii="Calibri" w:hAnsi="Calibri" w:cs="Calibri"/>
          <w:i/>
          <w:u w:val="single"/>
        </w:rPr>
        <w:t>Zasady spełnienia wymagań ujętych w ww. priorytetach zostały opisane szczegółowo w ogłoszeniu o naborze wniosków.</w:t>
      </w:r>
    </w:p>
    <w:p w14:paraId="6E1CE758" w14:textId="77777777" w:rsidR="0033121B" w:rsidRPr="00F441F8" w:rsidRDefault="0033121B" w:rsidP="00747496">
      <w:pPr>
        <w:pStyle w:val="Tekstprzypisukocowego"/>
        <w:suppressLineNumbers/>
        <w:rPr>
          <w:rFonts w:ascii="Calibri" w:hAnsi="Calibri" w:cs="Calibri"/>
          <w:sz w:val="4"/>
          <w:szCs w:val="4"/>
        </w:rPr>
      </w:pPr>
    </w:p>
    <w:p w14:paraId="65E3FC39" w14:textId="77777777" w:rsidR="0033121B" w:rsidRPr="00F441F8" w:rsidRDefault="0033121B" w:rsidP="00747496">
      <w:pPr>
        <w:pStyle w:val="Tekstprzypisukocowego"/>
        <w:rPr>
          <w:rFonts w:ascii="Calibri" w:hAnsi="Calibri" w:cs="Calibri"/>
          <w:b/>
          <w:bCs/>
          <w:sz w:val="4"/>
          <w:szCs w:val="4"/>
          <w:lang w:val="pl-PL"/>
        </w:rPr>
      </w:pPr>
    </w:p>
    <w:p w14:paraId="76500E37" w14:textId="77777777" w:rsidR="0033121B" w:rsidRPr="00D703AC" w:rsidRDefault="0033121B" w:rsidP="00747496">
      <w:pPr>
        <w:pStyle w:val="Tekstprzypisukocowego"/>
        <w:rPr>
          <w:rFonts w:ascii="Calibri" w:hAnsi="Calibri" w:cs="Calibri"/>
          <w:sz w:val="12"/>
          <w:szCs w:val="12"/>
          <w:lang w:val="pl-PL"/>
        </w:rPr>
      </w:pPr>
    </w:p>
    <w:p w14:paraId="783E4951" w14:textId="77777777" w:rsidR="0033121B" w:rsidRDefault="0033121B" w:rsidP="00747496">
      <w:pPr>
        <w:pStyle w:val="Tekstprzypisudolnego"/>
        <w:ind w:left="0" w:firstLine="0"/>
        <w:rPr>
          <w:rFonts w:ascii="Calibri" w:hAnsi="Calibri" w:cs="Calibri"/>
          <w:sz w:val="22"/>
          <w:szCs w:val="22"/>
          <w:lang w:val="pl-PL"/>
        </w:rPr>
      </w:pPr>
      <w:r w:rsidRPr="00F441F8">
        <w:rPr>
          <w:rStyle w:val="Odwoanieprzypisukocowego"/>
          <w:rFonts w:ascii="Calibri" w:hAnsi="Calibri" w:cs="Calibri"/>
          <w:sz w:val="22"/>
          <w:szCs w:val="22"/>
          <w:lang w:val="pl-PL"/>
        </w:rPr>
        <w:t>9</w:t>
      </w:r>
      <w:r w:rsidRPr="00F441F8">
        <w:rPr>
          <w:rFonts w:ascii="Calibri" w:hAnsi="Calibri" w:cs="Calibri"/>
          <w:sz w:val="22"/>
          <w:szCs w:val="22"/>
          <w:lang w:val="pl-PL"/>
        </w:rPr>
        <w:t xml:space="preserve">   </w:t>
      </w:r>
      <w:r w:rsidRPr="00F441F8">
        <w:rPr>
          <w:rFonts w:ascii="Calibri" w:hAnsi="Calibri" w:cs="Calibri"/>
          <w:b/>
          <w:sz w:val="22"/>
          <w:szCs w:val="22"/>
          <w:u w:val="single"/>
          <w:lang w:val="pl-PL"/>
        </w:rPr>
        <w:t>Kod zawodu</w:t>
      </w:r>
      <w:r w:rsidRPr="00F441F8">
        <w:rPr>
          <w:rFonts w:ascii="Calibri" w:hAnsi="Calibri" w:cs="Calibri"/>
          <w:sz w:val="22"/>
          <w:szCs w:val="22"/>
          <w:lang w:val="pl-PL"/>
        </w:rPr>
        <w:t xml:space="preserve"> zgodny z Klasyfikacją Zawodów i Specjalności (</w:t>
      </w:r>
      <w:hyperlink r:id="rId231" w:tooltip="Rozporządzenie Ministra Pracy i Polityki Społecznej z dnia 7.08.2014 r. w sprawie klasyfikacji zawodów i&amp;nbspspecjalności na potrzeby rynku pracy oraz zakresu jej stosowania" w:history="1">
        <w:r w:rsidRPr="00F441F8">
          <w:rPr>
            <w:rStyle w:val="Pogrubienie"/>
            <w:rFonts w:ascii="Calibri" w:hAnsi="Calibri" w:cs="Calibri"/>
            <w:b w:val="0"/>
            <w:sz w:val="22"/>
            <w:szCs w:val="22"/>
            <w:lang w:val="pl-PL"/>
          </w:rPr>
          <w:t>podstawa prawna:</w:t>
        </w:r>
        <w:r w:rsidRPr="00F441F8">
          <w:rPr>
            <w:rStyle w:val="apple-converted-space"/>
            <w:rFonts w:ascii="Calibri" w:hAnsi="Calibri" w:cs="Calibri"/>
            <w:b/>
            <w:sz w:val="22"/>
            <w:szCs w:val="22"/>
            <w:lang w:val="pl-PL"/>
          </w:rPr>
          <w:t> </w:t>
        </w:r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Rozporządzenie Ministra Pracy i</w:t>
        </w:r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  <w:lang w:val="pl-PL"/>
          </w:rPr>
          <w:t> </w:t>
        </w:r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Polityki Społecznej z dnia 7</w:t>
        </w:r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  <w:lang w:val="pl-PL"/>
          </w:rPr>
          <w:t xml:space="preserve"> sierpnia </w:t>
        </w:r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2014 r. w sprawie klasyfikacji zawodów i specjalności na potrzeby rynku pracy oraz zakresu jej stosowania</w:t>
        </w:r>
      </w:hyperlink>
      <w:r w:rsidRPr="00F441F8">
        <w:rPr>
          <w:rFonts w:ascii="Calibri" w:hAnsi="Calibri" w:cs="Calibri"/>
          <w:sz w:val="22"/>
          <w:szCs w:val="22"/>
          <w:lang w:val="pl-PL"/>
        </w:rPr>
        <w:t>).</w:t>
      </w:r>
    </w:p>
    <w:p w14:paraId="088F93A7" w14:textId="77777777" w:rsidR="0033121B" w:rsidRPr="00F441F8" w:rsidRDefault="0033121B" w:rsidP="00747496">
      <w:pPr>
        <w:pStyle w:val="Tekstprzypisudolnego"/>
        <w:ind w:left="0" w:firstLine="0"/>
        <w:rPr>
          <w:rFonts w:ascii="Calibri" w:hAnsi="Calibri" w:cs="Calibri"/>
          <w:sz w:val="22"/>
          <w:szCs w:val="22"/>
          <w:lang w:val="pl-PL"/>
        </w:rPr>
      </w:pPr>
    </w:p>
    <w:p w14:paraId="07201E73" w14:textId="77777777" w:rsidR="00C85B9D" w:rsidRPr="00F441F8" w:rsidRDefault="0033121B" w:rsidP="00747496">
      <w:pPr>
        <w:pStyle w:val="Tekstprzypisudolnego"/>
        <w:ind w:left="0" w:firstLine="0"/>
        <w:rPr>
          <w:rFonts w:ascii="Calibri" w:hAnsi="Calibri" w:cs="Calibri"/>
          <w:sz w:val="22"/>
          <w:szCs w:val="22"/>
          <w:lang w:val="pl-PL"/>
        </w:rPr>
      </w:pPr>
      <w:r w:rsidRPr="00F441F8">
        <w:rPr>
          <w:rStyle w:val="Odwoanieprzypisukocowego"/>
          <w:rFonts w:ascii="Calibri" w:hAnsi="Calibri" w:cs="Calibri"/>
          <w:sz w:val="22"/>
          <w:szCs w:val="22"/>
          <w:lang w:val="pl-PL"/>
        </w:rPr>
        <w:t>10</w:t>
      </w:r>
      <w:r w:rsidRPr="00F441F8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F441F8">
        <w:rPr>
          <w:rFonts w:ascii="Calibri" w:hAnsi="Calibri" w:cs="Calibri"/>
          <w:bCs/>
          <w:sz w:val="22"/>
          <w:szCs w:val="22"/>
          <w:lang w:val="pl-PL"/>
        </w:rPr>
        <w:t xml:space="preserve">W </w:t>
      </w:r>
      <w:r w:rsidRPr="00F441F8">
        <w:rPr>
          <w:rFonts w:ascii="Calibri" w:hAnsi="Calibri" w:cs="Calibri"/>
          <w:b/>
          <w:bCs/>
          <w:sz w:val="22"/>
          <w:szCs w:val="22"/>
          <w:u w:val="single"/>
          <w:lang w:val="pl-PL"/>
        </w:rPr>
        <w:t>cenę kształcenia ustawicznego</w:t>
      </w:r>
      <w:r w:rsidRPr="00F441F8">
        <w:rPr>
          <w:rFonts w:ascii="Calibri" w:hAnsi="Calibri" w:cs="Calibri"/>
          <w:bCs/>
          <w:sz w:val="22"/>
          <w:szCs w:val="22"/>
          <w:lang w:val="pl-PL"/>
        </w:rPr>
        <w:t xml:space="preserve"> nie należy wliczać kosztów związanych z przejazdem, zakwaterowaniem i wyżywieniem uczestników kształcenia, jak i i</w:t>
      </w:r>
      <w:r w:rsidRPr="00F441F8">
        <w:rPr>
          <w:rFonts w:ascii="Calibri" w:hAnsi="Calibri" w:cs="Calibri"/>
          <w:sz w:val="22"/>
          <w:szCs w:val="22"/>
          <w:lang w:val="pl-PL"/>
        </w:rPr>
        <w:t xml:space="preserve">nnych dodatkowych kosztów, które nie spełniają definicji kształcenia ustawicznego. Przy ustalaniu wysokości dofinansowania kształcenia ustawicznego ze środków KFS </w:t>
      </w:r>
      <w:r w:rsidRPr="00F441F8">
        <w:rPr>
          <w:rFonts w:ascii="Calibri" w:hAnsi="Calibri" w:cs="Calibri"/>
          <w:sz w:val="22"/>
          <w:szCs w:val="22"/>
          <w:lang w:val="pl-PL"/>
        </w:rPr>
        <w:lastRenderedPageBreak/>
        <w:t xml:space="preserve">istotna jest kwestia </w:t>
      </w:r>
      <w:r w:rsidRPr="00F441F8">
        <w:rPr>
          <w:rFonts w:ascii="Calibri" w:hAnsi="Calibri" w:cs="Calibri"/>
          <w:sz w:val="22"/>
          <w:szCs w:val="22"/>
          <w:u w:val="single"/>
          <w:lang w:val="pl-PL"/>
        </w:rPr>
        <w:t>stawki VAT.</w:t>
      </w:r>
      <w:r w:rsidRPr="00F441F8">
        <w:rPr>
          <w:rFonts w:ascii="Calibri" w:hAnsi="Calibri" w:cs="Calibri"/>
          <w:sz w:val="22"/>
          <w:szCs w:val="22"/>
          <w:lang w:val="pl-PL"/>
        </w:rPr>
        <w:t xml:space="preserve"> W przypadku finansowania ze środków publicznych poniżej 70%, świadczone usługi kształcenia zawodowego lub przekwalifikowania zawodowego nie będą objęte zwolnieniem od podatku.</w:t>
      </w:r>
    </w:p>
    <w:p w14:paraId="763CDEC4" w14:textId="77777777" w:rsidR="00C85B9D" w:rsidRDefault="00C85B9D" w:rsidP="00747496">
      <w:pPr>
        <w:pStyle w:val="Tekstprzypisudolnego"/>
        <w:ind w:left="0" w:firstLine="0"/>
        <w:rPr>
          <w:rFonts w:ascii="Arial" w:hAnsi="Arial" w:cs="Arial"/>
          <w:sz w:val="22"/>
          <w:szCs w:val="22"/>
          <w:lang w:val="pl-PL"/>
        </w:rPr>
      </w:pPr>
    </w:p>
    <w:p w14:paraId="4AE44BD8" w14:textId="19DBD8D2" w:rsidR="00F441F8" w:rsidRPr="00D703AC" w:rsidRDefault="00EA6E6D" w:rsidP="00F441F8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outlineLvl w:val="0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11</w:t>
      </w:r>
      <w:r w:rsidR="00F441F8" w:rsidRPr="00D703AC">
        <w:rPr>
          <w:rFonts w:ascii="Calibri" w:hAnsi="Calibri" w:cs="Calibri"/>
          <w:b/>
          <w:bCs/>
          <w:sz w:val="22"/>
          <w:szCs w:val="22"/>
        </w:rPr>
        <w:t>Informacja dotycząca regulacji o ochronie danych osobowych (dla pracodawcy będącego osobą fizyczną, pracodawcy będącego osobą fizyczną prowadzącą jednoosobową działalność gospodarczą, osoby fizycznej reprezentującej pracodawcę, pełnomocnika/osoby upoważnionej przez pracodawcę będącego osobą fizyczną* i osoby wskazanej przez pracodawcę do kontaktów z Urzędem**):</w:t>
      </w:r>
    </w:p>
    <w:p w14:paraId="333E6C72" w14:textId="77777777" w:rsidR="00F441F8" w:rsidRPr="00D703AC" w:rsidRDefault="00F441F8" w:rsidP="00F441F8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outlineLvl w:val="0"/>
        <w:rPr>
          <w:rFonts w:ascii="Calibri" w:hAnsi="Calibri" w:cs="Calibri"/>
          <w:b/>
          <w:bCs/>
          <w:sz w:val="22"/>
          <w:szCs w:val="22"/>
        </w:rPr>
      </w:pPr>
      <w:r w:rsidRPr="00D703AC">
        <w:rPr>
          <w:rFonts w:ascii="Calibri" w:hAnsi="Calibri" w:cs="Calibri"/>
          <w:color w:val="FF0000"/>
          <w:sz w:val="22"/>
          <w:szCs w:val="22"/>
        </w:rPr>
        <w:br/>
      </w:r>
      <w:r w:rsidRPr="00D703AC">
        <w:rPr>
          <w:rFonts w:ascii="Calibri" w:hAnsi="Calibri" w:cs="Calibri"/>
          <w:sz w:val="22"/>
          <w:szCs w:val="22"/>
        </w:rPr>
        <w:t xml:space="preserve">Zgodnie z art. 13 ust. 1 i ust. 2 Rozporządzenia Parlamentu Europejskiego i Rady (UE) 2016/679 </w:t>
      </w:r>
      <w:r w:rsidRPr="00D703AC">
        <w:rPr>
          <w:rFonts w:ascii="Calibri" w:hAnsi="Calibri" w:cs="Calibri"/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 osobowych) zw. dalej RODO, informuję, iż:</w:t>
      </w:r>
    </w:p>
    <w:p w14:paraId="7CD3161F" w14:textId="77777777" w:rsidR="00F441F8" w:rsidRPr="00D703AC" w:rsidRDefault="00F441F8" w:rsidP="00F441F8">
      <w:pPr>
        <w:pStyle w:val="Domylne"/>
        <w:numPr>
          <w:ilvl w:val="0"/>
          <w:numId w:val="37"/>
        </w:numPr>
        <w:tabs>
          <w:tab w:val="left" w:pos="284"/>
          <w:tab w:val="left" w:pos="4320"/>
          <w:tab w:val="left" w:pos="5760"/>
          <w:tab w:val="left" w:pos="7200"/>
          <w:tab w:val="left" w:pos="8640"/>
        </w:tabs>
        <w:ind w:left="284" w:hanging="284"/>
        <w:outlineLvl w:val="0"/>
        <w:rPr>
          <w:rFonts w:ascii="Calibri" w:hAnsi="Calibri" w:cs="Calibri"/>
          <w:sz w:val="22"/>
          <w:szCs w:val="22"/>
        </w:rPr>
      </w:pPr>
      <w:r w:rsidRPr="00D703AC">
        <w:rPr>
          <w:rFonts w:ascii="Calibri" w:hAnsi="Calibri" w:cs="Calibri"/>
          <w:sz w:val="22"/>
          <w:szCs w:val="22"/>
        </w:rPr>
        <w:t>Administratorem Pani/Pana danych osobowych jest Powiatowy Urząd Pracy w Legnicy z siedzibą przy ul. Gen. Władysława Andersa 2, 59-220 Legnica;</w:t>
      </w:r>
    </w:p>
    <w:p w14:paraId="490492C1" w14:textId="77777777" w:rsidR="00F441F8" w:rsidRPr="00D703AC" w:rsidRDefault="00F441F8" w:rsidP="00F441F8">
      <w:pPr>
        <w:pStyle w:val="Domylne"/>
        <w:numPr>
          <w:ilvl w:val="0"/>
          <w:numId w:val="37"/>
        </w:numPr>
        <w:tabs>
          <w:tab w:val="left" w:pos="284"/>
          <w:tab w:val="left" w:pos="4320"/>
          <w:tab w:val="left" w:pos="5760"/>
          <w:tab w:val="left" w:pos="7200"/>
          <w:tab w:val="left" w:pos="8640"/>
        </w:tabs>
        <w:ind w:left="284" w:hanging="284"/>
        <w:outlineLvl w:val="0"/>
        <w:rPr>
          <w:rFonts w:ascii="Calibri" w:hAnsi="Calibri" w:cs="Calibri"/>
          <w:sz w:val="22"/>
          <w:szCs w:val="22"/>
        </w:rPr>
      </w:pPr>
      <w:r w:rsidRPr="00D703AC">
        <w:rPr>
          <w:rFonts w:ascii="Calibri" w:hAnsi="Calibri" w:cs="Calibri"/>
          <w:sz w:val="22"/>
          <w:szCs w:val="22"/>
        </w:rPr>
        <w:t>Kontakt do Inspektora Ochrony Danych u Administratora: e-mail: iod@puplegnica.pl;</w:t>
      </w:r>
    </w:p>
    <w:p w14:paraId="4F7EDABE" w14:textId="77777777" w:rsidR="00F441F8" w:rsidRPr="00D703AC" w:rsidRDefault="00F441F8" w:rsidP="00F441F8">
      <w:pPr>
        <w:pStyle w:val="Domylne"/>
        <w:numPr>
          <w:ilvl w:val="0"/>
          <w:numId w:val="37"/>
        </w:numPr>
        <w:tabs>
          <w:tab w:val="left" w:pos="284"/>
          <w:tab w:val="left" w:pos="4320"/>
          <w:tab w:val="left" w:pos="5760"/>
          <w:tab w:val="left" w:pos="7200"/>
          <w:tab w:val="left" w:pos="8640"/>
        </w:tabs>
        <w:ind w:left="284" w:hanging="284"/>
        <w:outlineLvl w:val="0"/>
        <w:rPr>
          <w:rFonts w:ascii="Calibri" w:hAnsi="Calibri" w:cs="Calibri"/>
          <w:sz w:val="22"/>
          <w:szCs w:val="22"/>
        </w:rPr>
      </w:pPr>
      <w:r w:rsidRPr="00D703AC">
        <w:rPr>
          <w:rFonts w:ascii="Calibri" w:hAnsi="Calibri" w:cs="Calibri"/>
          <w:color w:val="222222"/>
          <w:sz w:val="22"/>
          <w:szCs w:val="22"/>
        </w:rPr>
        <w:t>Pani/Pana dane osobowe przetwarzane będą w celu</w:t>
      </w:r>
      <w:r w:rsidRPr="00D703AC">
        <w:rPr>
          <w:rFonts w:ascii="Calibri" w:hAnsi="Calibri" w:cs="Calibri"/>
          <w:sz w:val="22"/>
          <w:szCs w:val="22"/>
        </w:rPr>
        <w:t xml:space="preserve"> ubiegania się o środki z Krajowego Funduszu Społecznego (KFS)</w:t>
      </w:r>
      <w:r w:rsidRPr="00D703AC">
        <w:rPr>
          <w:rFonts w:ascii="Calibri" w:hAnsi="Calibri" w:cs="Calibri"/>
          <w:color w:val="222222"/>
          <w:sz w:val="22"/>
          <w:szCs w:val="22"/>
        </w:rPr>
        <w:t xml:space="preserve">, </w:t>
      </w:r>
      <w:r w:rsidRPr="00D703AC">
        <w:rPr>
          <w:rFonts w:ascii="Calibri" w:hAnsi="Calibri" w:cs="Calibri"/>
          <w:sz w:val="22"/>
          <w:szCs w:val="22"/>
        </w:rPr>
        <w:t xml:space="preserve">rozliczeń wydatków finansowanych z KFS, dla celów statystycznych, informatycznych oraz kontrolnych związanych z funkcjonowaniem KFS; </w:t>
      </w:r>
      <w:r w:rsidRPr="00D703AC">
        <w:rPr>
          <w:rFonts w:ascii="Calibri" w:hAnsi="Calibri" w:cs="Calibri"/>
          <w:color w:val="222222"/>
          <w:sz w:val="22"/>
          <w:szCs w:val="22"/>
        </w:rPr>
        <w:t>na podstawie art. 6 ust 1 lit. c) RODO-przetwarzanie jest niezbędne do wypełnienia obowiązku prawnego ciążącego na administratorze,</w:t>
      </w:r>
      <w:r w:rsidRPr="00D703AC">
        <w:rPr>
          <w:rFonts w:ascii="Calibri" w:hAnsi="Calibri" w:cs="Calibri"/>
          <w:sz w:val="22"/>
          <w:szCs w:val="22"/>
        </w:rPr>
        <w:t xml:space="preserve"> na podstawie ustawy z dnia 20 marca o rynku pracy  służbach zatrudnienia Dz.U.2025, poz. 620) </w:t>
      </w:r>
      <w:r w:rsidRPr="00D703AC">
        <w:rPr>
          <w:rFonts w:ascii="Calibri" w:hAnsi="Calibri" w:cs="Calibri"/>
          <w:color w:val="222222"/>
          <w:sz w:val="22"/>
          <w:szCs w:val="22"/>
        </w:rPr>
        <w:t xml:space="preserve">oraz </w:t>
      </w:r>
      <w:r w:rsidRPr="00D703AC">
        <w:rPr>
          <w:rFonts w:ascii="Calibri" w:hAnsi="Calibri" w:cs="Calibri"/>
          <w:sz w:val="22"/>
          <w:szCs w:val="22"/>
        </w:rPr>
        <w:t>Rozporządzenia Ministra Pracy i Polityki Społecznej z dnia 14 maja 2014 r. w sprawie przyznawania środków z Krajowego Funduszu Szkoleniowego (Dz.U.2018, poz. 117)</w:t>
      </w:r>
      <w:r w:rsidRPr="00D703AC">
        <w:rPr>
          <w:rFonts w:ascii="Calibri" w:hAnsi="Calibri" w:cs="Calibri"/>
          <w:color w:val="222222"/>
          <w:sz w:val="22"/>
          <w:szCs w:val="22"/>
        </w:rPr>
        <w:t>;</w:t>
      </w:r>
    </w:p>
    <w:p w14:paraId="509A82B0" w14:textId="77777777" w:rsidR="00F441F8" w:rsidRPr="00D703AC" w:rsidRDefault="00F441F8" w:rsidP="00F441F8">
      <w:pPr>
        <w:pStyle w:val="Domylne"/>
        <w:numPr>
          <w:ilvl w:val="0"/>
          <w:numId w:val="37"/>
        </w:numPr>
        <w:tabs>
          <w:tab w:val="left" w:pos="284"/>
          <w:tab w:val="left" w:pos="4320"/>
          <w:tab w:val="left" w:pos="5760"/>
          <w:tab w:val="left" w:pos="7200"/>
          <w:tab w:val="left" w:pos="8640"/>
        </w:tabs>
        <w:ind w:left="284" w:hanging="284"/>
        <w:outlineLvl w:val="0"/>
        <w:rPr>
          <w:rFonts w:ascii="Calibri" w:hAnsi="Calibri" w:cs="Calibri"/>
          <w:sz w:val="22"/>
          <w:szCs w:val="22"/>
        </w:rPr>
      </w:pPr>
      <w:r w:rsidRPr="00D703AC">
        <w:rPr>
          <w:rFonts w:ascii="Calibri" w:hAnsi="Calibri" w:cs="Calibri"/>
          <w:sz w:val="22"/>
          <w:szCs w:val="22"/>
        </w:rPr>
        <w:t xml:space="preserve">Podane przez Panią/ Pana dane osobowe będą udostępniane podmiotom, którym Urząd powierza przetwarzanie danych osobowych na podstawie umów powierzenia przetwarzania danych osobowych, w tym </w:t>
      </w:r>
      <w:r w:rsidRPr="00D703AC">
        <w:rPr>
          <w:rStyle w:val="apple-style-span"/>
          <w:rFonts w:ascii="Calibri" w:hAnsi="Calibri" w:cs="Calibri"/>
          <w:sz w:val="22"/>
          <w:szCs w:val="22"/>
          <w:shd w:val="clear" w:color="auto" w:fill="FFFFFF"/>
        </w:rPr>
        <w:t xml:space="preserve">dostawcom systemów informatycznych i aplikacji m.in. w zakresie prac serwisowych, firmom niszczącym dokumenty </w:t>
      </w:r>
      <w:r w:rsidRPr="00D703AC">
        <w:rPr>
          <w:rFonts w:ascii="Calibri" w:hAnsi="Calibri" w:cs="Calibri"/>
          <w:sz w:val="22"/>
          <w:szCs w:val="22"/>
        </w:rPr>
        <w:t xml:space="preserve">oraz mogą być udostępniane kancelarii prawniczej </w:t>
      </w:r>
      <w:r w:rsidRPr="00D703AC">
        <w:rPr>
          <w:rFonts w:ascii="Calibri" w:hAnsi="Calibri" w:cs="Calibri"/>
          <w:sz w:val="22"/>
          <w:szCs w:val="22"/>
        </w:rPr>
        <w:br/>
        <w:t xml:space="preserve">w zakresie prowadzonej sprawy, organom egzekucyjnym, bankom, Poczcie Polskiej, biegłym, Starostwu Powiatowemu w Legnicy, Dolnośląskiemu Wojewódzkiemu Urzędowi Pracy we Wrocławiu, Ministerstwu Rodziny, Pracy i Polityki Społecznej, Ministerstwu Cyfryzacji,  podmiotom </w:t>
      </w:r>
      <w:r w:rsidRPr="00D703AC">
        <w:rPr>
          <w:rFonts w:ascii="Calibri" w:hAnsi="Calibri" w:cs="Calibri"/>
          <w:sz w:val="22"/>
          <w:szCs w:val="22"/>
        </w:rPr>
        <w:br/>
        <w:t>i osobom uprawnionym do ich uzyskania na podstawie obowiązujących przepisów prawa;</w:t>
      </w:r>
    </w:p>
    <w:p w14:paraId="529487B5" w14:textId="77777777" w:rsidR="00F441F8" w:rsidRPr="00D703AC" w:rsidRDefault="00F441F8" w:rsidP="00F441F8">
      <w:pPr>
        <w:pStyle w:val="Domylne"/>
        <w:numPr>
          <w:ilvl w:val="0"/>
          <w:numId w:val="37"/>
        </w:numPr>
        <w:tabs>
          <w:tab w:val="left" w:pos="284"/>
          <w:tab w:val="left" w:pos="4320"/>
          <w:tab w:val="left" w:pos="5760"/>
          <w:tab w:val="left" w:pos="7200"/>
          <w:tab w:val="left" w:pos="8640"/>
        </w:tabs>
        <w:ind w:left="284" w:hanging="284"/>
        <w:outlineLvl w:val="0"/>
        <w:rPr>
          <w:rFonts w:ascii="Calibri" w:hAnsi="Calibri" w:cs="Calibri"/>
          <w:sz w:val="22"/>
          <w:szCs w:val="22"/>
        </w:rPr>
      </w:pPr>
      <w:r w:rsidRPr="00D703AC">
        <w:rPr>
          <w:rFonts w:ascii="Calibri" w:hAnsi="Calibri" w:cs="Calibri"/>
          <w:sz w:val="22"/>
          <w:szCs w:val="22"/>
        </w:rPr>
        <w:t>Podane przez Panią/Pana dane osobowe nie będą przekazywane do państwa trzeciego ani do organizacji międzynarodowej;</w:t>
      </w:r>
    </w:p>
    <w:p w14:paraId="27270891" w14:textId="77777777" w:rsidR="00F441F8" w:rsidRPr="00D703AC" w:rsidRDefault="00F441F8" w:rsidP="00F441F8">
      <w:pPr>
        <w:pStyle w:val="Domylne"/>
        <w:numPr>
          <w:ilvl w:val="0"/>
          <w:numId w:val="37"/>
        </w:numPr>
        <w:tabs>
          <w:tab w:val="left" w:pos="284"/>
          <w:tab w:val="left" w:pos="4320"/>
          <w:tab w:val="left" w:pos="5760"/>
          <w:tab w:val="left" w:pos="7200"/>
          <w:tab w:val="left" w:pos="8640"/>
        </w:tabs>
        <w:ind w:left="284" w:hanging="284"/>
        <w:outlineLvl w:val="0"/>
        <w:rPr>
          <w:rFonts w:ascii="Calibri" w:hAnsi="Calibri" w:cs="Calibri"/>
          <w:sz w:val="22"/>
          <w:szCs w:val="22"/>
        </w:rPr>
      </w:pPr>
      <w:r w:rsidRPr="00D703AC">
        <w:rPr>
          <w:rFonts w:ascii="Calibri" w:hAnsi="Calibri" w:cs="Calibri"/>
          <w:sz w:val="22"/>
          <w:szCs w:val="22"/>
        </w:rPr>
        <w:t xml:space="preserve">Pani/Pana dane osobowe dotyczące pomocy de minimis będą przechowywane 10 lat podatkowych od daty przyznania pomocy zgodnie z Rozporządzeniem Komisji (UE) nr 2023/2831 z dnia 13 grudnia 2023 r. w sprawie stosowania art. 107 i 108 Traktatu o funkcjonowaniu Unii Europejskiej do pomocy </w:t>
      </w:r>
      <w:r w:rsidRPr="00D703AC">
        <w:rPr>
          <w:rFonts w:ascii="Calibri" w:hAnsi="Calibri" w:cs="Calibri"/>
          <w:i/>
          <w:iCs/>
          <w:sz w:val="22"/>
          <w:szCs w:val="22"/>
        </w:rPr>
        <w:t>de minimis</w:t>
      </w:r>
      <w:r w:rsidRPr="00D703AC">
        <w:rPr>
          <w:rFonts w:ascii="Calibri" w:hAnsi="Calibri" w:cs="Calibri"/>
          <w:sz w:val="22"/>
          <w:szCs w:val="22"/>
        </w:rPr>
        <w:t xml:space="preserve">. Okresy przechowywania pozostałych rodzajów dokumentacji </w:t>
      </w:r>
      <w:r w:rsidRPr="00D703AC">
        <w:rPr>
          <w:rFonts w:ascii="Calibri" w:hAnsi="Calibri" w:cs="Calibri"/>
          <w:color w:val="222222"/>
          <w:sz w:val="22"/>
          <w:szCs w:val="22"/>
        </w:rPr>
        <w:t xml:space="preserve">zostały szczegółowo określone w Jednolitym rzeczowym wykazie akt oraz  w oparciu o Instrukcję Kancelaryjną i </w:t>
      </w:r>
      <w:r w:rsidRPr="00D703AC">
        <w:rPr>
          <w:rFonts w:ascii="Calibri" w:hAnsi="Calibri" w:cs="Calibri"/>
          <w:bCs/>
          <w:color w:val="000000"/>
          <w:sz w:val="22"/>
          <w:szCs w:val="22"/>
        </w:rPr>
        <w:t xml:space="preserve">Instrukcją w sprawie organizacji i zakresie działania Archiwum zakładowego Powiatowego Urzędu Pracy w Legnicy i Filii w Chojnowie dostępnym na stronie </w:t>
      </w:r>
      <w:r w:rsidRPr="00D703AC">
        <w:rPr>
          <w:rFonts w:ascii="Calibri" w:hAnsi="Calibri" w:cs="Calibri"/>
          <w:sz w:val="22"/>
          <w:szCs w:val="22"/>
        </w:rPr>
        <w:t>https://bip.puplegnica.pl/urzad/Klauzula_Informacyjna</w:t>
      </w:r>
      <w:r w:rsidRPr="00D703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703AC">
        <w:rPr>
          <w:rFonts w:ascii="Calibri" w:hAnsi="Calibri" w:cs="Calibri"/>
          <w:sz w:val="22"/>
          <w:szCs w:val="22"/>
        </w:rPr>
        <w:t xml:space="preserve">oraz w zgodzie z ustawą </w:t>
      </w:r>
      <w:r w:rsidRPr="00D703AC">
        <w:rPr>
          <w:rFonts w:ascii="Calibri" w:hAnsi="Calibri" w:cs="Calibri"/>
          <w:sz w:val="22"/>
          <w:szCs w:val="22"/>
        </w:rPr>
        <w:br/>
        <w:t>z dnia 14 lipca 1983 r. o narodowym zasobie archiwalnym i archiwach (</w:t>
      </w:r>
      <w:hyperlink r:id="rId232" w:tgtFrame="_blank" w:tooltip="Dziennik Ustaw rok 2018 poz. 217" w:history="1">
        <w:r w:rsidRPr="00D703AC">
          <w:rPr>
            <w:rFonts w:ascii="Calibri" w:hAnsi="Calibri" w:cs="Calibri"/>
            <w:sz w:val="22"/>
            <w:szCs w:val="22"/>
          </w:rPr>
          <w:t>Dz. U. 2020 poz. 164</w:t>
        </w:r>
      </w:hyperlink>
      <w:r w:rsidRPr="00D703AC">
        <w:rPr>
          <w:rFonts w:ascii="Calibri" w:hAnsi="Calibri" w:cs="Calibri"/>
          <w:sz w:val="22"/>
          <w:szCs w:val="22"/>
        </w:rPr>
        <w:t xml:space="preserve"> z późn. zm.);</w:t>
      </w:r>
    </w:p>
    <w:p w14:paraId="1F80660A" w14:textId="77777777" w:rsidR="00F441F8" w:rsidRPr="00D703AC" w:rsidRDefault="00F441F8" w:rsidP="00F441F8">
      <w:pPr>
        <w:pStyle w:val="Domylne"/>
        <w:numPr>
          <w:ilvl w:val="0"/>
          <w:numId w:val="37"/>
        </w:numPr>
        <w:tabs>
          <w:tab w:val="left" w:pos="284"/>
          <w:tab w:val="left" w:pos="4320"/>
          <w:tab w:val="left" w:pos="5760"/>
          <w:tab w:val="left" w:pos="7200"/>
          <w:tab w:val="left" w:pos="8640"/>
        </w:tabs>
        <w:ind w:left="284" w:hanging="284"/>
        <w:outlineLvl w:val="0"/>
        <w:rPr>
          <w:rFonts w:ascii="Calibri" w:hAnsi="Calibri" w:cs="Calibri"/>
          <w:sz w:val="22"/>
          <w:szCs w:val="22"/>
        </w:rPr>
      </w:pPr>
      <w:r w:rsidRPr="00D703AC">
        <w:rPr>
          <w:rFonts w:ascii="Calibri" w:hAnsi="Calibri" w:cs="Calibri"/>
          <w:color w:val="222222"/>
          <w:sz w:val="22"/>
          <w:szCs w:val="22"/>
        </w:rPr>
        <w:t xml:space="preserve">Posiada Pani/Pan prawo dostępu do treści swoich danych, prawo ich sprostowania </w:t>
      </w:r>
      <w:r w:rsidRPr="00D703AC">
        <w:rPr>
          <w:rFonts w:ascii="Calibri" w:hAnsi="Calibri" w:cs="Calibri"/>
          <w:sz w:val="22"/>
          <w:szCs w:val="22"/>
        </w:rPr>
        <w:t>oraz prawo do ograniczenia przetwarzania z zastrzeżeniem przypadków, o których mowa w art. 18 ust. 2</w:t>
      </w:r>
      <w:r w:rsidRPr="00D703AC">
        <w:rPr>
          <w:rFonts w:ascii="Calibri" w:hAnsi="Calibri" w:cs="Calibri"/>
          <w:color w:val="222222"/>
          <w:sz w:val="22"/>
          <w:szCs w:val="22"/>
        </w:rPr>
        <w:t xml:space="preserve"> RODO, zgodnie z Procedurą realizacji praw osób, których dane dotyczą dostępną na stronie https://bip.puplegnica.pl/urzad/procedury-i-informacje;</w:t>
      </w:r>
    </w:p>
    <w:p w14:paraId="1BD74C6D" w14:textId="77777777" w:rsidR="00F441F8" w:rsidRPr="00D703AC" w:rsidRDefault="00F441F8" w:rsidP="00F441F8">
      <w:pPr>
        <w:pStyle w:val="Domylne"/>
        <w:numPr>
          <w:ilvl w:val="0"/>
          <w:numId w:val="37"/>
        </w:numPr>
        <w:tabs>
          <w:tab w:val="left" w:pos="284"/>
          <w:tab w:val="left" w:pos="4320"/>
          <w:tab w:val="left" w:pos="5760"/>
          <w:tab w:val="left" w:pos="7200"/>
          <w:tab w:val="left" w:pos="8640"/>
        </w:tabs>
        <w:ind w:left="284" w:hanging="284"/>
        <w:outlineLvl w:val="0"/>
        <w:rPr>
          <w:rFonts w:ascii="Calibri" w:hAnsi="Calibri" w:cs="Calibri"/>
          <w:sz w:val="22"/>
          <w:szCs w:val="22"/>
        </w:rPr>
      </w:pPr>
      <w:r w:rsidRPr="00D703AC">
        <w:rPr>
          <w:rFonts w:ascii="Calibri" w:hAnsi="Calibri" w:cs="Calibri"/>
          <w:sz w:val="22"/>
          <w:szCs w:val="22"/>
        </w:rPr>
        <w:t>Posiada Pan/Pani prawo wniesienia skargi do Prezesa Urzędu Ochrony Danych Osobowych gdy uzna Pani/Pan, iż przetwarzanie danych osobowych Pani/Pana dotyczących narusza przepisy RODO;</w:t>
      </w:r>
    </w:p>
    <w:p w14:paraId="2D9BAD51" w14:textId="77777777" w:rsidR="00F441F8" w:rsidRPr="00D703AC" w:rsidRDefault="00F441F8" w:rsidP="00F441F8">
      <w:pPr>
        <w:pStyle w:val="Domylne"/>
        <w:numPr>
          <w:ilvl w:val="0"/>
          <w:numId w:val="37"/>
        </w:numPr>
        <w:tabs>
          <w:tab w:val="left" w:pos="284"/>
          <w:tab w:val="left" w:pos="4320"/>
          <w:tab w:val="left" w:pos="5760"/>
          <w:tab w:val="left" w:pos="7200"/>
          <w:tab w:val="left" w:pos="8640"/>
        </w:tabs>
        <w:ind w:left="284" w:hanging="284"/>
        <w:outlineLvl w:val="0"/>
        <w:rPr>
          <w:rFonts w:ascii="Calibri" w:hAnsi="Calibri" w:cs="Calibri"/>
          <w:sz w:val="22"/>
          <w:szCs w:val="22"/>
        </w:rPr>
      </w:pPr>
      <w:r w:rsidRPr="00D703AC">
        <w:rPr>
          <w:rFonts w:ascii="Calibri" w:hAnsi="Calibri" w:cs="Calibri"/>
          <w:sz w:val="22"/>
          <w:szCs w:val="22"/>
        </w:rPr>
        <w:t>Podanie przez Pana/Panią danych osobowych jest wymogiem ustawowym. Niepodanie danych osobowych spowoduje brak możliwości korzystania ze wsparcia środkami Krajowego Funduszu Szkoleniowego.</w:t>
      </w:r>
    </w:p>
    <w:p w14:paraId="4854CD59" w14:textId="77777777" w:rsidR="00F441F8" w:rsidRPr="00D703AC" w:rsidRDefault="00F441F8" w:rsidP="00F441F8">
      <w:pPr>
        <w:pStyle w:val="Domylne"/>
        <w:numPr>
          <w:ilvl w:val="0"/>
          <w:numId w:val="37"/>
        </w:numPr>
        <w:tabs>
          <w:tab w:val="left" w:pos="284"/>
          <w:tab w:val="left" w:pos="4320"/>
          <w:tab w:val="left" w:pos="5760"/>
          <w:tab w:val="left" w:pos="7200"/>
          <w:tab w:val="left" w:pos="8640"/>
        </w:tabs>
        <w:ind w:left="284" w:hanging="426"/>
        <w:outlineLvl w:val="0"/>
        <w:rPr>
          <w:rFonts w:ascii="Calibri" w:hAnsi="Calibri" w:cs="Calibri"/>
          <w:sz w:val="22"/>
          <w:szCs w:val="22"/>
        </w:rPr>
      </w:pPr>
      <w:r w:rsidRPr="00D703AC">
        <w:rPr>
          <w:rFonts w:ascii="Calibri" w:hAnsi="Calibri" w:cs="Calibri"/>
          <w:sz w:val="22"/>
          <w:szCs w:val="22"/>
        </w:rPr>
        <w:t xml:space="preserve">Nie podlega Pani/Pan zautomatyzowanemu podejmowaniu decyzji, w tym profilowaniu, </w:t>
      </w:r>
      <w:r w:rsidRPr="00D703AC">
        <w:rPr>
          <w:rFonts w:ascii="Calibri" w:hAnsi="Calibri" w:cs="Calibri"/>
          <w:color w:val="222222"/>
          <w:sz w:val="22"/>
          <w:szCs w:val="22"/>
        </w:rPr>
        <w:t>o którym mowa w art. 22 ust. 1 - 4 RODO.</w:t>
      </w:r>
    </w:p>
    <w:p w14:paraId="30A1C347" w14:textId="77777777" w:rsidR="00F441F8" w:rsidRPr="000C38C7" w:rsidRDefault="00F441F8" w:rsidP="00F441F8">
      <w:pPr>
        <w:pStyle w:val="Tekstprzypisudolnego"/>
        <w:ind w:left="0" w:firstLine="0"/>
        <w:rPr>
          <w:rFonts w:ascii="Calibri" w:hAnsi="Calibri" w:cs="Calibri"/>
          <w:sz w:val="22"/>
          <w:szCs w:val="22"/>
          <w:lang w:val="pl-PL"/>
        </w:rPr>
      </w:pPr>
    </w:p>
    <w:p w14:paraId="48CD42F3" w14:textId="77777777" w:rsidR="00F441F8" w:rsidRPr="000C38C7" w:rsidRDefault="00F441F8" w:rsidP="00F441F8">
      <w:pPr>
        <w:pStyle w:val="Tekstprzypisukocowego"/>
        <w:rPr>
          <w:rFonts w:ascii="Calibri" w:hAnsi="Calibri" w:cs="Calibri"/>
          <w:sz w:val="18"/>
          <w:szCs w:val="18"/>
        </w:rPr>
      </w:pPr>
      <w:r w:rsidRPr="000C38C7">
        <w:rPr>
          <w:rFonts w:ascii="Calibri" w:hAnsi="Arial" w:cs="Calibri"/>
          <w:sz w:val="18"/>
          <w:szCs w:val="18"/>
        </w:rPr>
        <w:t>⃰</w:t>
      </w:r>
      <w:r w:rsidRPr="000C38C7">
        <w:rPr>
          <w:rFonts w:ascii="Calibri" w:hAnsi="Calibri" w:cs="Calibri"/>
          <w:sz w:val="18"/>
          <w:szCs w:val="18"/>
        </w:rPr>
        <w:t xml:space="preserve"> Pana/Pani dane osobowe (imię, nazwisko, adres email) oraz gdy ma to zastosowanie inne rodzaje danych wynikających</w:t>
      </w:r>
      <w:r w:rsidRPr="000C38C7">
        <w:rPr>
          <w:rFonts w:ascii="Calibri" w:hAnsi="Calibri" w:cs="Calibri"/>
          <w:sz w:val="18"/>
          <w:szCs w:val="18"/>
          <w:lang w:val="pl-PL"/>
        </w:rPr>
        <w:t xml:space="preserve"> </w:t>
      </w:r>
      <w:r w:rsidRPr="000C38C7">
        <w:rPr>
          <w:rFonts w:ascii="Calibri" w:hAnsi="Calibri" w:cs="Calibri"/>
          <w:sz w:val="18"/>
          <w:szCs w:val="18"/>
          <w:lang w:val="pl-PL"/>
        </w:rPr>
        <w:br/>
      </w:r>
      <w:r w:rsidRPr="000C38C7">
        <w:rPr>
          <w:rFonts w:ascii="Calibri" w:hAnsi="Calibri" w:cs="Calibri"/>
          <w:sz w:val="18"/>
          <w:szCs w:val="18"/>
        </w:rPr>
        <w:t>z pełnomocnictwa/upoważnienia zostały pozyskane od podmiotu, który upoważnił Pana/Panią do reprezentacji i/lub ze źródła publicznie dostępnego (KRS, CEIDG).</w:t>
      </w:r>
    </w:p>
    <w:p w14:paraId="058E3B0C" w14:textId="77777777" w:rsidR="00F441F8" w:rsidRPr="000C38C7" w:rsidRDefault="00F441F8" w:rsidP="00F441F8">
      <w:pPr>
        <w:pStyle w:val="Tekstprzypisukocowego"/>
        <w:rPr>
          <w:rFonts w:ascii="Calibri" w:hAnsi="Calibri" w:cs="Calibri"/>
          <w:color w:val="000000"/>
        </w:rPr>
      </w:pPr>
      <w:r w:rsidRPr="000C38C7">
        <w:rPr>
          <w:rFonts w:ascii="Calibri" w:hAnsi="Arial" w:cs="Calibri"/>
          <w:sz w:val="18"/>
          <w:szCs w:val="18"/>
        </w:rPr>
        <w:t>⃰</w:t>
      </w:r>
      <w:r w:rsidRPr="000C38C7">
        <w:rPr>
          <w:rFonts w:ascii="Calibri" w:hAnsi="Calibri" w:cs="Calibri"/>
          <w:sz w:val="18"/>
          <w:szCs w:val="18"/>
        </w:rPr>
        <w:t xml:space="preserve"> </w:t>
      </w:r>
      <w:r w:rsidRPr="000C38C7">
        <w:rPr>
          <w:rFonts w:ascii="Arial" w:hAnsi="Arial" w:cs="Calibri"/>
          <w:sz w:val="18"/>
          <w:szCs w:val="18"/>
        </w:rPr>
        <w:t>⃰</w:t>
      </w:r>
      <w:r w:rsidRPr="000C38C7">
        <w:rPr>
          <w:rFonts w:ascii="Calibri" w:hAnsi="Calibri" w:cs="Calibri"/>
          <w:sz w:val="18"/>
          <w:szCs w:val="18"/>
        </w:rPr>
        <w:t xml:space="preserve"> Pana/Pani dane osobowe (imię, nazwisko, telefon, adres email) zostały pozyskane od pracodawcy składającego wniosek </w:t>
      </w:r>
      <w:r w:rsidRPr="000C38C7">
        <w:rPr>
          <w:rFonts w:ascii="Calibri" w:hAnsi="Calibri" w:cs="Calibri"/>
          <w:sz w:val="18"/>
          <w:szCs w:val="18"/>
          <w:lang w:val="pl-PL"/>
        </w:rPr>
        <w:br/>
      </w:r>
      <w:r w:rsidRPr="000C38C7">
        <w:rPr>
          <w:rFonts w:ascii="Calibri" w:hAnsi="Calibri" w:cs="Calibri"/>
          <w:sz w:val="18"/>
          <w:szCs w:val="18"/>
        </w:rPr>
        <w:t>o przyznanie środków z KFS.</w:t>
      </w:r>
    </w:p>
    <w:p w14:paraId="07B2BC62" w14:textId="0A109B87" w:rsidR="003C6160" w:rsidRDefault="003C6160" w:rsidP="003C6160">
      <w:pPr>
        <w:autoSpaceDE w:val="0"/>
        <w:autoSpaceDN w:val="0"/>
        <w:jc w:val="center"/>
        <w:rPr>
          <w:rFonts w:ascii="Calibri" w:eastAsia="Calibri" w:hAnsi="Calibri" w:cs="Calibri"/>
          <w:b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     </w:t>
      </w:r>
      <w:r>
        <w:rPr>
          <w:rFonts w:ascii="Calibri" w:eastAsia="Calibri" w:hAnsi="Calibri" w:cs="Calibri"/>
          <w:b/>
          <w:color w:val="000000"/>
          <w:sz w:val="22"/>
          <w:szCs w:val="22"/>
          <w:lang w:eastAsia="pl-PL"/>
        </w:rPr>
        <w:t>OŚWIADCZENIE</w:t>
      </w:r>
    </w:p>
    <w:p w14:paraId="6EF1B106" w14:textId="77777777" w:rsidR="003C6160" w:rsidRDefault="003C6160" w:rsidP="003C6160">
      <w:pPr>
        <w:autoSpaceDE w:val="0"/>
        <w:autoSpaceDN w:val="0"/>
        <w:jc w:val="center"/>
        <w:rPr>
          <w:rFonts w:ascii="Calibri" w:eastAsia="Calibri" w:hAnsi="Calibri" w:cs="Calibri"/>
          <w:b/>
          <w:color w:val="000000"/>
          <w:sz w:val="22"/>
          <w:szCs w:val="22"/>
          <w:lang w:eastAsia="pl-PL"/>
        </w:rPr>
      </w:pPr>
    </w:p>
    <w:p w14:paraId="49212093" w14:textId="77777777" w:rsidR="003C6160" w:rsidRDefault="003C6160" w:rsidP="003C6160">
      <w:pPr>
        <w:tabs>
          <w:tab w:val="center" w:pos="4536"/>
          <w:tab w:val="right" w:pos="9356"/>
        </w:tabs>
        <w:autoSpaceDE w:val="0"/>
        <w:autoSpaceDN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pl-PL"/>
        </w:rPr>
        <w:t xml:space="preserve">w zakresie podstaw wykluczenia  </w:t>
      </w:r>
      <w:r>
        <w:rPr>
          <w:rFonts w:ascii="Calibri" w:hAnsi="Calibri" w:cs="Calibri"/>
          <w:b/>
          <w:bCs/>
          <w:sz w:val="22"/>
          <w:szCs w:val="22"/>
        </w:rPr>
        <w:t xml:space="preserve">podmiotu w oparciu o ustawę z dnia 13 kwietnia 2022 r.  </w:t>
      </w:r>
    </w:p>
    <w:p w14:paraId="16EB88BD" w14:textId="77777777" w:rsidR="003C6160" w:rsidRDefault="003C6160" w:rsidP="003C6160">
      <w:pPr>
        <w:tabs>
          <w:tab w:val="center" w:pos="4536"/>
          <w:tab w:val="right" w:pos="9356"/>
        </w:tabs>
        <w:autoSpaceDE w:val="0"/>
        <w:autoSpaceDN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 szczególnych rozwiązaniach w zakresie przeciwdziałania </w:t>
      </w:r>
    </w:p>
    <w:p w14:paraId="64E96C43" w14:textId="30D2BC53" w:rsidR="003C6160" w:rsidRDefault="003C6160" w:rsidP="003C6160">
      <w:pPr>
        <w:tabs>
          <w:tab w:val="center" w:pos="4536"/>
          <w:tab w:val="right" w:pos="9356"/>
        </w:tabs>
        <w:autoSpaceDE w:val="0"/>
        <w:autoSpaceDN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wspieraniu agresji na Ukrainę oraz służących ochronie bezpieczeństwa narodowego (Dz. U. 202</w:t>
      </w:r>
      <w:r w:rsidR="00D703AC">
        <w:rPr>
          <w:rFonts w:ascii="Calibri" w:hAnsi="Calibri" w:cs="Calibri"/>
          <w:b/>
          <w:bCs/>
          <w:sz w:val="22"/>
          <w:szCs w:val="22"/>
        </w:rPr>
        <w:t>5</w:t>
      </w:r>
      <w:r>
        <w:rPr>
          <w:rFonts w:ascii="Calibri" w:hAnsi="Calibri" w:cs="Calibri"/>
          <w:b/>
          <w:bCs/>
          <w:sz w:val="22"/>
          <w:szCs w:val="22"/>
        </w:rPr>
        <w:t xml:space="preserve">, poz. </w:t>
      </w:r>
      <w:r w:rsidR="002D3E0C">
        <w:rPr>
          <w:rFonts w:ascii="Calibri" w:hAnsi="Calibri" w:cs="Calibri"/>
          <w:b/>
          <w:bCs/>
          <w:sz w:val="22"/>
          <w:szCs w:val="22"/>
        </w:rPr>
        <w:t>5</w:t>
      </w:r>
      <w:r w:rsidR="00D703AC">
        <w:rPr>
          <w:rFonts w:ascii="Calibri" w:hAnsi="Calibri" w:cs="Calibri"/>
          <w:b/>
          <w:bCs/>
          <w:sz w:val="22"/>
          <w:szCs w:val="22"/>
        </w:rPr>
        <w:t>14</w:t>
      </w:r>
      <w:r>
        <w:rPr>
          <w:rFonts w:ascii="Calibri" w:hAnsi="Calibri" w:cs="Calibri"/>
          <w:b/>
          <w:bCs/>
          <w:sz w:val="22"/>
          <w:szCs w:val="22"/>
        </w:rPr>
        <w:t xml:space="preserve">) </w:t>
      </w:r>
    </w:p>
    <w:p w14:paraId="69EB299E" w14:textId="77777777" w:rsidR="003C6160" w:rsidRDefault="003C6160" w:rsidP="003C6160">
      <w:pPr>
        <w:tabs>
          <w:tab w:val="center" w:pos="4536"/>
          <w:tab w:val="right" w:pos="9356"/>
        </w:tabs>
        <w:autoSpaceDE w:val="0"/>
        <w:autoSpaceDN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52CE537" w14:textId="77777777" w:rsidR="003C6160" w:rsidRDefault="003C6160" w:rsidP="003C6160">
      <w:pPr>
        <w:tabs>
          <w:tab w:val="center" w:pos="4536"/>
          <w:tab w:val="right" w:pos="9214"/>
        </w:tabs>
        <w:autoSpaceDE w:val="0"/>
        <w:autoSpaceDN w:val="0"/>
        <w:spacing w:before="120" w:after="120"/>
        <w:rPr>
          <w:rFonts w:ascii="Calibri" w:hAnsi="Calibri" w:cs="Calibri"/>
          <w:i/>
          <w:iCs/>
          <w:sz w:val="22"/>
          <w:szCs w:val="22"/>
        </w:rPr>
      </w:pPr>
    </w:p>
    <w:tbl>
      <w:tblPr>
        <w:tblpPr w:leftFromText="141" w:rightFromText="141" w:vertAnchor="text" w:horzAnchor="margin" w:tblpY="-68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6388"/>
      </w:tblGrid>
      <w:tr w:rsidR="003C6160" w14:paraId="64C5BF31" w14:textId="77777777">
        <w:trPr>
          <w:trHeight w:val="842"/>
        </w:trPr>
        <w:tc>
          <w:tcPr>
            <w:tcW w:w="1814" w:type="pct"/>
            <w:vAlign w:val="center"/>
          </w:tcPr>
          <w:p w14:paraId="6662461F" w14:textId="77777777" w:rsidR="003C6160" w:rsidRDefault="003C6160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3186" w:type="pct"/>
          </w:tcPr>
          <w:p w14:paraId="6328F69D" w14:textId="77777777" w:rsidR="003C6160" w:rsidRDefault="003C6160">
            <w:pPr>
              <w:ind w:right="-198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3589DFB2" w14:textId="77777777" w:rsidR="003C6160" w:rsidRDefault="003C6160">
            <w:pPr>
              <w:ind w:right="-198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05577068" w14:textId="77777777" w:rsidR="003C6160" w:rsidRDefault="003C6160">
            <w:pPr>
              <w:ind w:right="-198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067FF6DD" w14:textId="77777777" w:rsidR="003C6160" w:rsidRDefault="003C6160">
            <w:pPr>
              <w:ind w:right="-198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762E2EC9" w14:textId="77777777" w:rsidR="003C6160" w:rsidRDefault="003C6160">
            <w:pPr>
              <w:ind w:right="-198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</w:tr>
      <w:tr w:rsidR="003C6160" w14:paraId="380637CD" w14:textId="77777777">
        <w:trPr>
          <w:trHeight w:val="763"/>
        </w:trPr>
        <w:tc>
          <w:tcPr>
            <w:tcW w:w="1814" w:type="pct"/>
            <w:vAlign w:val="center"/>
          </w:tcPr>
          <w:p w14:paraId="1144A37B" w14:textId="77777777" w:rsidR="003C6160" w:rsidRDefault="003C6160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Adres podmiotu </w:t>
            </w:r>
          </w:p>
          <w:p w14:paraId="11404FA6" w14:textId="77777777" w:rsidR="003C6160" w:rsidRDefault="003C61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(kod, miejscowość, ulica, nr lokalu)</w:t>
            </w:r>
          </w:p>
        </w:tc>
        <w:tc>
          <w:tcPr>
            <w:tcW w:w="3186" w:type="pct"/>
          </w:tcPr>
          <w:p w14:paraId="6B3C3BFD" w14:textId="77777777" w:rsidR="003C6160" w:rsidRDefault="003C6160">
            <w:pPr>
              <w:ind w:right="-198"/>
              <w:jc w:val="center"/>
              <w:rPr>
                <w:rFonts w:ascii="Calibri" w:eastAsia="MS Mincho" w:hAnsi="Calibri" w:cs="Calibri"/>
                <w:b/>
                <w:sz w:val="22"/>
                <w:szCs w:val="22"/>
              </w:rPr>
            </w:pPr>
          </w:p>
          <w:p w14:paraId="00D64AF5" w14:textId="77777777" w:rsidR="003C6160" w:rsidRDefault="003C6160">
            <w:pPr>
              <w:ind w:right="-198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</w:tr>
      <w:tr w:rsidR="003C6160" w14:paraId="1ADF2641" w14:textId="77777777">
        <w:trPr>
          <w:trHeight w:val="97"/>
        </w:trPr>
        <w:tc>
          <w:tcPr>
            <w:tcW w:w="1814" w:type="pct"/>
            <w:vAlign w:val="center"/>
          </w:tcPr>
          <w:p w14:paraId="6197800C" w14:textId="77777777" w:rsidR="003C6160" w:rsidRDefault="003C6160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3186" w:type="pct"/>
          </w:tcPr>
          <w:p w14:paraId="0C184A18" w14:textId="77777777" w:rsidR="003C6160" w:rsidRDefault="003C6160">
            <w:pPr>
              <w:spacing w:before="120" w:after="120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</w:tr>
    </w:tbl>
    <w:p w14:paraId="7DCB538A" w14:textId="77777777" w:rsidR="003C6160" w:rsidRDefault="003C6160" w:rsidP="003C6160">
      <w:pPr>
        <w:pStyle w:val="Akapitzlist"/>
        <w:numPr>
          <w:ilvl w:val="0"/>
          <w:numId w:val="44"/>
        </w:numPr>
        <w:spacing w:before="120" w:after="120" w:line="276" w:lineRule="auto"/>
        <w:ind w:left="426"/>
        <w:contextualSpacing/>
        <w:rPr>
          <w:rFonts w:ascii="Calibri" w:eastAsia="Calibri" w:hAnsi="Calibri" w:cs="Calibri"/>
          <w:sz w:val="22"/>
          <w:szCs w:val="22"/>
          <w:lang w:eastAsia="pl-PL"/>
        </w:rPr>
      </w:pPr>
      <w:r>
        <w:rPr>
          <w:rFonts w:ascii="Calibri" w:eastAsia="Calibri" w:hAnsi="Calibri" w:cs="Calibri"/>
          <w:sz w:val="22"/>
          <w:szCs w:val="22"/>
          <w:lang w:eastAsia="pl-PL"/>
        </w:rPr>
        <w:t xml:space="preserve">Oświadczam(y), że </w:t>
      </w:r>
      <w:r>
        <w:rPr>
          <w:rFonts w:ascii="Calibri" w:eastAsia="MS Gothic" w:hAnsi="Calibri" w:cs="Calibri"/>
          <w:bCs/>
          <w:sz w:val="22"/>
          <w:szCs w:val="22"/>
          <w:lang w:eastAsia="pl-PL"/>
        </w:rPr>
        <w:t xml:space="preserve">podmiot, który reprezentuję </w:t>
      </w:r>
      <w:r>
        <w:rPr>
          <w:rFonts w:ascii="Calibri" w:eastAsia="MS Gothic" w:hAnsi="Calibri" w:cs="Calibri"/>
          <w:b/>
          <w:sz w:val="22"/>
          <w:szCs w:val="22"/>
          <w:lang w:eastAsia="pl-PL"/>
        </w:rPr>
        <w:t>wspiera/ nie wspiera</w:t>
      </w:r>
      <w:r>
        <w:rPr>
          <w:rFonts w:ascii="Calibri" w:eastAsia="MS Gothic" w:hAnsi="Calibri" w:cs="Calibri"/>
          <w:bCs/>
          <w:sz w:val="22"/>
          <w:szCs w:val="22"/>
          <w:lang w:eastAsia="pl-PL"/>
        </w:rPr>
        <w:t xml:space="preserve"> w sposób </w:t>
      </w:r>
      <w:r>
        <w:rPr>
          <w:rFonts w:ascii="Calibri" w:hAnsi="Calibri" w:cs="Calibri"/>
          <w:bCs/>
          <w:sz w:val="22"/>
          <w:szCs w:val="22"/>
        </w:rPr>
        <w:t xml:space="preserve">bezpośredni lub pośredni </w:t>
      </w:r>
      <w:r>
        <w:rPr>
          <w:rFonts w:ascii="Calibri" w:hAnsi="Calibri" w:cs="Calibri"/>
          <w:bCs/>
          <w:i/>
          <w:iCs/>
          <w:sz w:val="22"/>
          <w:szCs w:val="22"/>
        </w:rPr>
        <w:t>(zaznaczyć odpowiednie):</w:t>
      </w:r>
    </w:p>
    <w:p w14:paraId="7C50E3B8" w14:textId="77777777" w:rsidR="003C6160" w:rsidRDefault="003C6160" w:rsidP="003C6160">
      <w:pPr>
        <w:pStyle w:val="Akapitzlist"/>
        <w:spacing w:before="120" w:after="120"/>
        <w:rPr>
          <w:rFonts w:ascii="Calibri" w:eastAsia="Calibri" w:hAnsi="Calibri" w:cs="Calibri"/>
          <w:sz w:val="22"/>
          <w:szCs w:val="22"/>
          <w:lang w:eastAsia="pl-PL"/>
        </w:rPr>
      </w:pPr>
    </w:p>
    <w:p w14:paraId="463CFD29" w14:textId="77777777" w:rsidR="003C6160" w:rsidRDefault="003C6160" w:rsidP="003C6160">
      <w:pPr>
        <w:pStyle w:val="Akapitzlist"/>
        <w:numPr>
          <w:ilvl w:val="0"/>
          <w:numId w:val="42"/>
        </w:numPr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agresję Federacji Rosyjskiej na Ukrainę rozpoczętą w dniu 24 lutego 2022 r. lub </w:t>
      </w:r>
    </w:p>
    <w:p w14:paraId="2CC8D65A" w14:textId="77777777" w:rsidR="003C6160" w:rsidRDefault="003C6160" w:rsidP="003C6160">
      <w:pPr>
        <w:pStyle w:val="Akapitzlist"/>
        <w:contextualSpacing/>
        <w:jc w:val="both"/>
        <w:rPr>
          <w:rFonts w:ascii="Calibri" w:hAnsi="Calibri" w:cs="Calibri"/>
          <w:sz w:val="22"/>
          <w:szCs w:val="22"/>
        </w:rPr>
      </w:pPr>
    </w:p>
    <w:p w14:paraId="2FD406F9" w14:textId="77777777" w:rsidR="003C6160" w:rsidRDefault="003C6160" w:rsidP="003C6160">
      <w:pPr>
        <w:pStyle w:val="Akapitzlist"/>
        <w:numPr>
          <w:ilvl w:val="0"/>
          <w:numId w:val="42"/>
        </w:numPr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poważne naruszenia praw człowieka lub represj</w:t>
      </w:r>
      <w:r w:rsidR="00B625C3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wobec społeczeństwa obywatelskiego i opozycji demokratycznej lub których działalność stanowi inne poważne zagrożenie dla demokracji lub praworządności w Federacji Rosyjskiej lub na Białorusi.</w:t>
      </w:r>
    </w:p>
    <w:p w14:paraId="741C54D9" w14:textId="77777777" w:rsidR="003C6160" w:rsidRDefault="003C6160" w:rsidP="003C6160">
      <w:pPr>
        <w:jc w:val="both"/>
        <w:rPr>
          <w:rFonts w:ascii="Calibri" w:hAnsi="Calibri" w:cs="Calibri"/>
          <w:sz w:val="22"/>
          <w:szCs w:val="22"/>
        </w:rPr>
      </w:pPr>
    </w:p>
    <w:p w14:paraId="7DEFF33A" w14:textId="77777777" w:rsidR="003C6160" w:rsidRDefault="003C6160" w:rsidP="003C6160">
      <w:pPr>
        <w:pStyle w:val="Akapitzlist"/>
        <w:numPr>
          <w:ilvl w:val="0"/>
          <w:numId w:val="43"/>
        </w:numPr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Jestem(-śmy)/nie jestem(-śmy)</w:t>
      </w:r>
      <w:r>
        <w:rPr>
          <w:rFonts w:ascii="Calibri" w:hAnsi="Calibri" w:cs="Calibri"/>
          <w:sz w:val="22"/>
          <w:szCs w:val="22"/>
        </w:rPr>
        <w:t xml:space="preserve"> bezpośrednio związani z takimi osobami lub podmiotami, w szczególności ze względu na powiązania o charakterze osobistym, organizacyjnym, gospodarczym lub finansowym, lub wobec których istnieje prawdopodobieństwo wykorzystania w tym celu dysponowanych przez nie takich środków finansowych, funduszy lub zasobów gospodarczych </w:t>
      </w:r>
      <w:r>
        <w:rPr>
          <w:rFonts w:ascii="Calibri" w:hAnsi="Calibri" w:cs="Calibri"/>
          <w:i/>
          <w:iCs/>
          <w:sz w:val="22"/>
          <w:szCs w:val="22"/>
        </w:rPr>
        <w:t>(zaznaczyć odpowiednie).</w:t>
      </w:r>
    </w:p>
    <w:p w14:paraId="7952F592" w14:textId="77777777" w:rsidR="003C6160" w:rsidRDefault="003C6160" w:rsidP="003C6160">
      <w:pPr>
        <w:jc w:val="both"/>
        <w:rPr>
          <w:rFonts w:ascii="Calibri" w:eastAsia="Calibri" w:hAnsi="Calibri" w:cs="Calibri"/>
          <w:sz w:val="22"/>
          <w:szCs w:val="22"/>
          <w:lang w:eastAsia="pl-PL"/>
        </w:rPr>
      </w:pPr>
    </w:p>
    <w:p w14:paraId="7EA3EBD4" w14:textId="77777777" w:rsidR="003C6160" w:rsidRDefault="003C6160" w:rsidP="003C6160">
      <w:pPr>
        <w:jc w:val="both"/>
        <w:rPr>
          <w:rFonts w:ascii="Calibri" w:eastAsia="Calibri" w:hAnsi="Calibri" w:cs="Calibri"/>
          <w:sz w:val="22"/>
          <w:szCs w:val="22"/>
          <w:lang w:eastAsia="pl-PL"/>
        </w:rPr>
      </w:pPr>
      <w:r>
        <w:rPr>
          <w:rFonts w:ascii="Calibri" w:eastAsia="Calibri" w:hAnsi="Calibri" w:cs="Calibri"/>
          <w:sz w:val="22"/>
          <w:szCs w:val="22"/>
          <w:lang w:eastAsia="pl-PL"/>
        </w:rPr>
        <w:t xml:space="preserve">Zobowiązuję(my) się niezwłocznie poinformować Powiatowy Urząd Pracy w Legnicy, o wystąpieniu przesłanek wykluczenia, o których mowa  </w:t>
      </w:r>
      <w:r>
        <w:rPr>
          <w:rFonts w:ascii="Calibri" w:eastAsia="MS Gothic" w:hAnsi="Calibri" w:cs="Calibri"/>
          <w:sz w:val="22"/>
          <w:szCs w:val="22"/>
          <w:lang w:eastAsia="pl-PL"/>
        </w:rPr>
        <w:t>w pkt 1 i/lub pkt 2.</w:t>
      </w:r>
    </w:p>
    <w:p w14:paraId="719B25B7" w14:textId="77777777" w:rsidR="003C6160" w:rsidRDefault="003C6160" w:rsidP="003C6160">
      <w:pPr>
        <w:autoSpaceDN w:val="0"/>
        <w:jc w:val="both"/>
        <w:textAlignment w:val="baseline"/>
        <w:rPr>
          <w:rFonts w:ascii="Calibri" w:eastAsia="Calibri" w:hAnsi="Calibri" w:cs="Calibri"/>
          <w:sz w:val="22"/>
          <w:szCs w:val="22"/>
          <w:lang w:eastAsia="pl-PL"/>
        </w:rPr>
      </w:pPr>
    </w:p>
    <w:p w14:paraId="6802C780" w14:textId="77777777" w:rsidR="003C6160" w:rsidRDefault="003C6160" w:rsidP="003C6160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="Calibri" w:eastAsia="Calibri" w:hAnsi="Calibri" w:cs="Calibri"/>
          <w:sz w:val="22"/>
          <w:szCs w:val="22"/>
          <w:lang w:eastAsia="pl-PL"/>
        </w:rPr>
      </w:pPr>
      <w:r>
        <w:rPr>
          <w:rFonts w:ascii="Calibri" w:eastAsia="Calibri" w:hAnsi="Calibri" w:cs="Calibri"/>
          <w:sz w:val="22"/>
          <w:szCs w:val="22"/>
          <w:lang w:eastAsia="pl-PL"/>
        </w:rPr>
        <w:t>Oświadczam(my), że wszystkie informacje podane w powyższym oświadczeniu są aktualne i zgodne z prawdą oraz zostały przedstawione z pełną świadomością konsekwencji wprowadzenia Powiatowego Urzędu Pracy w Legnicy  w błąd przy przedstawieniu informacji.</w:t>
      </w:r>
    </w:p>
    <w:p w14:paraId="4DAC7A9A" w14:textId="77777777" w:rsidR="003C6160" w:rsidRDefault="003C6160" w:rsidP="003C6160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eastAsia="Calibri"/>
          <w:lang w:eastAsia="pl-PL"/>
        </w:rPr>
      </w:pPr>
    </w:p>
    <w:p w14:paraId="6CE83E82" w14:textId="77777777" w:rsidR="003C6160" w:rsidRDefault="003C6160" w:rsidP="003C6160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eastAsia="Calibri"/>
          <w:lang w:eastAsia="pl-PL"/>
        </w:rPr>
      </w:pPr>
    </w:p>
    <w:p w14:paraId="2AEED134" w14:textId="77777777" w:rsidR="00F665A2" w:rsidRDefault="00F665A2" w:rsidP="003C6160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eastAsia="Calibri"/>
          <w:lang w:eastAsia="pl-PL"/>
        </w:rPr>
      </w:pPr>
    </w:p>
    <w:p w14:paraId="24B2F5E4" w14:textId="77777777" w:rsidR="003C6160" w:rsidRPr="0038279F" w:rsidRDefault="003C6160" w:rsidP="0038279F">
      <w:pPr>
        <w:pStyle w:val="Akapitzlist"/>
        <w:widowControl w:val="0"/>
        <w:suppressAutoHyphens/>
        <w:autoSpaceDN w:val="0"/>
        <w:ind w:left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38279F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008FFEA1" w14:textId="754CC1AD" w:rsidR="003C6160" w:rsidRPr="0038279F" w:rsidRDefault="003C6160" w:rsidP="0038279F">
      <w:pPr>
        <w:tabs>
          <w:tab w:val="left" w:pos="6953"/>
        </w:tabs>
        <w:jc w:val="center"/>
        <w:rPr>
          <w:rFonts w:asciiTheme="minorHAnsi" w:hAnsiTheme="minorHAnsi" w:cstheme="minorHAnsi"/>
          <w:sz w:val="18"/>
          <w:szCs w:val="18"/>
        </w:rPr>
      </w:pPr>
      <w:r w:rsidRPr="0038279F">
        <w:rPr>
          <w:rFonts w:asciiTheme="minorHAnsi" w:hAnsiTheme="minorHAnsi" w:cstheme="minorHAnsi"/>
          <w:sz w:val="18"/>
          <w:szCs w:val="18"/>
        </w:rPr>
        <w:t>(podpisy osób składających oświadczenie)</w:t>
      </w:r>
    </w:p>
    <w:p w14:paraId="2F280EF3" w14:textId="77777777" w:rsidR="003C6160" w:rsidRPr="0038279F" w:rsidRDefault="003C6160" w:rsidP="0038279F">
      <w:pPr>
        <w:tabs>
          <w:tab w:val="left" w:pos="6953"/>
        </w:tabs>
        <w:jc w:val="center"/>
        <w:rPr>
          <w:rFonts w:asciiTheme="minorHAnsi" w:hAnsiTheme="minorHAnsi" w:cstheme="minorHAnsi"/>
          <w:sz w:val="18"/>
          <w:szCs w:val="18"/>
        </w:rPr>
      </w:pPr>
    </w:p>
    <w:p w14:paraId="2ED25D6A" w14:textId="77777777" w:rsidR="003C6160" w:rsidRPr="0038279F" w:rsidRDefault="003C6160" w:rsidP="0038279F">
      <w:pPr>
        <w:tabs>
          <w:tab w:val="left" w:pos="6953"/>
        </w:tabs>
        <w:jc w:val="center"/>
        <w:rPr>
          <w:rFonts w:asciiTheme="minorHAnsi" w:hAnsiTheme="minorHAnsi" w:cstheme="minorHAnsi"/>
          <w:sz w:val="18"/>
          <w:szCs w:val="18"/>
        </w:rPr>
      </w:pPr>
    </w:p>
    <w:p w14:paraId="57568861" w14:textId="77777777" w:rsidR="003C6160" w:rsidRPr="0038279F" w:rsidRDefault="003C6160" w:rsidP="0038279F">
      <w:pPr>
        <w:pStyle w:val="Akapitzlist"/>
        <w:widowControl w:val="0"/>
        <w:suppressAutoHyphens/>
        <w:autoSpaceDN w:val="0"/>
        <w:ind w:left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2DBAE3C5" w14:textId="77777777" w:rsidR="003C6160" w:rsidRPr="0038279F" w:rsidRDefault="003C6160" w:rsidP="0038279F">
      <w:pPr>
        <w:pStyle w:val="Akapitzlist"/>
        <w:widowControl w:val="0"/>
        <w:suppressAutoHyphens/>
        <w:autoSpaceDN w:val="0"/>
        <w:ind w:left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38279F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75C0B55C" w14:textId="1CAF0136" w:rsidR="003C6160" w:rsidRPr="0038279F" w:rsidRDefault="003C6160" w:rsidP="0038279F">
      <w:pPr>
        <w:tabs>
          <w:tab w:val="left" w:pos="6953"/>
        </w:tabs>
        <w:jc w:val="center"/>
        <w:rPr>
          <w:rFonts w:asciiTheme="minorHAnsi" w:hAnsiTheme="minorHAnsi" w:cstheme="minorHAnsi"/>
          <w:sz w:val="18"/>
          <w:szCs w:val="18"/>
        </w:rPr>
      </w:pPr>
      <w:r w:rsidRPr="0038279F">
        <w:rPr>
          <w:rFonts w:asciiTheme="minorHAnsi" w:hAnsiTheme="minorHAnsi" w:cstheme="minorHAnsi"/>
          <w:sz w:val="18"/>
          <w:szCs w:val="18"/>
        </w:rPr>
        <w:t>(podpisy osób składających oświadczenie)</w:t>
      </w:r>
    </w:p>
    <w:p w14:paraId="7CFA7E7B" w14:textId="77777777" w:rsidR="003C6160" w:rsidRDefault="003C6160" w:rsidP="0038279F">
      <w:pPr>
        <w:spacing w:line="360" w:lineRule="auto"/>
        <w:jc w:val="center"/>
        <w:rPr>
          <w:rFonts w:asciiTheme="minorHAnsi" w:hAnsiTheme="minorHAnsi" w:cstheme="minorHAnsi"/>
        </w:rPr>
      </w:pPr>
    </w:p>
    <w:p w14:paraId="649A18CF" w14:textId="77777777" w:rsidR="00F665A2" w:rsidRPr="0038279F" w:rsidRDefault="00F665A2" w:rsidP="0038279F">
      <w:pPr>
        <w:spacing w:line="360" w:lineRule="auto"/>
        <w:jc w:val="center"/>
        <w:rPr>
          <w:rFonts w:asciiTheme="minorHAnsi" w:hAnsiTheme="minorHAnsi" w:cstheme="minorHAnsi"/>
        </w:rPr>
      </w:pPr>
    </w:p>
    <w:p w14:paraId="30D342D3" w14:textId="00CE35BC" w:rsidR="003C6160" w:rsidRPr="0038279F" w:rsidRDefault="003C6160" w:rsidP="0038279F">
      <w:pPr>
        <w:tabs>
          <w:tab w:val="left" w:pos="6534"/>
        </w:tabs>
        <w:rPr>
          <w:rFonts w:asciiTheme="minorHAnsi" w:hAnsiTheme="minorHAnsi" w:cstheme="minorHAnsi"/>
          <w:sz w:val="18"/>
          <w:szCs w:val="18"/>
        </w:rPr>
      </w:pPr>
      <w:r w:rsidRPr="0038279F">
        <w:rPr>
          <w:rFonts w:asciiTheme="minorHAnsi" w:hAnsiTheme="minorHAnsi" w:cstheme="minorHAnsi"/>
          <w:sz w:val="18"/>
          <w:szCs w:val="18"/>
        </w:rPr>
        <w:t>…………………………………………………………….</w:t>
      </w:r>
    </w:p>
    <w:p w14:paraId="33B76228" w14:textId="734307D1" w:rsidR="003C6160" w:rsidRPr="0038279F" w:rsidRDefault="003C6160" w:rsidP="0038279F">
      <w:pPr>
        <w:tabs>
          <w:tab w:val="left" w:pos="6953"/>
        </w:tabs>
        <w:rPr>
          <w:rFonts w:asciiTheme="minorHAnsi" w:hAnsiTheme="minorHAnsi" w:cstheme="minorHAnsi"/>
          <w:sz w:val="18"/>
          <w:szCs w:val="18"/>
        </w:rPr>
      </w:pPr>
      <w:r w:rsidRPr="0038279F">
        <w:rPr>
          <w:rFonts w:asciiTheme="minorHAnsi" w:hAnsiTheme="minorHAnsi" w:cstheme="minorHAnsi"/>
          <w:sz w:val="18"/>
          <w:szCs w:val="18"/>
        </w:rPr>
        <w:t>(miejscowość, dnia)</w:t>
      </w:r>
    </w:p>
    <w:p w14:paraId="1D3D79A4" w14:textId="77777777" w:rsidR="003C6160" w:rsidRDefault="003C6160" w:rsidP="003C6160">
      <w:pPr>
        <w:tabs>
          <w:tab w:val="left" w:pos="6953"/>
        </w:tabs>
        <w:rPr>
          <w:sz w:val="18"/>
          <w:szCs w:val="18"/>
        </w:rPr>
      </w:pPr>
    </w:p>
    <w:p w14:paraId="5A704BA3" w14:textId="77777777" w:rsidR="003C6160" w:rsidRDefault="003C6160" w:rsidP="003C6160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</w:t>
      </w:r>
    </w:p>
    <w:sectPr w:rsidR="003C6160" w:rsidSect="0033121B">
      <w:endnotePr>
        <w:numFmt w:val="decimal"/>
      </w:endnotePr>
      <w:pgSz w:w="11906" w:h="16838"/>
      <w:pgMar w:top="765" w:right="1134" w:bottom="1276" w:left="737" w:header="709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EA496" w14:textId="77777777" w:rsidR="008E33B2" w:rsidRDefault="008E33B2">
      <w:r>
        <w:separator/>
      </w:r>
    </w:p>
  </w:endnote>
  <w:endnote w:type="continuationSeparator" w:id="0">
    <w:p w14:paraId="61D85D29" w14:textId="77777777" w:rsidR="008E33B2" w:rsidRDefault="008E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8EB0C" w14:textId="77777777" w:rsidR="008E33B2" w:rsidRDefault="008E33B2">
      <w:r>
        <w:separator/>
      </w:r>
    </w:p>
  </w:footnote>
  <w:footnote w:type="continuationSeparator" w:id="0">
    <w:p w14:paraId="495C5FF9" w14:textId="77777777" w:rsidR="008E33B2" w:rsidRDefault="008E3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040046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998E09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FF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AD45F7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b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NewRomanPSMT" w:hAnsi="Verdana" w:cs="Verdana"/>
        <w:b/>
        <w:bCs/>
        <w:i/>
        <w:iCs/>
        <w:color w:val="0070C0"/>
        <w:spacing w:val="-10"/>
        <w:kern w:val="1"/>
        <w:sz w:val="18"/>
        <w:szCs w:val="18"/>
        <w:lang w:eastAsia="pl-PL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843EA1"/>
    <w:multiLevelType w:val="hybridMultilevel"/>
    <w:tmpl w:val="72EEA5DE"/>
    <w:lvl w:ilvl="0" w:tplc="E80CB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A75E4"/>
    <w:multiLevelType w:val="hybridMultilevel"/>
    <w:tmpl w:val="E7765040"/>
    <w:lvl w:ilvl="0" w:tplc="539031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C926051"/>
    <w:multiLevelType w:val="hybridMultilevel"/>
    <w:tmpl w:val="00E81F3E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151417"/>
    <w:multiLevelType w:val="hybridMultilevel"/>
    <w:tmpl w:val="C01EC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3229C"/>
    <w:multiLevelType w:val="hybridMultilevel"/>
    <w:tmpl w:val="5FF80D40"/>
    <w:lvl w:ilvl="0" w:tplc="CB8E94C6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663601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13780"/>
    <w:multiLevelType w:val="multilevel"/>
    <w:tmpl w:val="BEF2043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ED4FEA"/>
    <w:multiLevelType w:val="hybridMultilevel"/>
    <w:tmpl w:val="26BC4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604A8"/>
    <w:multiLevelType w:val="hybridMultilevel"/>
    <w:tmpl w:val="BCD23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62527"/>
    <w:multiLevelType w:val="hybridMultilevel"/>
    <w:tmpl w:val="B0E24A0A"/>
    <w:lvl w:ilvl="0" w:tplc="F09C4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F294A"/>
    <w:multiLevelType w:val="hybridMultilevel"/>
    <w:tmpl w:val="71322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31DA1"/>
    <w:multiLevelType w:val="hybridMultilevel"/>
    <w:tmpl w:val="B1D85A8C"/>
    <w:lvl w:ilvl="0" w:tplc="E97E13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80CD8"/>
    <w:multiLevelType w:val="hybridMultilevel"/>
    <w:tmpl w:val="AC40BCE6"/>
    <w:lvl w:ilvl="0" w:tplc="DCDE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E7444"/>
    <w:multiLevelType w:val="hybridMultilevel"/>
    <w:tmpl w:val="3216F68C"/>
    <w:lvl w:ilvl="0" w:tplc="0415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1" w15:restartNumberingAfterBreak="0">
    <w:nsid w:val="33CB358D"/>
    <w:multiLevelType w:val="hybridMultilevel"/>
    <w:tmpl w:val="68F6216E"/>
    <w:lvl w:ilvl="0" w:tplc="D0EE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DB0298"/>
    <w:multiLevelType w:val="hybridMultilevel"/>
    <w:tmpl w:val="9D462C02"/>
    <w:lvl w:ilvl="0" w:tplc="D4823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16339"/>
    <w:multiLevelType w:val="hybridMultilevel"/>
    <w:tmpl w:val="45122DB8"/>
    <w:lvl w:ilvl="0" w:tplc="76FAD4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97B2B"/>
    <w:multiLevelType w:val="hybridMultilevel"/>
    <w:tmpl w:val="081688E8"/>
    <w:lvl w:ilvl="0" w:tplc="0434A344">
      <w:start w:val="1"/>
      <w:numFmt w:val="decimal"/>
      <w:lvlText w:val="grupa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B83D9B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A60B3"/>
    <w:multiLevelType w:val="hybridMultilevel"/>
    <w:tmpl w:val="BF244064"/>
    <w:lvl w:ilvl="0" w:tplc="6C9C23FA">
      <w:start w:val="1"/>
      <w:numFmt w:val="bullet"/>
      <w:lvlText w:val="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7" w15:restartNumberingAfterBreak="0">
    <w:nsid w:val="477339E3"/>
    <w:multiLevelType w:val="hybridMultilevel"/>
    <w:tmpl w:val="DB644D6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DC0189"/>
    <w:multiLevelType w:val="hybridMultilevel"/>
    <w:tmpl w:val="9C32B0E6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E21838D4">
      <w:start w:val="1"/>
      <w:numFmt w:val="decimal"/>
      <w:lvlText w:val="nr %6)"/>
      <w:lvlJc w:val="left"/>
      <w:pPr>
        <w:ind w:left="4500" w:hanging="360"/>
      </w:pPr>
      <w:rPr>
        <w:rFonts w:hint="default"/>
        <w:b/>
      </w:rPr>
    </w:lvl>
    <w:lvl w:ilvl="6" w:tplc="F556A02A">
      <w:start w:val="1"/>
      <w:numFmt w:val="bullet"/>
      <w:lvlText w:val=""/>
      <w:lvlJc w:val="left"/>
      <w:pPr>
        <w:ind w:left="5040" w:hanging="360"/>
      </w:pPr>
      <w:rPr>
        <w:rFonts w:ascii="Symbol" w:eastAsia="Lucida Sans Unicode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8242E8"/>
    <w:multiLevelType w:val="hybridMultilevel"/>
    <w:tmpl w:val="24C85DB0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7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F556A02A">
      <w:start w:val="1"/>
      <w:numFmt w:val="bullet"/>
      <w:lvlText w:val=""/>
      <w:lvlJc w:val="left"/>
      <w:pPr>
        <w:ind w:left="5040" w:hanging="360"/>
      </w:pPr>
      <w:rPr>
        <w:rFonts w:ascii="Symbol" w:eastAsia="Lucida Sans Unicode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1609AA"/>
    <w:multiLevelType w:val="hybridMultilevel"/>
    <w:tmpl w:val="03204F50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E2005"/>
    <w:multiLevelType w:val="hybridMultilevel"/>
    <w:tmpl w:val="DE7A7A0E"/>
    <w:lvl w:ilvl="0" w:tplc="0EFE75CE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466B00C">
      <w:numFmt w:val="bullet"/>
      <w:lvlText w:val="•"/>
      <w:lvlJc w:val="left"/>
      <w:pPr>
        <w:ind w:left="1230" w:hanging="360"/>
      </w:pPr>
      <w:rPr>
        <w:rFonts w:hint="default"/>
      </w:rPr>
    </w:lvl>
    <w:lvl w:ilvl="2" w:tplc="44CE0934"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837A5DB4"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343A0D2E">
      <w:numFmt w:val="bullet"/>
      <w:lvlText w:val="•"/>
      <w:lvlJc w:val="left"/>
      <w:pPr>
        <w:ind w:left="3483" w:hanging="360"/>
      </w:pPr>
      <w:rPr>
        <w:rFonts w:hint="default"/>
      </w:rPr>
    </w:lvl>
    <w:lvl w:ilvl="5" w:tplc="EA44D5FC">
      <w:numFmt w:val="bullet"/>
      <w:lvlText w:val="•"/>
      <w:lvlJc w:val="left"/>
      <w:pPr>
        <w:ind w:left="4234" w:hanging="360"/>
      </w:pPr>
      <w:rPr>
        <w:rFonts w:hint="default"/>
      </w:rPr>
    </w:lvl>
    <w:lvl w:ilvl="6" w:tplc="CF58F562">
      <w:numFmt w:val="bullet"/>
      <w:lvlText w:val="•"/>
      <w:lvlJc w:val="left"/>
      <w:pPr>
        <w:ind w:left="4985" w:hanging="360"/>
      </w:pPr>
      <w:rPr>
        <w:rFonts w:hint="default"/>
      </w:rPr>
    </w:lvl>
    <w:lvl w:ilvl="7" w:tplc="74322A4A">
      <w:numFmt w:val="bullet"/>
      <w:lvlText w:val="•"/>
      <w:lvlJc w:val="left"/>
      <w:pPr>
        <w:ind w:left="5736" w:hanging="360"/>
      </w:pPr>
      <w:rPr>
        <w:rFonts w:hint="default"/>
      </w:rPr>
    </w:lvl>
    <w:lvl w:ilvl="8" w:tplc="D36A2712">
      <w:numFmt w:val="bullet"/>
      <w:lvlText w:val="•"/>
      <w:lvlJc w:val="left"/>
      <w:pPr>
        <w:ind w:left="6487" w:hanging="360"/>
      </w:pPr>
      <w:rPr>
        <w:rFonts w:hint="default"/>
      </w:rPr>
    </w:lvl>
  </w:abstractNum>
  <w:abstractNum w:abstractNumId="32" w15:restartNumberingAfterBreak="0">
    <w:nsid w:val="54087BC7"/>
    <w:multiLevelType w:val="hybridMultilevel"/>
    <w:tmpl w:val="F27E5EAC"/>
    <w:lvl w:ilvl="0" w:tplc="770224C0">
      <w:start w:val="10"/>
      <w:numFmt w:val="decimal"/>
      <w:lvlText w:val="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C1350F"/>
    <w:multiLevelType w:val="hybridMultilevel"/>
    <w:tmpl w:val="7506DACE"/>
    <w:lvl w:ilvl="0" w:tplc="F04083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E06002"/>
    <w:multiLevelType w:val="hybridMultilevel"/>
    <w:tmpl w:val="96B2C0E2"/>
    <w:lvl w:ilvl="0" w:tplc="C622BB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D5084D"/>
    <w:multiLevelType w:val="hybridMultilevel"/>
    <w:tmpl w:val="F174764A"/>
    <w:lvl w:ilvl="0" w:tplc="8FC2791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F3928"/>
    <w:multiLevelType w:val="hybridMultilevel"/>
    <w:tmpl w:val="6740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F1C7E"/>
    <w:multiLevelType w:val="hybridMultilevel"/>
    <w:tmpl w:val="802A5584"/>
    <w:lvl w:ilvl="0" w:tplc="EF5E6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F799B"/>
    <w:multiLevelType w:val="hybridMultilevel"/>
    <w:tmpl w:val="03506B2A"/>
    <w:lvl w:ilvl="0" w:tplc="C0982DFE">
      <w:start w:val="1"/>
      <w:numFmt w:val="decimal"/>
      <w:lvlText w:val="%1/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8C7841"/>
    <w:multiLevelType w:val="hybridMultilevel"/>
    <w:tmpl w:val="0C32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AA2AA2"/>
    <w:multiLevelType w:val="hybridMultilevel"/>
    <w:tmpl w:val="8B6292BA"/>
    <w:lvl w:ilvl="0" w:tplc="C7B631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987E63"/>
    <w:multiLevelType w:val="hybridMultilevel"/>
    <w:tmpl w:val="113A270C"/>
    <w:lvl w:ilvl="0" w:tplc="0D8859F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B260CB"/>
    <w:multiLevelType w:val="hybridMultilevel"/>
    <w:tmpl w:val="87A89EA8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49350A"/>
    <w:multiLevelType w:val="hybridMultilevel"/>
    <w:tmpl w:val="06F2BD32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4F4D7E"/>
    <w:multiLevelType w:val="multilevel"/>
    <w:tmpl w:val="4F249E82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75F21F4F"/>
    <w:multiLevelType w:val="hybridMultilevel"/>
    <w:tmpl w:val="30BA9DF6"/>
    <w:lvl w:ilvl="0" w:tplc="92FEA3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045D7"/>
    <w:multiLevelType w:val="hybridMultilevel"/>
    <w:tmpl w:val="CA12B61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87C68"/>
    <w:multiLevelType w:val="hybridMultilevel"/>
    <w:tmpl w:val="A126BD6E"/>
    <w:lvl w:ilvl="0" w:tplc="C9E27E3E">
      <w:start w:val="1"/>
      <w:numFmt w:val="upperRoman"/>
      <w:lvlText w:val="%1."/>
      <w:lvlJc w:val="left"/>
      <w:pPr>
        <w:ind w:left="8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num w:numId="1" w16cid:durableId="208341440">
    <w:abstractNumId w:val="0"/>
  </w:num>
  <w:num w:numId="2" w16cid:durableId="830485155">
    <w:abstractNumId w:val="1"/>
  </w:num>
  <w:num w:numId="3" w16cid:durableId="1402022674">
    <w:abstractNumId w:val="2"/>
  </w:num>
  <w:num w:numId="4" w16cid:durableId="345401128">
    <w:abstractNumId w:val="4"/>
  </w:num>
  <w:num w:numId="5" w16cid:durableId="662046253">
    <w:abstractNumId w:val="28"/>
  </w:num>
  <w:num w:numId="6" w16cid:durableId="477572665">
    <w:abstractNumId w:val="7"/>
  </w:num>
  <w:num w:numId="7" w16cid:durableId="1789008744">
    <w:abstractNumId w:val="36"/>
  </w:num>
  <w:num w:numId="8" w16cid:durableId="737555110">
    <w:abstractNumId w:val="24"/>
  </w:num>
  <w:num w:numId="9" w16cid:durableId="1394814075">
    <w:abstractNumId w:val="38"/>
  </w:num>
  <w:num w:numId="10" w16cid:durableId="807868070">
    <w:abstractNumId w:val="42"/>
  </w:num>
  <w:num w:numId="11" w16cid:durableId="268775473">
    <w:abstractNumId w:val="43"/>
  </w:num>
  <w:num w:numId="12" w16cid:durableId="8723560">
    <w:abstractNumId w:val="30"/>
  </w:num>
  <w:num w:numId="13" w16cid:durableId="180167850">
    <w:abstractNumId w:val="26"/>
  </w:num>
  <w:num w:numId="14" w16cid:durableId="1291519602">
    <w:abstractNumId w:val="11"/>
  </w:num>
  <w:num w:numId="15" w16cid:durableId="1954630929">
    <w:abstractNumId w:val="8"/>
  </w:num>
  <w:num w:numId="16" w16cid:durableId="1570848894">
    <w:abstractNumId w:val="20"/>
  </w:num>
  <w:num w:numId="17" w16cid:durableId="1821657202">
    <w:abstractNumId w:val="17"/>
  </w:num>
  <w:num w:numId="18" w16cid:durableId="158740624">
    <w:abstractNumId w:val="19"/>
  </w:num>
  <w:num w:numId="19" w16cid:durableId="809250427">
    <w:abstractNumId w:val="39"/>
  </w:num>
  <w:num w:numId="20" w16cid:durableId="1452746938">
    <w:abstractNumId w:val="9"/>
  </w:num>
  <w:num w:numId="21" w16cid:durableId="499462832">
    <w:abstractNumId w:val="41"/>
  </w:num>
  <w:num w:numId="22" w16cid:durableId="1448963940">
    <w:abstractNumId w:val="33"/>
  </w:num>
  <w:num w:numId="23" w16cid:durableId="793911446">
    <w:abstractNumId w:val="45"/>
  </w:num>
  <w:num w:numId="24" w16cid:durableId="1502307975">
    <w:abstractNumId w:val="47"/>
  </w:num>
  <w:num w:numId="25" w16cid:durableId="616911396">
    <w:abstractNumId w:val="23"/>
  </w:num>
  <w:num w:numId="26" w16cid:durableId="1954752737">
    <w:abstractNumId w:val="44"/>
  </w:num>
  <w:num w:numId="27" w16cid:durableId="140585040">
    <w:abstractNumId w:val="31"/>
  </w:num>
  <w:num w:numId="28" w16cid:durableId="1028261494">
    <w:abstractNumId w:val="14"/>
  </w:num>
  <w:num w:numId="29" w16cid:durableId="151071483">
    <w:abstractNumId w:val="21"/>
  </w:num>
  <w:num w:numId="30" w16cid:durableId="201983442">
    <w:abstractNumId w:val="46"/>
  </w:num>
  <w:num w:numId="31" w16cid:durableId="2066372513">
    <w:abstractNumId w:val="27"/>
  </w:num>
  <w:num w:numId="32" w16cid:durableId="36978586">
    <w:abstractNumId w:val="37"/>
  </w:num>
  <w:num w:numId="33" w16cid:durableId="953638131">
    <w:abstractNumId w:val="12"/>
  </w:num>
  <w:num w:numId="34" w16cid:durableId="342708797">
    <w:abstractNumId w:val="25"/>
  </w:num>
  <w:num w:numId="35" w16cid:durableId="694230146">
    <w:abstractNumId w:val="18"/>
  </w:num>
  <w:num w:numId="36" w16cid:durableId="1466969911">
    <w:abstractNumId w:val="16"/>
  </w:num>
  <w:num w:numId="37" w16cid:durableId="205683234">
    <w:abstractNumId w:val="15"/>
  </w:num>
  <w:num w:numId="38" w16cid:durableId="1137644101">
    <w:abstractNumId w:val="10"/>
  </w:num>
  <w:num w:numId="39" w16cid:durableId="270551544">
    <w:abstractNumId w:val="29"/>
  </w:num>
  <w:num w:numId="40" w16cid:durableId="2094475185">
    <w:abstractNumId w:val="35"/>
  </w:num>
  <w:num w:numId="41" w16cid:durableId="2089959218">
    <w:abstractNumId w:val="13"/>
  </w:num>
  <w:num w:numId="42" w16cid:durableId="546182486">
    <w:abstractNumId w:val="40"/>
  </w:num>
  <w:num w:numId="43" w16cid:durableId="1063681757">
    <w:abstractNumId w:val="34"/>
  </w:num>
  <w:num w:numId="44" w16cid:durableId="1210724113">
    <w:abstractNumId w:val="22"/>
  </w:num>
  <w:num w:numId="45" w16cid:durableId="1185634593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en-US" w:vendorID="64" w:dllVersion="6" w:nlCheck="1" w:checkStyle="0"/>
  <w:activeWritingStyle w:appName="MSWord" w:lang="pl-PL" w:vendorID="64" w:dllVersion="0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34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AB"/>
    <w:rsid w:val="000003F6"/>
    <w:rsid w:val="0000063C"/>
    <w:rsid w:val="00000657"/>
    <w:rsid w:val="00000EEE"/>
    <w:rsid w:val="000037B4"/>
    <w:rsid w:val="00003E66"/>
    <w:rsid w:val="00003E8A"/>
    <w:rsid w:val="00003EB1"/>
    <w:rsid w:val="000040BF"/>
    <w:rsid w:val="000046A9"/>
    <w:rsid w:val="000053D3"/>
    <w:rsid w:val="00005C7F"/>
    <w:rsid w:val="00006341"/>
    <w:rsid w:val="000078B7"/>
    <w:rsid w:val="00010B2B"/>
    <w:rsid w:val="00011FF7"/>
    <w:rsid w:val="00012394"/>
    <w:rsid w:val="000136B2"/>
    <w:rsid w:val="00013D78"/>
    <w:rsid w:val="00015F85"/>
    <w:rsid w:val="00016B27"/>
    <w:rsid w:val="000172F4"/>
    <w:rsid w:val="000177C1"/>
    <w:rsid w:val="000179EE"/>
    <w:rsid w:val="00017F26"/>
    <w:rsid w:val="00020413"/>
    <w:rsid w:val="00020532"/>
    <w:rsid w:val="000219C3"/>
    <w:rsid w:val="000230EE"/>
    <w:rsid w:val="000232EF"/>
    <w:rsid w:val="000238AA"/>
    <w:rsid w:val="00023E8D"/>
    <w:rsid w:val="00025041"/>
    <w:rsid w:val="00025BB8"/>
    <w:rsid w:val="0002617E"/>
    <w:rsid w:val="0002653C"/>
    <w:rsid w:val="0002767C"/>
    <w:rsid w:val="00027FC7"/>
    <w:rsid w:val="00030F4D"/>
    <w:rsid w:val="0003182E"/>
    <w:rsid w:val="00031BA8"/>
    <w:rsid w:val="0003255D"/>
    <w:rsid w:val="00032581"/>
    <w:rsid w:val="00032601"/>
    <w:rsid w:val="00032AEF"/>
    <w:rsid w:val="00033494"/>
    <w:rsid w:val="000338BE"/>
    <w:rsid w:val="00033973"/>
    <w:rsid w:val="00036645"/>
    <w:rsid w:val="00037A75"/>
    <w:rsid w:val="00037AC0"/>
    <w:rsid w:val="00037DBB"/>
    <w:rsid w:val="00040B64"/>
    <w:rsid w:val="00041106"/>
    <w:rsid w:val="00041DE6"/>
    <w:rsid w:val="000420B1"/>
    <w:rsid w:val="00042385"/>
    <w:rsid w:val="00042799"/>
    <w:rsid w:val="000428F0"/>
    <w:rsid w:val="0004330B"/>
    <w:rsid w:val="00043D1B"/>
    <w:rsid w:val="0004494B"/>
    <w:rsid w:val="00044F31"/>
    <w:rsid w:val="00046394"/>
    <w:rsid w:val="0004671B"/>
    <w:rsid w:val="00047680"/>
    <w:rsid w:val="00050325"/>
    <w:rsid w:val="00050A45"/>
    <w:rsid w:val="000513A7"/>
    <w:rsid w:val="000513E0"/>
    <w:rsid w:val="00052AD1"/>
    <w:rsid w:val="00052FA8"/>
    <w:rsid w:val="00053A21"/>
    <w:rsid w:val="00053AC4"/>
    <w:rsid w:val="00054DBF"/>
    <w:rsid w:val="00055777"/>
    <w:rsid w:val="0005627A"/>
    <w:rsid w:val="000565F9"/>
    <w:rsid w:val="00056F76"/>
    <w:rsid w:val="0006115F"/>
    <w:rsid w:val="00061427"/>
    <w:rsid w:val="00061548"/>
    <w:rsid w:val="000619F5"/>
    <w:rsid w:val="000622D4"/>
    <w:rsid w:val="00062A36"/>
    <w:rsid w:val="00063106"/>
    <w:rsid w:val="00063832"/>
    <w:rsid w:val="00063D79"/>
    <w:rsid w:val="00064015"/>
    <w:rsid w:val="000642DC"/>
    <w:rsid w:val="00064735"/>
    <w:rsid w:val="000648AE"/>
    <w:rsid w:val="000653D6"/>
    <w:rsid w:val="00065BAA"/>
    <w:rsid w:val="0006656F"/>
    <w:rsid w:val="00067ED8"/>
    <w:rsid w:val="00070BBE"/>
    <w:rsid w:val="00070FFD"/>
    <w:rsid w:val="0007144C"/>
    <w:rsid w:val="00071D61"/>
    <w:rsid w:val="000729AF"/>
    <w:rsid w:val="0007317E"/>
    <w:rsid w:val="000734D8"/>
    <w:rsid w:val="0007384C"/>
    <w:rsid w:val="000739D6"/>
    <w:rsid w:val="00073EBB"/>
    <w:rsid w:val="00074440"/>
    <w:rsid w:val="0007444E"/>
    <w:rsid w:val="00074566"/>
    <w:rsid w:val="0007492D"/>
    <w:rsid w:val="00075817"/>
    <w:rsid w:val="0007592E"/>
    <w:rsid w:val="00075FFF"/>
    <w:rsid w:val="000766A3"/>
    <w:rsid w:val="00076C86"/>
    <w:rsid w:val="00077AF5"/>
    <w:rsid w:val="0008016C"/>
    <w:rsid w:val="0008088D"/>
    <w:rsid w:val="00082168"/>
    <w:rsid w:val="00082281"/>
    <w:rsid w:val="000828F9"/>
    <w:rsid w:val="00082BA9"/>
    <w:rsid w:val="00082C40"/>
    <w:rsid w:val="00083250"/>
    <w:rsid w:val="00083C6A"/>
    <w:rsid w:val="00085172"/>
    <w:rsid w:val="0008604C"/>
    <w:rsid w:val="00087D15"/>
    <w:rsid w:val="00087DBE"/>
    <w:rsid w:val="00090475"/>
    <w:rsid w:val="000916A4"/>
    <w:rsid w:val="00091A0F"/>
    <w:rsid w:val="0009303A"/>
    <w:rsid w:val="00094532"/>
    <w:rsid w:val="00094F45"/>
    <w:rsid w:val="00095CAD"/>
    <w:rsid w:val="00095E91"/>
    <w:rsid w:val="00095F1F"/>
    <w:rsid w:val="00097B31"/>
    <w:rsid w:val="000A18B7"/>
    <w:rsid w:val="000A1905"/>
    <w:rsid w:val="000A22E3"/>
    <w:rsid w:val="000A234E"/>
    <w:rsid w:val="000A2475"/>
    <w:rsid w:val="000A2910"/>
    <w:rsid w:val="000A32C5"/>
    <w:rsid w:val="000A3CAE"/>
    <w:rsid w:val="000A401F"/>
    <w:rsid w:val="000A4D38"/>
    <w:rsid w:val="000A4E5D"/>
    <w:rsid w:val="000A6283"/>
    <w:rsid w:val="000A6837"/>
    <w:rsid w:val="000A6D81"/>
    <w:rsid w:val="000A7C95"/>
    <w:rsid w:val="000B0F16"/>
    <w:rsid w:val="000B193F"/>
    <w:rsid w:val="000B1FBB"/>
    <w:rsid w:val="000B2B93"/>
    <w:rsid w:val="000B380F"/>
    <w:rsid w:val="000B3E0F"/>
    <w:rsid w:val="000B4213"/>
    <w:rsid w:val="000B4832"/>
    <w:rsid w:val="000B4E5A"/>
    <w:rsid w:val="000B5736"/>
    <w:rsid w:val="000B5CF9"/>
    <w:rsid w:val="000B676A"/>
    <w:rsid w:val="000C08FC"/>
    <w:rsid w:val="000C0A16"/>
    <w:rsid w:val="000C0DFF"/>
    <w:rsid w:val="000C1755"/>
    <w:rsid w:val="000C1B61"/>
    <w:rsid w:val="000C2BDB"/>
    <w:rsid w:val="000C3496"/>
    <w:rsid w:val="000C3ABD"/>
    <w:rsid w:val="000C4AB9"/>
    <w:rsid w:val="000C7A7B"/>
    <w:rsid w:val="000D0401"/>
    <w:rsid w:val="000D113E"/>
    <w:rsid w:val="000D135D"/>
    <w:rsid w:val="000D138A"/>
    <w:rsid w:val="000D16FB"/>
    <w:rsid w:val="000D1B08"/>
    <w:rsid w:val="000D20FC"/>
    <w:rsid w:val="000D2B1A"/>
    <w:rsid w:val="000D2EEE"/>
    <w:rsid w:val="000D3EF8"/>
    <w:rsid w:val="000D4000"/>
    <w:rsid w:val="000D49B0"/>
    <w:rsid w:val="000D4E48"/>
    <w:rsid w:val="000D526A"/>
    <w:rsid w:val="000D55B8"/>
    <w:rsid w:val="000D5A70"/>
    <w:rsid w:val="000D7D2E"/>
    <w:rsid w:val="000D7DC3"/>
    <w:rsid w:val="000E10F7"/>
    <w:rsid w:val="000E128D"/>
    <w:rsid w:val="000E1A95"/>
    <w:rsid w:val="000E1BC7"/>
    <w:rsid w:val="000E1CA1"/>
    <w:rsid w:val="000E1E0C"/>
    <w:rsid w:val="000E25C3"/>
    <w:rsid w:val="000E2BD0"/>
    <w:rsid w:val="000E31D7"/>
    <w:rsid w:val="000E36F5"/>
    <w:rsid w:val="000E4529"/>
    <w:rsid w:val="000E4E42"/>
    <w:rsid w:val="000E4FA0"/>
    <w:rsid w:val="000E5A7B"/>
    <w:rsid w:val="000E5BC6"/>
    <w:rsid w:val="000E6566"/>
    <w:rsid w:val="000E6760"/>
    <w:rsid w:val="000E6A9D"/>
    <w:rsid w:val="000E6B7F"/>
    <w:rsid w:val="000E6F97"/>
    <w:rsid w:val="000F3363"/>
    <w:rsid w:val="000F5479"/>
    <w:rsid w:val="000F7354"/>
    <w:rsid w:val="000F7957"/>
    <w:rsid w:val="000F7EF7"/>
    <w:rsid w:val="001000E5"/>
    <w:rsid w:val="00103F50"/>
    <w:rsid w:val="00104850"/>
    <w:rsid w:val="00105550"/>
    <w:rsid w:val="00105A3E"/>
    <w:rsid w:val="00106CC8"/>
    <w:rsid w:val="00107912"/>
    <w:rsid w:val="00107CF9"/>
    <w:rsid w:val="00110A4C"/>
    <w:rsid w:val="00110F69"/>
    <w:rsid w:val="0011103D"/>
    <w:rsid w:val="00112072"/>
    <w:rsid w:val="001127DF"/>
    <w:rsid w:val="00112901"/>
    <w:rsid w:val="001140D8"/>
    <w:rsid w:val="00114340"/>
    <w:rsid w:val="001158F3"/>
    <w:rsid w:val="001163D6"/>
    <w:rsid w:val="00116624"/>
    <w:rsid w:val="00117C28"/>
    <w:rsid w:val="0012000A"/>
    <w:rsid w:val="0012010A"/>
    <w:rsid w:val="00121E5C"/>
    <w:rsid w:val="001228A2"/>
    <w:rsid w:val="0012292D"/>
    <w:rsid w:val="00122F0F"/>
    <w:rsid w:val="001250FF"/>
    <w:rsid w:val="001254AE"/>
    <w:rsid w:val="001257ED"/>
    <w:rsid w:val="001262A0"/>
    <w:rsid w:val="001265FE"/>
    <w:rsid w:val="001267DE"/>
    <w:rsid w:val="00126C70"/>
    <w:rsid w:val="00130CDE"/>
    <w:rsid w:val="0013156C"/>
    <w:rsid w:val="0013159C"/>
    <w:rsid w:val="00131AD5"/>
    <w:rsid w:val="00133631"/>
    <w:rsid w:val="0013384B"/>
    <w:rsid w:val="00134741"/>
    <w:rsid w:val="00134D62"/>
    <w:rsid w:val="00136C93"/>
    <w:rsid w:val="00136EAB"/>
    <w:rsid w:val="00137617"/>
    <w:rsid w:val="00140385"/>
    <w:rsid w:val="00142968"/>
    <w:rsid w:val="00142B75"/>
    <w:rsid w:val="0014350A"/>
    <w:rsid w:val="00144E16"/>
    <w:rsid w:val="00145262"/>
    <w:rsid w:val="001453A3"/>
    <w:rsid w:val="00145764"/>
    <w:rsid w:val="0014654E"/>
    <w:rsid w:val="00146968"/>
    <w:rsid w:val="00147F9B"/>
    <w:rsid w:val="00151C0E"/>
    <w:rsid w:val="00151C8C"/>
    <w:rsid w:val="00152291"/>
    <w:rsid w:val="00152337"/>
    <w:rsid w:val="001539F8"/>
    <w:rsid w:val="00153E29"/>
    <w:rsid w:val="001544CD"/>
    <w:rsid w:val="00154638"/>
    <w:rsid w:val="00156374"/>
    <w:rsid w:val="001570A9"/>
    <w:rsid w:val="0015741B"/>
    <w:rsid w:val="00157C81"/>
    <w:rsid w:val="001602B3"/>
    <w:rsid w:val="00161673"/>
    <w:rsid w:val="00163A78"/>
    <w:rsid w:val="00163AC7"/>
    <w:rsid w:val="00163EA8"/>
    <w:rsid w:val="0016509F"/>
    <w:rsid w:val="001654B9"/>
    <w:rsid w:val="00165A18"/>
    <w:rsid w:val="00165CE8"/>
    <w:rsid w:val="00167BEF"/>
    <w:rsid w:val="00171097"/>
    <w:rsid w:val="0017132F"/>
    <w:rsid w:val="00171858"/>
    <w:rsid w:val="001724FE"/>
    <w:rsid w:val="00172C08"/>
    <w:rsid w:val="001733C1"/>
    <w:rsid w:val="00173C48"/>
    <w:rsid w:val="0017446C"/>
    <w:rsid w:val="001753AD"/>
    <w:rsid w:val="001759B7"/>
    <w:rsid w:val="00175C12"/>
    <w:rsid w:val="00176ED4"/>
    <w:rsid w:val="00177649"/>
    <w:rsid w:val="00177DB5"/>
    <w:rsid w:val="00180661"/>
    <w:rsid w:val="001809ED"/>
    <w:rsid w:val="00182424"/>
    <w:rsid w:val="001862A5"/>
    <w:rsid w:val="00187AE9"/>
    <w:rsid w:val="00187EE5"/>
    <w:rsid w:val="0019004A"/>
    <w:rsid w:val="00190DDF"/>
    <w:rsid w:val="00191573"/>
    <w:rsid w:val="00191734"/>
    <w:rsid w:val="00191A4C"/>
    <w:rsid w:val="00191D5B"/>
    <w:rsid w:val="00191D72"/>
    <w:rsid w:val="00194809"/>
    <w:rsid w:val="00195908"/>
    <w:rsid w:val="00196C58"/>
    <w:rsid w:val="00196F03"/>
    <w:rsid w:val="001970E2"/>
    <w:rsid w:val="001971FA"/>
    <w:rsid w:val="00197846"/>
    <w:rsid w:val="00197A42"/>
    <w:rsid w:val="00197D15"/>
    <w:rsid w:val="001A0892"/>
    <w:rsid w:val="001A0A83"/>
    <w:rsid w:val="001A0E8A"/>
    <w:rsid w:val="001A12E7"/>
    <w:rsid w:val="001A2284"/>
    <w:rsid w:val="001A2A0F"/>
    <w:rsid w:val="001A2B42"/>
    <w:rsid w:val="001A2F3B"/>
    <w:rsid w:val="001A3226"/>
    <w:rsid w:val="001A365B"/>
    <w:rsid w:val="001A3890"/>
    <w:rsid w:val="001A3D27"/>
    <w:rsid w:val="001A56E9"/>
    <w:rsid w:val="001A5984"/>
    <w:rsid w:val="001A5CD6"/>
    <w:rsid w:val="001A5D40"/>
    <w:rsid w:val="001A72DD"/>
    <w:rsid w:val="001A7D46"/>
    <w:rsid w:val="001A7DF2"/>
    <w:rsid w:val="001B0399"/>
    <w:rsid w:val="001B06E0"/>
    <w:rsid w:val="001B082A"/>
    <w:rsid w:val="001B1111"/>
    <w:rsid w:val="001B1CEB"/>
    <w:rsid w:val="001B2FB9"/>
    <w:rsid w:val="001B3266"/>
    <w:rsid w:val="001B4FA9"/>
    <w:rsid w:val="001B54A7"/>
    <w:rsid w:val="001C0E93"/>
    <w:rsid w:val="001C410A"/>
    <w:rsid w:val="001C4150"/>
    <w:rsid w:val="001C50A7"/>
    <w:rsid w:val="001C5229"/>
    <w:rsid w:val="001C5BDB"/>
    <w:rsid w:val="001C636D"/>
    <w:rsid w:val="001C6412"/>
    <w:rsid w:val="001C6C4D"/>
    <w:rsid w:val="001D2733"/>
    <w:rsid w:val="001D2A3F"/>
    <w:rsid w:val="001D3919"/>
    <w:rsid w:val="001D403F"/>
    <w:rsid w:val="001D439D"/>
    <w:rsid w:val="001D4A87"/>
    <w:rsid w:val="001D5456"/>
    <w:rsid w:val="001D5CDF"/>
    <w:rsid w:val="001D66CF"/>
    <w:rsid w:val="001D6811"/>
    <w:rsid w:val="001D682E"/>
    <w:rsid w:val="001D6F19"/>
    <w:rsid w:val="001D79DE"/>
    <w:rsid w:val="001E0024"/>
    <w:rsid w:val="001E182A"/>
    <w:rsid w:val="001E358B"/>
    <w:rsid w:val="001E3C6A"/>
    <w:rsid w:val="001E65E9"/>
    <w:rsid w:val="001E6800"/>
    <w:rsid w:val="001E6E38"/>
    <w:rsid w:val="001E7654"/>
    <w:rsid w:val="001E7DD5"/>
    <w:rsid w:val="001F0425"/>
    <w:rsid w:val="001F1842"/>
    <w:rsid w:val="001F201D"/>
    <w:rsid w:val="001F2214"/>
    <w:rsid w:val="001F2551"/>
    <w:rsid w:val="001F2AD5"/>
    <w:rsid w:val="001F3402"/>
    <w:rsid w:val="001F41D5"/>
    <w:rsid w:val="001F45DC"/>
    <w:rsid w:val="001F4B63"/>
    <w:rsid w:val="001F4C73"/>
    <w:rsid w:val="001F509A"/>
    <w:rsid w:val="001F53CE"/>
    <w:rsid w:val="001F5D0F"/>
    <w:rsid w:val="001F68B1"/>
    <w:rsid w:val="001F7A6B"/>
    <w:rsid w:val="001F7FB4"/>
    <w:rsid w:val="0020060C"/>
    <w:rsid w:val="00200865"/>
    <w:rsid w:val="002021E6"/>
    <w:rsid w:val="00202D7A"/>
    <w:rsid w:val="00202F24"/>
    <w:rsid w:val="00204477"/>
    <w:rsid w:val="0020484B"/>
    <w:rsid w:val="00204FE4"/>
    <w:rsid w:val="00206760"/>
    <w:rsid w:val="002078A3"/>
    <w:rsid w:val="002101B6"/>
    <w:rsid w:val="00210FEF"/>
    <w:rsid w:val="00211DBB"/>
    <w:rsid w:val="0021251F"/>
    <w:rsid w:val="00212C09"/>
    <w:rsid w:val="002130E4"/>
    <w:rsid w:val="002134C6"/>
    <w:rsid w:val="0021376F"/>
    <w:rsid w:val="0021387A"/>
    <w:rsid w:val="002146BE"/>
    <w:rsid w:val="002159BD"/>
    <w:rsid w:val="00215F4C"/>
    <w:rsid w:val="002170ED"/>
    <w:rsid w:val="00217D09"/>
    <w:rsid w:val="00220BEF"/>
    <w:rsid w:val="00220DD1"/>
    <w:rsid w:val="002215B3"/>
    <w:rsid w:val="002216FC"/>
    <w:rsid w:val="00221FC6"/>
    <w:rsid w:val="00222050"/>
    <w:rsid w:val="00222879"/>
    <w:rsid w:val="00222ACA"/>
    <w:rsid w:val="00223736"/>
    <w:rsid w:val="00223F36"/>
    <w:rsid w:val="0022493A"/>
    <w:rsid w:val="00225A93"/>
    <w:rsid w:val="00230CAA"/>
    <w:rsid w:val="0023137C"/>
    <w:rsid w:val="002327FD"/>
    <w:rsid w:val="002332B1"/>
    <w:rsid w:val="002337C3"/>
    <w:rsid w:val="002338A0"/>
    <w:rsid w:val="00234A01"/>
    <w:rsid w:val="00235C85"/>
    <w:rsid w:val="00237348"/>
    <w:rsid w:val="0023794B"/>
    <w:rsid w:val="00240002"/>
    <w:rsid w:val="00240036"/>
    <w:rsid w:val="002404F3"/>
    <w:rsid w:val="00241D94"/>
    <w:rsid w:val="00242171"/>
    <w:rsid w:val="00243455"/>
    <w:rsid w:val="002435F8"/>
    <w:rsid w:val="00243AC6"/>
    <w:rsid w:val="00243E06"/>
    <w:rsid w:val="0024471D"/>
    <w:rsid w:val="002455B5"/>
    <w:rsid w:val="00245A02"/>
    <w:rsid w:val="00245C19"/>
    <w:rsid w:val="00246AE0"/>
    <w:rsid w:val="00247B89"/>
    <w:rsid w:val="00247D18"/>
    <w:rsid w:val="002507E8"/>
    <w:rsid w:val="002509B5"/>
    <w:rsid w:val="00250B2D"/>
    <w:rsid w:val="002516ED"/>
    <w:rsid w:val="00251B0C"/>
    <w:rsid w:val="00251BBD"/>
    <w:rsid w:val="00252DDF"/>
    <w:rsid w:val="00253A16"/>
    <w:rsid w:val="00253D30"/>
    <w:rsid w:val="00255705"/>
    <w:rsid w:val="00257270"/>
    <w:rsid w:val="00257932"/>
    <w:rsid w:val="0025795F"/>
    <w:rsid w:val="0026076D"/>
    <w:rsid w:val="00261365"/>
    <w:rsid w:val="002614A5"/>
    <w:rsid w:val="00261EA6"/>
    <w:rsid w:val="002625CF"/>
    <w:rsid w:val="00262645"/>
    <w:rsid w:val="00262FEB"/>
    <w:rsid w:val="00263B92"/>
    <w:rsid w:val="00263E5B"/>
    <w:rsid w:val="00265189"/>
    <w:rsid w:val="00265986"/>
    <w:rsid w:val="00265A1E"/>
    <w:rsid w:val="00265E63"/>
    <w:rsid w:val="0026646B"/>
    <w:rsid w:val="00266CC6"/>
    <w:rsid w:val="00267179"/>
    <w:rsid w:val="00267D74"/>
    <w:rsid w:val="00267F00"/>
    <w:rsid w:val="00270BC0"/>
    <w:rsid w:val="0027105C"/>
    <w:rsid w:val="00272338"/>
    <w:rsid w:val="002729ED"/>
    <w:rsid w:val="00272C34"/>
    <w:rsid w:val="002737B2"/>
    <w:rsid w:val="00273E7F"/>
    <w:rsid w:val="00275124"/>
    <w:rsid w:val="00275234"/>
    <w:rsid w:val="002756F4"/>
    <w:rsid w:val="00275890"/>
    <w:rsid w:val="00275D2E"/>
    <w:rsid w:val="00276563"/>
    <w:rsid w:val="00277206"/>
    <w:rsid w:val="0027745F"/>
    <w:rsid w:val="00280534"/>
    <w:rsid w:val="00280ED4"/>
    <w:rsid w:val="00281B65"/>
    <w:rsid w:val="002834A5"/>
    <w:rsid w:val="00284C9B"/>
    <w:rsid w:val="00284ED9"/>
    <w:rsid w:val="00285CCA"/>
    <w:rsid w:val="00286EE4"/>
    <w:rsid w:val="00287801"/>
    <w:rsid w:val="002878A5"/>
    <w:rsid w:val="00290147"/>
    <w:rsid w:val="00290E22"/>
    <w:rsid w:val="00293664"/>
    <w:rsid w:val="00293991"/>
    <w:rsid w:val="00295537"/>
    <w:rsid w:val="00295E44"/>
    <w:rsid w:val="00296624"/>
    <w:rsid w:val="002968FE"/>
    <w:rsid w:val="00296A39"/>
    <w:rsid w:val="00297872"/>
    <w:rsid w:val="00297AEB"/>
    <w:rsid w:val="002A0F9F"/>
    <w:rsid w:val="002A1217"/>
    <w:rsid w:val="002A13BC"/>
    <w:rsid w:val="002A1AE4"/>
    <w:rsid w:val="002A2875"/>
    <w:rsid w:val="002A3CB1"/>
    <w:rsid w:val="002A3ED5"/>
    <w:rsid w:val="002A4161"/>
    <w:rsid w:val="002A4638"/>
    <w:rsid w:val="002A4A60"/>
    <w:rsid w:val="002A558E"/>
    <w:rsid w:val="002A611D"/>
    <w:rsid w:val="002A7333"/>
    <w:rsid w:val="002A7439"/>
    <w:rsid w:val="002A7869"/>
    <w:rsid w:val="002A7A01"/>
    <w:rsid w:val="002B03CD"/>
    <w:rsid w:val="002B1B2E"/>
    <w:rsid w:val="002B1FFA"/>
    <w:rsid w:val="002B2888"/>
    <w:rsid w:val="002B2947"/>
    <w:rsid w:val="002B2DC4"/>
    <w:rsid w:val="002B4DEE"/>
    <w:rsid w:val="002B566D"/>
    <w:rsid w:val="002B6858"/>
    <w:rsid w:val="002B693B"/>
    <w:rsid w:val="002B79F8"/>
    <w:rsid w:val="002C03EB"/>
    <w:rsid w:val="002C0F15"/>
    <w:rsid w:val="002C231F"/>
    <w:rsid w:val="002C239E"/>
    <w:rsid w:val="002C27C5"/>
    <w:rsid w:val="002C27CF"/>
    <w:rsid w:val="002C291A"/>
    <w:rsid w:val="002C3015"/>
    <w:rsid w:val="002C3998"/>
    <w:rsid w:val="002C4163"/>
    <w:rsid w:val="002C4406"/>
    <w:rsid w:val="002C445C"/>
    <w:rsid w:val="002C4837"/>
    <w:rsid w:val="002C63BD"/>
    <w:rsid w:val="002C63C5"/>
    <w:rsid w:val="002C6930"/>
    <w:rsid w:val="002C7094"/>
    <w:rsid w:val="002D0149"/>
    <w:rsid w:val="002D05BF"/>
    <w:rsid w:val="002D1175"/>
    <w:rsid w:val="002D1305"/>
    <w:rsid w:val="002D194F"/>
    <w:rsid w:val="002D1A1E"/>
    <w:rsid w:val="002D288C"/>
    <w:rsid w:val="002D2B45"/>
    <w:rsid w:val="002D3E0C"/>
    <w:rsid w:val="002D4A9E"/>
    <w:rsid w:val="002D4ABD"/>
    <w:rsid w:val="002D4B45"/>
    <w:rsid w:val="002D4DC0"/>
    <w:rsid w:val="002D4F43"/>
    <w:rsid w:val="002D5C5B"/>
    <w:rsid w:val="002D6220"/>
    <w:rsid w:val="002D62E6"/>
    <w:rsid w:val="002D6845"/>
    <w:rsid w:val="002D6877"/>
    <w:rsid w:val="002D6904"/>
    <w:rsid w:val="002D7A81"/>
    <w:rsid w:val="002E0145"/>
    <w:rsid w:val="002E534D"/>
    <w:rsid w:val="002E6E28"/>
    <w:rsid w:val="002E773B"/>
    <w:rsid w:val="002F2204"/>
    <w:rsid w:val="002F3B7D"/>
    <w:rsid w:val="002F3F73"/>
    <w:rsid w:val="002F45AE"/>
    <w:rsid w:val="002F468E"/>
    <w:rsid w:val="002F4A58"/>
    <w:rsid w:val="002F53FF"/>
    <w:rsid w:val="002F552A"/>
    <w:rsid w:val="002F64DC"/>
    <w:rsid w:val="002F6861"/>
    <w:rsid w:val="002F7869"/>
    <w:rsid w:val="002F7B5D"/>
    <w:rsid w:val="00301CFA"/>
    <w:rsid w:val="0030264E"/>
    <w:rsid w:val="00302A75"/>
    <w:rsid w:val="00302B10"/>
    <w:rsid w:val="003031D1"/>
    <w:rsid w:val="00304297"/>
    <w:rsid w:val="00305047"/>
    <w:rsid w:val="003058C3"/>
    <w:rsid w:val="00305BBD"/>
    <w:rsid w:val="00307986"/>
    <w:rsid w:val="003103B1"/>
    <w:rsid w:val="00310518"/>
    <w:rsid w:val="00310863"/>
    <w:rsid w:val="00310A91"/>
    <w:rsid w:val="00310D30"/>
    <w:rsid w:val="0031101E"/>
    <w:rsid w:val="00311822"/>
    <w:rsid w:val="00311B29"/>
    <w:rsid w:val="00311C77"/>
    <w:rsid w:val="0031230C"/>
    <w:rsid w:val="003125F3"/>
    <w:rsid w:val="00312DD1"/>
    <w:rsid w:val="00313372"/>
    <w:rsid w:val="00313864"/>
    <w:rsid w:val="0031432D"/>
    <w:rsid w:val="00314CCD"/>
    <w:rsid w:val="00314D1A"/>
    <w:rsid w:val="00314DAF"/>
    <w:rsid w:val="00316391"/>
    <w:rsid w:val="00320793"/>
    <w:rsid w:val="00320CDB"/>
    <w:rsid w:val="003215DD"/>
    <w:rsid w:val="003215EB"/>
    <w:rsid w:val="003216BD"/>
    <w:rsid w:val="003217D5"/>
    <w:rsid w:val="00322309"/>
    <w:rsid w:val="0032285A"/>
    <w:rsid w:val="0032375F"/>
    <w:rsid w:val="00323B4F"/>
    <w:rsid w:val="00323B52"/>
    <w:rsid w:val="00324085"/>
    <w:rsid w:val="0032518B"/>
    <w:rsid w:val="0032644C"/>
    <w:rsid w:val="00330515"/>
    <w:rsid w:val="0033121B"/>
    <w:rsid w:val="00332A49"/>
    <w:rsid w:val="00333769"/>
    <w:rsid w:val="0033577C"/>
    <w:rsid w:val="00336524"/>
    <w:rsid w:val="0033699D"/>
    <w:rsid w:val="00337307"/>
    <w:rsid w:val="003405EC"/>
    <w:rsid w:val="00341B14"/>
    <w:rsid w:val="003422A0"/>
    <w:rsid w:val="003422F0"/>
    <w:rsid w:val="003425E6"/>
    <w:rsid w:val="00342B52"/>
    <w:rsid w:val="00343D08"/>
    <w:rsid w:val="003446A6"/>
    <w:rsid w:val="0034656A"/>
    <w:rsid w:val="00346E9F"/>
    <w:rsid w:val="00347CE7"/>
    <w:rsid w:val="00347F09"/>
    <w:rsid w:val="00351D4C"/>
    <w:rsid w:val="00352F4C"/>
    <w:rsid w:val="00353850"/>
    <w:rsid w:val="0035405A"/>
    <w:rsid w:val="00354682"/>
    <w:rsid w:val="00354F6B"/>
    <w:rsid w:val="0035502C"/>
    <w:rsid w:val="003559ED"/>
    <w:rsid w:val="00355AE2"/>
    <w:rsid w:val="00356BB1"/>
    <w:rsid w:val="00356F57"/>
    <w:rsid w:val="00357828"/>
    <w:rsid w:val="003604CC"/>
    <w:rsid w:val="003611A6"/>
    <w:rsid w:val="00364398"/>
    <w:rsid w:val="00364F16"/>
    <w:rsid w:val="00365DA1"/>
    <w:rsid w:val="003661F2"/>
    <w:rsid w:val="0036681D"/>
    <w:rsid w:val="003669C9"/>
    <w:rsid w:val="00366D71"/>
    <w:rsid w:val="003672FF"/>
    <w:rsid w:val="00367A1B"/>
    <w:rsid w:val="00367EEF"/>
    <w:rsid w:val="003717D5"/>
    <w:rsid w:val="00371964"/>
    <w:rsid w:val="003722CD"/>
    <w:rsid w:val="00372AD4"/>
    <w:rsid w:val="00372BC2"/>
    <w:rsid w:val="00373457"/>
    <w:rsid w:val="0037364C"/>
    <w:rsid w:val="00374061"/>
    <w:rsid w:val="00374BEF"/>
    <w:rsid w:val="00375B55"/>
    <w:rsid w:val="00376624"/>
    <w:rsid w:val="00376C5E"/>
    <w:rsid w:val="00377E9A"/>
    <w:rsid w:val="003802F4"/>
    <w:rsid w:val="003808AE"/>
    <w:rsid w:val="00380D50"/>
    <w:rsid w:val="00380F8F"/>
    <w:rsid w:val="003819B2"/>
    <w:rsid w:val="00381C32"/>
    <w:rsid w:val="0038260B"/>
    <w:rsid w:val="0038279F"/>
    <w:rsid w:val="00384292"/>
    <w:rsid w:val="00386A56"/>
    <w:rsid w:val="0038758C"/>
    <w:rsid w:val="00387A3F"/>
    <w:rsid w:val="00387ACA"/>
    <w:rsid w:val="00387E6B"/>
    <w:rsid w:val="0039000F"/>
    <w:rsid w:val="00391727"/>
    <w:rsid w:val="00391963"/>
    <w:rsid w:val="003930D6"/>
    <w:rsid w:val="00395419"/>
    <w:rsid w:val="0039556E"/>
    <w:rsid w:val="003956E2"/>
    <w:rsid w:val="00395DE9"/>
    <w:rsid w:val="00395E45"/>
    <w:rsid w:val="003970BC"/>
    <w:rsid w:val="00397958"/>
    <w:rsid w:val="003A1BFA"/>
    <w:rsid w:val="003A2DDC"/>
    <w:rsid w:val="003A3DD5"/>
    <w:rsid w:val="003A4949"/>
    <w:rsid w:val="003A4E1C"/>
    <w:rsid w:val="003A56B6"/>
    <w:rsid w:val="003A5FE5"/>
    <w:rsid w:val="003A7076"/>
    <w:rsid w:val="003B26D6"/>
    <w:rsid w:val="003B2D7D"/>
    <w:rsid w:val="003B2EA2"/>
    <w:rsid w:val="003B3316"/>
    <w:rsid w:val="003B3519"/>
    <w:rsid w:val="003B3C4D"/>
    <w:rsid w:val="003B3F6A"/>
    <w:rsid w:val="003B4AA4"/>
    <w:rsid w:val="003B53A5"/>
    <w:rsid w:val="003B59F7"/>
    <w:rsid w:val="003B62DC"/>
    <w:rsid w:val="003C1AAB"/>
    <w:rsid w:val="003C2024"/>
    <w:rsid w:val="003C2A22"/>
    <w:rsid w:val="003C2B0A"/>
    <w:rsid w:val="003C3BE0"/>
    <w:rsid w:val="003C505B"/>
    <w:rsid w:val="003C5C39"/>
    <w:rsid w:val="003C6160"/>
    <w:rsid w:val="003C6ED1"/>
    <w:rsid w:val="003C71A9"/>
    <w:rsid w:val="003C71FD"/>
    <w:rsid w:val="003C7FF4"/>
    <w:rsid w:val="003D0BA9"/>
    <w:rsid w:val="003D1EDD"/>
    <w:rsid w:val="003D2879"/>
    <w:rsid w:val="003D314F"/>
    <w:rsid w:val="003D3C35"/>
    <w:rsid w:val="003D3FDD"/>
    <w:rsid w:val="003D4051"/>
    <w:rsid w:val="003D4560"/>
    <w:rsid w:val="003D52DF"/>
    <w:rsid w:val="003D6A1F"/>
    <w:rsid w:val="003D7F01"/>
    <w:rsid w:val="003E2AE4"/>
    <w:rsid w:val="003E35BF"/>
    <w:rsid w:val="003E3AD9"/>
    <w:rsid w:val="003E482F"/>
    <w:rsid w:val="003E49AD"/>
    <w:rsid w:val="003E49F9"/>
    <w:rsid w:val="003E4CED"/>
    <w:rsid w:val="003E5310"/>
    <w:rsid w:val="003E5DD3"/>
    <w:rsid w:val="003E6E3D"/>
    <w:rsid w:val="003F027C"/>
    <w:rsid w:val="003F0712"/>
    <w:rsid w:val="003F0E43"/>
    <w:rsid w:val="003F127D"/>
    <w:rsid w:val="003F1586"/>
    <w:rsid w:val="003F1768"/>
    <w:rsid w:val="003F1F19"/>
    <w:rsid w:val="003F2016"/>
    <w:rsid w:val="003F2BAB"/>
    <w:rsid w:val="003F2F77"/>
    <w:rsid w:val="003F36EB"/>
    <w:rsid w:val="003F40FA"/>
    <w:rsid w:val="003F44D9"/>
    <w:rsid w:val="003F4B3E"/>
    <w:rsid w:val="003F4B98"/>
    <w:rsid w:val="003F5109"/>
    <w:rsid w:val="003F5669"/>
    <w:rsid w:val="003F5A4B"/>
    <w:rsid w:val="003F5F12"/>
    <w:rsid w:val="003F6D70"/>
    <w:rsid w:val="003F7617"/>
    <w:rsid w:val="00400253"/>
    <w:rsid w:val="0040122F"/>
    <w:rsid w:val="00401ADC"/>
    <w:rsid w:val="00402303"/>
    <w:rsid w:val="004027D2"/>
    <w:rsid w:val="004030A3"/>
    <w:rsid w:val="004035FF"/>
    <w:rsid w:val="00403665"/>
    <w:rsid w:val="00403921"/>
    <w:rsid w:val="00405159"/>
    <w:rsid w:val="004056B5"/>
    <w:rsid w:val="00405721"/>
    <w:rsid w:val="00405F1E"/>
    <w:rsid w:val="00406CB6"/>
    <w:rsid w:val="00407BC4"/>
    <w:rsid w:val="00407C2C"/>
    <w:rsid w:val="00407E74"/>
    <w:rsid w:val="0041141A"/>
    <w:rsid w:val="00411D13"/>
    <w:rsid w:val="004126CC"/>
    <w:rsid w:val="00412AB0"/>
    <w:rsid w:val="00413B4E"/>
    <w:rsid w:val="00414954"/>
    <w:rsid w:val="004156EF"/>
    <w:rsid w:val="00415FA6"/>
    <w:rsid w:val="0041710B"/>
    <w:rsid w:val="004200E9"/>
    <w:rsid w:val="004205C9"/>
    <w:rsid w:val="00421237"/>
    <w:rsid w:val="00422078"/>
    <w:rsid w:val="00422794"/>
    <w:rsid w:val="00422B27"/>
    <w:rsid w:val="004232BF"/>
    <w:rsid w:val="004248A5"/>
    <w:rsid w:val="004253F1"/>
    <w:rsid w:val="00425AD1"/>
    <w:rsid w:val="00425D6B"/>
    <w:rsid w:val="004265E2"/>
    <w:rsid w:val="0042696F"/>
    <w:rsid w:val="0043049D"/>
    <w:rsid w:val="00432D56"/>
    <w:rsid w:val="00432E20"/>
    <w:rsid w:val="00433610"/>
    <w:rsid w:val="0043383D"/>
    <w:rsid w:val="00435756"/>
    <w:rsid w:val="004357EC"/>
    <w:rsid w:val="004358FC"/>
    <w:rsid w:val="004366AD"/>
    <w:rsid w:val="00437150"/>
    <w:rsid w:val="00437823"/>
    <w:rsid w:val="00437D7E"/>
    <w:rsid w:val="00440125"/>
    <w:rsid w:val="00441FE9"/>
    <w:rsid w:val="0044230C"/>
    <w:rsid w:val="004429D9"/>
    <w:rsid w:val="00442ABC"/>
    <w:rsid w:val="00443196"/>
    <w:rsid w:val="00443830"/>
    <w:rsid w:val="00443F41"/>
    <w:rsid w:val="004444C0"/>
    <w:rsid w:val="0044450C"/>
    <w:rsid w:val="00445B39"/>
    <w:rsid w:val="00446693"/>
    <w:rsid w:val="0044745A"/>
    <w:rsid w:val="00447FDE"/>
    <w:rsid w:val="00450FD5"/>
    <w:rsid w:val="0045132A"/>
    <w:rsid w:val="00451350"/>
    <w:rsid w:val="004513D1"/>
    <w:rsid w:val="0045148D"/>
    <w:rsid w:val="00451F54"/>
    <w:rsid w:val="00452909"/>
    <w:rsid w:val="004530B8"/>
    <w:rsid w:val="004531B6"/>
    <w:rsid w:val="004532CB"/>
    <w:rsid w:val="00454088"/>
    <w:rsid w:val="00454F9B"/>
    <w:rsid w:val="00456640"/>
    <w:rsid w:val="00457B75"/>
    <w:rsid w:val="00461594"/>
    <w:rsid w:val="004624E7"/>
    <w:rsid w:val="00462529"/>
    <w:rsid w:val="00462821"/>
    <w:rsid w:val="00462C8C"/>
    <w:rsid w:val="00463021"/>
    <w:rsid w:val="00463331"/>
    <w:rsid w:val="00464378"/>
    <w:rsid w:val="0046451B"/>
    <w:rsid w:val="00464D83"/>
    <w:rsid w:val="004652E5"/>
    <w:rsid w:val="00465F85"/>
    <w:rsid w:val="00467E43"/>
    <w:rsid w:val="004704B0"/>
    <w:rsid w:val="00470915"/>
    <w:rsid w:val="00470E03"/>
    <w:rsid w:val="004710A6"/>
    <w:rsid w:val="004722AF"/>
    <w:rsid w:val="00472650"/>
    <w:rsid w:val="00472A38"/>
    <w:rsid w:val="0047308E"/>
    <w:rsid w:val="0047447A"/>
    <w:rsid w:val="00474956"/>
    <w:rsid w:val="00474AFB"/>
    <w:rsid w:val="00474DFE"/>
    <w:rsid w:val="004754AD"/>
    <w:rsid w:val="00475634"/>
    <w:rsid w:val="0047634B"/>
    <w:rsid w:val="004764E0"/>
    <w:rsid w:val="00477243"/>
    <w:rsid w:val="00477F9B"/>
    <w:rsid w:val="00480F1E"/>
    <w:rsid w:val="0048153E"/>
    <w:rsid w:val="00481540"/>
    <w:rsid w:val="00482A4B"/>
    <w:rsid w:val="00482F8F"/>
    <w:rsid w:val="00482FF5"/>
    <w:rsid w:val="0048306A"/>
    <w:rsid w:val="00484113"/>
    <w:rsid w:val="0048563D"/>
    <w:rsid w:val="004870F4"/>
    <w:rsid w:val="0049079B"/>
    <w:rsid w:val="0049079C"/>
    <w:rsid w:val="0049169D"/>
    <w:rsid w:val="004942F0"/>
    <w:rsid w:val="00494769"/>
    <w:rsid w:val="00494B43"/>
    <w:rsid w:val="00494E22"/>
    <w:rsid w:val="004954E9"/>
    <w:rsid w:val="00495B14"/>
    <w:rsid w:val="00495B34"/>
    <w:rsid w:val="0049643A"/>
    <w:rsid w:val="00496E68"/>
    <w:rsid w:val="00497D6E"/>
    <w:rsid w:val="004A032F"/>
    <w:rsid w:val="004A0ABA"/>
    <w:rsid w:val="004A1E74"/>
    <w:rsid w:val="004A29A4"/>
    <w:rsid w:val="004A37B0"/>
    <w:rsid w:val="004A4362"/>
    <w:rsid w:val="004A463F"/>
    <w:rsid w:val="004A485B"/>
    <w:rsid w:val="004A54FE"/>
    <w:rsid w:val="004A5593"/>
    <w:rsid w:val="004A59E2"/>
    <w:rsid w:val="004A5B33"/>
    <w:rsid w:val="004A61F4"/>
    <w:rsid w:val="004A62BB"/>
    <w:rsid w:val="004B133F"/>
    <w:rsid w:val="004B14D8"/>
    <w:rsid w:val="004B1777"/>
    <w:rsid w:val="004B1A94"/>
    <w:rsid w:val="004B34E0"/>
    <w:rsid w:val="004B3967"/>
    <w:rsid w:val="004B3C4B"/>
    <w:rsid w:val="004B6133"/>
    <w:rsid w:val="004B7231"/>
    <w:rsid w:val="004B7A4A"/>
    <w:rsid w:val="004B7C24"/>
    <w:rsid w:val="004C05B9"/>
    <w:rsid w:val="004C0AA4"/>
    <w:rsid w:val="004C1473"/>
    <w:rsid w:val="004C1C64"/>
    <w:rsid w:val="004C2ECC"/>
    <w:rsid w:val="004C30AE"/>
    <w:rsid w:val="004C33DF"/>
    <w:rsid w:val="004C3479"/>
    <w:rsid w:val="004C4BC2"/>
    <w:rsid w:val="004C4CB2"/>
    <w:rsid w:val="004C58DE"/>
    <w:rsid w:val="004C5D42"/>
    <w:rsid w:val="004C6711"/>
    <w:rsid w:val="004C6B93"/>
    <w:rsid w:val="004C70DB"/>
    <w:rsid w:val="004C7C16"/>
    <w:rsid w:val="004D03A7"/>
    <w:rsid w:val="004D1DA2"/>
    <w:rsid w:val="004D371D"/>
    <w:rsid w:val="004D54F7"/>
    <w:rsid w:val="004D60DF"/>
    <w:rsid w:val="004D615E"/>
    <w:rsid w:val="004E0174"/>
    <w:rsid w:val="004E0B8E"/>
    <w:rsid w:val="004E1075"/>
    <w:rsid w:val="004E10BD"/>
    <w:rsid w:val="004E13B5"/>
    <w:rsid w:val="004E1629"/>
    <w:rsid w:val="004E2FC8"/>
    <w:rsid w:val="004E4802"/>
    <w:rsid w:val="004E5280"/>
    <w:rsid w:val="004E5652"/>
    <w:rsid w:val="004E5E4C"/>
    <w:rsid w:val="004E6491"/>
    <w:rsid w:val="004E6BBF"/>
    <w:rsid w:val="004F1677"/>
    <w:rsid w:val="004F16FE"/>
    <w:rsid w:val="004F1E17"/>
    <w:rsid w:val="004F2448"/>
    <w:rsid w:val="004F29D1"/>
    <w:rsid w:val="004F3386"/>
    <w:rsid w:val="004F422F"/>
    <w:rsid w:val="004F630F"/>
    <w:rsid w:val="004F64A4"/>
    <w:rsid w:val="004F6BD7"/>
    <w:rsid w:val="004F6D21"/>
    <w:rsid w:val="004F7494"/>
    <w:rsid w:val="00500EF0"/>
    <w:rsid w:val="00501CFF"/>
    <w:rsid w:val="0050244F"/>
    <w:rsid w:val="00502C5D"/>
    <w:rsid w:val="0050345F"/>
    <w:rsid w:val="00503AE2"/>
    <w:rsid w:val="00504323"/>
    <w:rsid w:val="0050498F"/>
    <w:rsid w:val="005050F0"/>
    <w:rsid w:val="0050539A"/>
    <w:rsid w:val="005067E0"/>
    <w:rsid w:val="005075B7"/>
    <w:rsid w:val="0050762F"/>
    <w:rsid w:val="005108C2"/>
    <w:rsid w:val="005108E5"/>
    <w:rsid w:val="00510E1E"/>
    <w:rsid w:val="0051110D"/>
    <w:rsid w:val="005117F6"/>
    <w:rsid w:val="0051208C"/>
    <w:rsid w:val="00512C15"/>
    <w:rsid w:val="005130AE"/>
    <w:rsid w:val="00513CC8"/>
    <w:rsid w:val="005144CB"/>
    <w:rsid w:val="00514A08"/>
    <w:rsid w:val="00515326"/>
    <w:rsid w:val="0051545C"/>
    <w:rsid w:val="00516706"/>
    <w:rsid w:val="00516FD0"/>
    <w:rsid w:val="00517503"/>
    <w:rsid w:val="0052244D"/>
    <w:rsid w:val="005232C1"/>
    <w:rsid w:val="005235C6"/>
    <w:rsid w:val="00524537"/>
    <w:rsid w:val="00525317"/>
    <w:rsid w:val="00526CF9"/>
    <w:rsid w:val="005309AC"/>
    <w:rsid w:val="005322FA"/>
    <w:rsid w:val="005323EA"/>
    <w:rsid w:val="00532A82"/>
    <w:rsid w:val="00532C58"/>
    <w:rsid w:val="005346AC"/>
    <w:rsid w:val="00534D4D"/>
    <w:rsid w:val="00534E53"/>
    <w:rsid w:val="0053668D"/>
    <w:rsid w:val="00537F1B"/>
    <w:rsid w:val="00540526"/>
    <w:rsid w:val="00540793"/>
    <w:rsid w:val="005414B9"/>
    <w:rsid w:val="005427ED"/>
    <w:rsid w:val="005434E5"/>
    <w:rsid w:val="00543654"/>
    <w:rsid w:val="0054376A"/>
    <w:rsid w:val="005446C9"/>
    <w:rsid w:val="00544D52"/>
    <w:rsid w:val="0054572C"/>
    <w:rsid w:val="00545FAA"/>
    <w:rsid w:val="00546A76"/>
    <w:rsid w:val="00550235"/>
    <w:rsid w:val="00550325"/>
    <w:rsid w:val="0055069B"/>
    <w:rsid w:val="00550CC4"/>
    <w:rsid w:val="005516B6"/>
    <w:rsid w:val="005518C0"/>
    <w:rsid w:val="00552173"/>
    <w:rsid w:val="005523B5"/>
    <w:rsid w:val="005543A7"/>
    <w:rsid w:val="005546FF"/>
    <w:rsid w:val="00554DD5"/>
    <w:rsid w:val="00554E32"/>
    <w:rsid w:val="00554EE3"/>
    <w:rsid w:val="005560CB"/>
    <w:rsid w:val="0055658A"/>
    <w:rsid w:val="00556805"/>
    <w:rsid w:val="0055757D"/>
    <w:rsid w:val="00560482"/>
    <w:rsid w:val="00561120"/>
    <w:rsid w:val="005618A2"/>
    <w:rsid w:val="005619D8"/>
    <w:rsid w:val="00562351"/>
    <w:rsid w:val="005628EC"/>
    <w:rsid w:val="00563751"/>
    <w:rsid w:val="00563BA8"/>
    <w:rsid w:val="00565ACA"/>
    <w:rsid w:val="00565AFE"/>
    <w:rsid w:val="0056673E"/>
    <w:rsid w:val="00567668"/>
    <w:rsid w:val="005705C3"/>
    <w:rsid w:val="00570688"/>
    <w:rsid w:val="0057187A"/>
    <w:rsid w:val="00571D34"/>
    <w:rsid w:val="00571DD4"/>
    <w:rsid w:val="005726E7"/>
    <w:rsid w:val="00572E3E"/>
    <w:rsid w:val="005734AA"/>
    <w:rsid w:val="005737A3"/>
    <w:rsid w:val="0057559A"/>
    <w:rsid w:val="00575904"/>
    <w:rsid w:val="00576207"/>
    <w:rsid w:val="00576D09"/>
    <w:rsid w:val="00577445"/>
    <w:rsid w:val="005802D0"/>
    <w:rsid w:val="00583499"/>
    <w:rsid w:val="00583B87"/>
    <w:rsid w:val="00583FB9"/>
    <w:rsid w:val="00584FDE"/>
    <w:rsid w:val="0058513B"/>
    <w:rsid w:val="0058527C"/>
    <w:rsid w:val="00585F1B"/>
    <w:rsid w:val="005863DA"/>
    <w:rsid w:val="00586427"/>
    <w:rsid w:val="00586854"/>
    <w:rsid w:val="00591524"/>
    <w:rsid w:val="00591591"/>
    <w:rsid w:val="00591C43"/>
    <w:rsid w:val="005921EA"/>
    <w:rsid w:val="005921F0"/>
    <w:rsid w:val="005927C7"/>
    <w:rsid w:val="00592A1E"/>
    <w:rsid w:val="00593012"/>
    <w:rsid w:val="005942D8"/>
    <w:rsid w:val="005947AC"/>
    <w:rsid w:val="00594B4B"/>
    <w:rsid w:val="005950E3"/>
    <w:rsid w:val="005952DE"/>
    <w:rsid w:val="0059599F"/>
    <w:rsid w:val="00595B8A"/>
    <w:rsid w:val="005962AD"/>
    <w:rsid w:val="00597D5A"/>
    <w:rsid w:val="005A0B75"/>
    <w:rsid w:val="005A11C9"/>
    <w:rsid w:val="005A169D"/>
    <w:rsid w:val="005A170B"/>
    <w:rsid w:val="005A19FC"/>
    <w:rsid w:val="005A1E11"/>
    <w:rsid w:val="005A269D"/>
    <w:rsid w:val="005A29A4"/>
    <w:rsid w:val="005A40A7"/>
    <w:rsid w:val="005A4DDC"/>
    <w:rsid w:val="005A5335"/>
    <w:rsid w:val="005A563A"/>
    <w:rsid w:val="005A59EF"/>
    <w:rsid w:val="005A6BBD"/>
    <w:rsid w:val="005A6D86"/>
    <w:rsid w:val="005A70D6"/>
    <w:rsid w:val="005A7820"/>
    <w:rsid w:val="005B1E44"/>
    <w:rsid w:val="005B226D"/>
    <w:rsid w:val="005B35E3"/>
    <w:rsid w:val="005B3AC4"/>
    <w:rsid w:val="005B3BC4"/>
    <w:rsid w:val="005B4131"/>
    <w:rsid w:val="005B4D8A"/>
    <w:rsid w:val="005B4E39"/>
    <w:rsid w:val="005B56B9"/>
    <w:rsid w:val="005B5EC0"/>
    <w:rsid w:val="005B6B68"/>
    <w:rsid w:val="005B7830"/>
    <w:rsid w:val="005B7B25"/>
    <w:rsid w:val="005C0627"/>
    <w:rsid w:val="005C06B1"/>
    <w:rsid w:val="005C1E1D"/>
    <w:rsid w:val="005C2324"/>
    <w:rsid w:val="005C2EA4"/>
    <w:rsid w:val="005C388E"/>
    <w:rsid w:val="005D02FE"/>
    <w:rsid w:val="005D17DF"/>
    <w:rsid w:val="005D19E6"/>
    <w:rsid w:val="005D1A87"/>
    <w:rsid w:val="005D1DC6"/>
    <w:rsid w:val="005D2B7A"/>
    <w:rsid w:val="005D2FA4"/>
    <w:rsid w:val="005D3A94"/>
    <w:rsid w:val="005D434A"/>
    <w:rsid w:val="005D4B03"/>
    <w:rsid w:val="005D5442"/>
    <w:rsid w:val="005D572E"/>
    <w:rsid w:val="005D5B2A"/>
    <w:rsid w:val="005D61CA"/>
    <w:rsid w:val="005D7898"/>
    <w:rsid w:val="005E0F3E"/>
    <w:rsid w:val="005E1A6B"/>
    <w:rsid w:val="005E28C5"/>
    <w:rsid w:val="005E3925"/>
    <w:rsid w:val="005E3DC9"/>
    <w:rsid w:val="005E56AC"/>
    <w:rsid w:val="005E69E3"/>
    <w:rsid w:val="005E70D4"/>
    <w:rsid w:val="005E738C"/>
    <w:rsid w:val="005E7FAD"/>
    <w:rsid w:val="005F01CA"/>
    <w:rsid w:val="005F096B"/>
    <w:rsid w:val="005F0D75"/>
    <w:rsid w:val="005F125E"/>
    <w:rsid w:val="005F146C"/>
    <w:rsid w:val="005F14E9"/>
    <w:rsid w:val="005F3F54"/>
    <w:rsid w:val="005F499A"/>
    <w:rsid w:val="005F4D60"/>
    <w:rsid w:val="005F6173"/>
    <w:rsid w:val="005F6A4E"/>
    <w:rsid w:val="005F7498"/>
    <w:rsid w:val="00600808"/>
    <w:rsid w:val="00600A0E"/>
    <w:rsid w:val="006010BE"/>
    <w:rsid w:val="0060128E"/>
    <w:rsid w:val="00602661"/>
    <w:rsid w:val="00602A75"/>
    <w:rsid w:val="00602CF7"/>
    <w:rsid w:val="00603166"/>
    <w:rsid w:val="00603410"/>
    <w:rsid w:val="0060364A"/>
    <w:rsid w:val="00603A89"/>
    <w:rsid w:val="006041F4"/>
    <w:rsid w:val="00604591"/>
    <w:rsid w:val="00606901"/>
    <w:rsid w:val="00606BAB"/>
    <w:rsid w:val="00606D64"/>
    <w:rsid w:val="00607351"/>
    <w:rsid w:val="00607834"/>
    <w:rsid w:val="00607E58"/>
    <w:rsid w:val="00610B83"/>
    <w:rsid w:val="00610FC8"/>
    <w:rsid w:val="0061217F"/>
    <w:rsid w:val="0061499A"/>
    <w:rsid w:val="00614B81"/>
    <w:rsid w:val="00615736"/>
    <w:rsid w:val="0061621E"/>
    <w:rsid w:val="00616FE6"/>
    <w:rsid w:val="006215C8"/>
    <w:rsid w:val="00622B78"/>
    <w:rsid w:val="00622C15"/>
    <w:rsid w:val="0062418F"/>
    <w:rsid w:val="00624952"/>
    <w:rsid w:val="00624EFC"/>
    <w:rsid w:val="00624F0E"/>
    <w:rsid w:val="00625795"/>
    <w:rsid w:val="0062596C"/>
    <w:rsid w:val="00625C1C"/>
    <w:rsid w:val="00627166"/>
    <w:rsid w:val="00627CD8"/>
    <w:rsid w:val="00630B67"/>
    <w:rsid w:val="00632604"/>
    <w:rsid w:val="00633F67"/>
    <w:rsid w:val="00634E9E"/>
    <w:rsid w:val="00635381"/>
    <w:rsid w:val="00635463"/>
    <w:rsid w:val="006355C7"/>
    <w:rsid w:val="00635BEF"/>
    <w:rsid w:val="00640301"/>
    <w:rsid w:val="006407D5"/>
    <w:rsid w:val="00641825"/>
    <w:rsid w:val="0064220C"/>
    <w:rsid w:val="00642255"/>
    <w:rsid w:val="00644356"/>
    <w:rsid w:val="00646CE8"/>
    <w:rsid w:val="0064739C"/>
    <w:rsid w:val="00647690"/>
    <w:rsid w:val="00647C3D"/>
    <w:rsid w:val="0065071E"/>
    <w:rsid w:val="0065101A"/>
    <w:rsid w:val="00651E2D"/>
    <w:rsid w:val="006534BE"/>
    <w:rsid w:val="006534DE"/>
    <w:rsid w:val="00654276"/>
    <w:rsid w:val="0065526D"/>
    <w:rsid w:val="0065579D"/>
    <w:rsid w:val="00656709"/>
    <w:rsid w:val="006567FC"/>
    <w:rsid w:val="006570AF"/>
    <w:rsid w:val="00657D06"/>
    <w:rsid w:val="006601BA"/>
    <w:rsid w:val="0066029E"/>
    <w:rsid w:val="00661705"/>
    <w:rsid w:val="00662412"/>
    <w:rsid w:val="0066249D"/>
    <w:rsid w:val="00663A61"/>
    <w:rsid w:val="0066416D"/>
    <w:rsid w:val="00664715"/>
    <w:rsid w:val="00666DA0"/>
    <w:rsid w:val="00670659"/>
    <w:rsid w:val="00670B3C"/>
    <w:rsid w:val="006711A4"/>
    <w:rsid w:val="006711A5"/>
    <w:rsid w:val="006714DA"/>
    <w:rsid w:val="00671C63"/>
    <w:rsid w:val="00671E85"/>
    <w:rsid w:val="00672AD3"/>
    <w:rsid w:val="00674D8F"/>
    <w:rsid w:val="0067551F"/>
    <w:rsid w:val="006764B8"/>
    <w:rsid w:val="0067667D"/>
    <w:rsid w:val="0067675F"/>
    <w:rsid w:val="00676A28"/>
    <w:rsid w:val="00677589"/>
    <w:rsid w:val="0068177B"/>
    <w:rsid w:val="00682177"/>
    <w:rsid w:val="006824DA"/>
    <w:rsid w:val="0068382E"/>
    <w:rsid w:val="00683C43"/>
    <w:rsid w:val="00683E01"/>
    <w:rsid w:val="00684652"/>
    <w:rsid w:val="00684A10"/>
    <w:rsid w:val="006853FF"/>
    <w:rsid w:val="00685F9C"/>
    <w:rsid w:val="006861CC"/>
    <w:rsid w:val="00690183"/>
    <w:rsid w:val="006902BF"/>
    <w:rsid w:val="006906FA"/>
    <w:rsid w:val="0069256E"/>
    <w:rsid w:val="00693F97"/>
    <w:rsid w:val="00694D37"/>
    <w:rsid w:val="00695070"/>
    <w:rsid w:val="0069515B"/>
    <w:rsid w:val="00695E29"/>
    <w:rsid w:val="00697908"/>
    <w:rsid w:val="00697BD2"/>
    <w:rsid w:val="006A142B"/>
    <w:rsid w:val="006A163B"/>
    <w:rsid w:val="006A1BED"/>
    <w:rsid w:val="006A1DD4"/>
    <w:rsid w:val="006A2796"/>
    <w:rsid w:val="006A37F0"/>
    <w:rsid w:val="006A45B5"/>
    <w:rsid w:val="006A5C07"/>
    <w:rsid w:val="006A6D52"/>
    <w:rsid w:val="006A6F56"/>
    <w:rsid w:val="006A6FED"/>
    <w:rsid w:val="006A7454"/>
    <w:rsid w:val="006A78D1"/>
    <w:rsid w:val="006B09A1"/>
    <w:rsid w:val="006B12EB"/>
    <w:rsid w:val="006B16FE"/>
    <w:rsid w:val="006B17B3"/>
    <w:rsid w:val="006B220A"/>
    <w:rsid w:val="006B2368"/>
    <w:rsid w:val="006B24B0"/>
    <w:rsid w:val="006B3019"/>
    <w:rsid w:val="006B36D0"/>
    <w:rsid w:val="006B38B8"/>
    <w:rsid w:val="006B3DD7"/>
    <w:rsid w:val="006B441A"/>
    <w:rsid w:val="006B4C39"/>
    <w:rsid w:val="006B4CF5"/>
    <w:rsid w:val="006B4E88"/>
    <w:rsid w:val="006B5B3C"/>
    <w:rsid w:val="006B5C89"/>
    <w:rsid w:val="006B6944"/>
    <w:rsid w:val="006B6A31"/>
    <w:rsid w:val="006B6B3E"/>
    <w:rsid w:val="006B76D5"/>
    <w:rsid w:val="006C0317"/>
    <w:rsid w:val="006C06A7"/>
    <w:rsid w:val="006C075C"/>
    <w:rsid w:val="006C33BC"/>
    <w:rsid w:val="006C3978"/>
    <w:rsid w:val="006C5230"/>
    <w:rsid w:val="006C6106"/>
    <w:rsid w:val="006C7208"/>
    <w:rsid w:val="006C7ADC"/>
    <w:rsid w:val="006D0469"/>
    <w:rsid w:val="006D0F50"/>
    <w:rsid w:val="006D1F21"/>
    <w:rsid w:val="006D2A96"/>
    <w:rsid w:val="006D327B"/>
    <w:rsid w:val="006D3458"/>
    <w:rsid w:val="006D394B"/>
    <w:rsid w:val="006D3F00"/>
    <w:rsid w:val="006D5911"/>
    <w:rsid w:val="006D7773"/>
    <w:rsid w:val="006D7821"/>
    <w:rsid w:val="006E023A"/>
    <w:rsid w:val="006E02F2"/>
    <w:rsid w:val="006E0C9F"/>
    <w:rsid w:val="006E2CCC"/>
    <w:rsid w:val="006E3C14"/>
    <w:rsid w:val="006E40AB"/>
    <w:rsid w:val="006E4A83"/>
    <w:rsid w:val="006E5D19"/>
    <w:rsid w:val="006E608C"/>
    <w:rsid w:val="006E64D3"/>
    <w:rsid w:val="006E708F"/>
    <w:rsid w:val="006E7D11"/>
    <w:rsid w:val="006F0AA8"/>
    <w:rsid w:val="006F3608"/>
    <w:rsid w:val="006F3F6E"/>
    <w:rsid w:val="006F57EB"/>
    <w:rsid w:val="006F5B1E"/>
    <w:rsid w:val="006F6E68"/>
    <w:rsid w:val="006F7015"/>
    <w:rsid w:val="00700405"/>
    <w:rsid w:val="00700FEF"/>
    <w:rsid w:val="00701133"/>
    <w:rsid w:val="00701CEB"/>
    <w:rsid w:val="007025AC"/>
    <w:rsid w:val="00703A45"/>
    <w:rsid w:val="007044DD"/>
    <w:rsid w:val="00704678"/>
    <w:rsid w:val="007048BD"/>
    <w:rsid w:val="00705AA4"/>
    <w:rsid w:val="00706FDD"/>
    <w:rsid w:val="00707498"/>
    <w:rsid w:val="0071068F"/>
    <w:rsid w:val="00710AB0"/>
    <w:rsid w:val="00710D98"/>
    <w:rsid w:val="007142F3"/>
    <w:rsid w:val="0071496F"/>
    <w:rsid w:val="00714BCE"/>
    <w:rsid w:val="00714EC5"/>
    <w:rsid w:val="0071654A"/>
    <w:rsid w:val="0071696E"/>
    <w:rsid w:val="00720672"/>
    <w:rsid w:val="00721C6A"/>
    <w:rsid w:val="0072249C"/>
    <w:rsid w:val="007226D7"/>
    <w:rsid w:val="0072296A"/>
    <w:rsid w:val="00722ABA"/>
    <w:rsid w:val="00723847"/>
    <w:rsid w:val="00724184"/>
    <w:rsid w:val="0072718A"/>
    <w:rsid w:val="007278C4"/>
    <w:rsid w:val="00727ABC"/>
    <w:rsid w:val="0073006D"/>
    <w:rsid w:val="00730235"/>
    <w:rsid w:val="007308D7"/>
    <w:rsid w:val="00730CCA"/>
    <w:rsid w:val="007310B3"/>
    <w:rsid w:val="0073140B"/>
    <w:rsid w:val="007317AE"/>
    <w:rsid w:val="007327C6"/>
    <w:rsid w:val="007336B2"/>
    <w:rsid w:val="00733769"/>
    <w:rsid w:val="00734022"/>
    <w:rsid w:val="007340BF"/>
    <w:rsid w:val="0073574B"/>
    <w:rsid w:val="00736555"/>
    <w:rsid w:val="007368FD"/>
    <w:rsid w:val="007369BF"/>
    <w:rsid w:val="00737129"/>
    <w:rsid w:val="00737CC5"/>
    <w:rsid w:val="00740188"/>
    <w:rsid w:val="00740230"/>
    <w:rsid w:val="00743AC6"/>
    <w:rsid w:val="00743EF6"/>
    <w:rsid w:val="00743F7A"/>
    <w:rsid w:val="007448DA"/>
    <w:rsid w:val="007455DD"/>
    <w:rsid w:val="00745798"/>
    <w:rsid w:val="00745CDF"/>
    <w:rsid w:val="00745F7F"/>
    <w:rsid w:val="0074656C"/>
    <w:rsid w:val="00747496"/>
    <w:rsid w:val="00747B3C"/>
    <w:rsid w:val="00750EED"/>
    <w:rsid w:val="00753DBB"/>
    <w:rsid w:val="00755747"/>
    <w:rsid w:val="00756C91"/>
    <w:rsid w:val="00756CC2"/>
    <w:rsid w:val="00756D68"/>
    <w:rsid w:val="0075736E"/>
    <w:rsid w:val="00760208"/>
    <w:rsid w:val="00761263"/>
    <w:rsid w:val="00761E2E"/>
    <w:rsid w:val="00762636"/>
    <w:rsid w:val="00762D3E"/>
    <w:rsid w:val="00762FA1"/>
    <w:rsid w:val="007632B1"/>
    <w:rsid w:val="0076339E"/>
    <w:rsid w:val="00763AF7"/>
    <w:rsid w:val="007643B8"/>
    <w:rsid w:val="0076561F"/>
    <w:rsid w:val="007659DE"/>
    <w:rsid w:val="00767785"/>
    <w:rsid w:val="0077155D"/>
    <w:rsid w:val="00771D31"/>
    <w:rsid w:val="007721BC"/>
    <w:rsid w:val="00773367"/>
    <w:rsid w:val="00774240"/>
    <w:rsid w:val="00774CBE"/>
    <w:rsid w:val="0077725B"/>
    <w:rsid w:val="00777699"/>
    <w:rsid w:val="00777B3C"/>
    <w:rsid w:val="007801F5"/>
    <w:rsid w:val="007802E1"/>
    <w:rsid w:val="00780BA3"/>
    <w:rsid w:val="00781813"/>
    <w:rsid w:val="00782345"/>
    <w:rsid w:val="00783E5C"/>
    <w:rsid w:val="00783FA7"/>
    <w:rsid w:val="0078482D"/>
    <w:rsid w:val="00784B35"/>
    <w:rsid w:val="00784CD5"/>
    <w:rsid w:val="00785E00"/>
    <w:rsid w:val="00787C0D"/>
    <w:rsid w:val="00787FC4"/>
    <w:rsid w:val="00790222"/>
    <w:rsid w:val="0079095B"/>
    <w:rsid w:val="00790C8D"/>
    <w:rsid w:val="007917B0"/>
    <w:rsid w:val="00791BCF"/>
    <w:rsid w:val="007928AC"/>
    <w:rsid w:val="00792B49"/>
    <w:rsid w:val="007938CF"/>
    <w:rsid w:val="00793AAB"/>
    <w:rsid w:val="00793FC8"/>
    <w:rsid w:val="00794238"/>
    <w:rsid w:val="00794A1E"/>
    <w:rsid w:val="00794AF2"/>
    <w:rsid w:val="0079712F"/>
    <w:rsid w:val="00797573"/>
    <w:rsid w:val="007A106E"/>
    <w:rsid w:val="007A1B99"/>
    <w:rsid w:val="007A27AF"/>
    <w:rsid w:val="007A4AEC"/>
    <w:rsid w:val="007A4D8E"/>
    <w:rsid w:val="007A4DEF"/>
    <w:rsid w:val="007A4F90"/>
    <w:rsid w:val="007A721B"/>
    <w:rsid w:val="007A7894"/>
    <w:rsid w:val="007B043D"/>
    <w:rsid w:val="007B0711"/>
    <w:rsid w:val="007B2005"/>
    <w:rsid w:val="007B282F"/>
    <w:rsid w:val="007B3424"/>
    <w:rsid w:val="007B3603"/>
    <w:rsid w:val="007B3C1E"/>
    <w:rsid w:val="007B4310"/>
    <w:rsid w:val="007B546A"/>
    <w:rsid w:val="007B54C4"/>
    <w:rsid w:val="007B5981"/>
    <w:rsid w:val="007B6268"/>
    <w:rsid w:val="007B62F4"/>
    <w:rsid w:val="007B6E4F"/>
    <w:rsid w:val="007C0300"/>
    <w:rsid w:val="007C03D2"/>
    <w:rsid w:val="007C0A9F"/>
    <w:rsid w:val="007C152F"/>
    <w:rsid w:val="007C1EE2"/>
    <w:rsid w:val="007C35B3"/>
    <w:rsid w:val="007C465A"/>
    <w:rsid w:val="007C5E4C"/>
    <w:rsid w:val="007C5EB7"/>
    <w:rsid w:val="007C6D5E"/>
    <w:rsid w:val="007C73D0"/>
    <w:rsid w:val="007C7671"/>
    <w:rsid w:val="007C7E2E"/>
    <w:rsid w:val="007D0869"/>
    <w:rsid w:val="007D0973"/>
    <w:rsid w:val="007D0CDC"/>
    <w:rsid w:val="007D0F4E"/>
    <w:rsid w:val="007D142E"/>
    <w:rsid w:val="007D1789"/>
    <w:rsid w:val="007D1A3E"/>
    <w:rsid w:val="007D1D7A"/>
    <w:rsid w:val="007D3038"/>
    <w:rsid w:val="007D3418"/>
    <w:rsid w:val="007D3511"/>
    <w:rsid w:val="007D38C3"/>
    <w:rsid w:val="007D3968"/>
    <w:rsid w:val="007D3EE1"/>
    <w:rsid w:val="007D3FA5"/>
    <w:rsid w:val="007D5CF5"/>
    <w:rsid w:val="007D5F71"/>
    <w:rsid w:val="007D669F"/>
    <w:rsid w:val="007D6962"/>
    <w:rsid w:val="007D70F5"/>
    <w:rsid w:val="007D7401"/>
    <w:rsid w:val="007D78F9"/>
    <w:rsid w:val="007E0732"/>
    <w:rsid w:val="007E0B9A"/>
    <w:rsid w:val="007E136B"/>
    <w:rsid w:val="007E16A0"/>
    <w:rsid w:val="007E1A35"/>
    <w:rsid w:val="007E1F75"/>
    <w:rsid w:val="007E27CB"/>
    <w:rsid w:val="007E296F"/>
    <w:rsid w:val="007E2CC5"/>
    <w:rsid w:val="007E3142"/>
    <w:rsid w:val="007E3607"/>
    <w:rsid w:val="007E46C0"/>
    <w:rsid w:val="007E4829"/>
    <w:rsid w:val="007E4D20"/>
    <w:rsid w:val="007E5C43"/>
    <w:rsid w:val="007E6C4C"/>
    <w:rsid w:val="007E7359"/>
    <w:rsid w:val="007E7417"/>
    <w:rsid w:val="007E7A20"/>
    <w:rsid w:val="007F0F60"/>
    <w:rsid w:val="007F11FB"/>
    <w:rsid w:val="007F221F"/>
    <w:rsid w:val="007F26E5"/>
    <w:rsid w:val="007F284C"/>
    <w:rsid w:val="007F288C"/>
    <w:rsid w:val="007F2933"/>
    <w:rsid w:val="007F2AA0"/>
    <w:rsid w:val="007F3383"/>
    <w:rsid w:val="007F4351"/>
    <w:rsid w:val="007F57F0"/>
    <w:rsid w:val="007F6BD2"/>
    <w:rsid w:val="007F6E92"/>
    <w:rsid w:val="007F70E0"/>
    <w:rsid w:val="007F73C5"/>
    <w:rsid w:val="0080008C"/>
    <w:rsid w:val="00800516"/>
    <w:rsid w:val="00802B9F"/>
    <w:rsid w:val="00802E4F"/>
    <w:rsid w:val="00803D15"/>
    <w:rsid w:val="00804124"/>
    <w:rsid w:val="00804562"/>
    <w:rsid w:val="008048A6"/>
    <w:rsid w:val="00806B8A"/>
    <w:rsid w:val="00806C04"/>
    <w:rsid w:val="00806EF6"/>
    <w:rsid w:val="008070AE"/>
    <w:rsid w:val="0080784D"/>
    <w:rsid w:val="008109B8"/>
    <w:rsid w:val="00811AFA"/>
    <w:rsid w:val="00811F51"/>
    <w:rsid w:val="008121F9"/>
    <w:rsid w:val="008139AB"/>
    <w:rsid w:val="00814382"/>
    <w:rsid w:val="008148F1"/>
    <w:rsid w:val="00814ACB"/>
    <w:rsid w:val="008154F0"/>
    <w:rsid w:val="0081562E"/>
    <w:rsid w:val="00816794"/>
    <w:rsid w:val="00816CF5"/>
    <w:rsid w:val="0082023C"/>
    <w:rsid w:val="00820913"/>
    <w:rsid w:val="008213C4"/>
    <w:rsid w:val="00822269"/>
    <w:rsid w:val="00822C3F"/>
    <w:rsid w:val="00822EC0"/>
    <w:rsid w:val="00824C8C"/>
    <w:rsid w:val="00826DC0"/>
    <w:rsid w:val="00827894"/>
    <w:rsid w:val="00827FCC"/>
    <w:rsid w:val="00830800"/>
    <w:rsid w:val="008320C7"/>
    <w:rsid w:val="00832C16"/>
    <w:rsid w:val="00834E89"/>
    <w:rsid w:val="00835509"/>
    <w:rsid w:val="00835529"/>
    <w:rsid w:val="00835E12"/>
    <w:rsid w:val="0083601D"/>
    <w:rsid w:val="00836957"/>
    <w:rsid w:val="008408AD"/>
    <w:rsid w:val="0084175D"/>
    <w:rsid w:val="008421DF"/>
    <w:rsid w:val="00842743"/>
    <w:rsid w:val="0084278B"/>
    <w:rsid w:val="00842E42"/>
    <w:rsid w:val="00843282"/>
    <w:rsid w:val="0084467C"/>
    <w:rsid w:val="00845BAF"/>
    <w:rsid w:val="00847256"/>
    <w:rsid w:val="00847CFC"/>
    <w:rsid w:val="00850253"/>
    <w:rsid w:val="008509A5"/>
    <w:rsid w:val="0085230A"/>
    <w:rsid w:val="008526D8"/>
    <w:rsid w:val="00852ED5"/>
    <w:rsid w:val="008533CE"/>
    <w:rsid w:val="0085377A"/>
    <w:rsid w:val="0085377E"/>
    <w:rsid w:val="00853D51"/>
    <w:rsid w:val="0085584D"/>
    <w:rsid w:val="00856F52"/>
    <w:rsid w:val="00857166"/>
    <w:rsid w:val="008576B2"/>
    <w:rsid w:val="008601A7"/>
    <w:rsid w:val="00860501"/>
    <w:rsid w:val="00862F92"/>
    <w:rsid w:val="00863401"/>
    <w:rsid w:val="00863462"/>
    <w:rsid w:val="008635D5"/>
    <w:rsid w:val="00864214"/>
    <w:rsid w:val="0086498C"/>
    <w:rsid w:val="00864AFC"/>
    <w:rsid w:val="0086514B"/>
    <w:rsid w:val="008654AD"/>
    <w:rsid w:val="00866F65"/>
    <w:rsid w:val="0086702B"/>
    <w:rsid w:val="0086728F"/>
    <w:rsid w:val="00867659"/>
    <w:rsid w:val="008702BD"/>
    <w:rsid w:val="0087106D"/>
    <w:rsid w:val="008717F2"/>
    <w:rsid w:val="0087182E"/>
    <w:rsid w:val="00872610"/>
    <w:rsid w:val="008735E3"/>
    <w:rsid w:val="00873910"/>
    <w:rsid w:val="00873F0F"/>
    <w:rsid w:val="008753E8"/>
    <w:rsid w:val="00875D05"/>
    <w:rsid w:val="00875D39"/>
    <w:rsid w:val="00875EE9"/>
    <w:rsid w:val="008762CA"/>
    <w:rsid w:val="00877342"/>
    <w:rsid w:val="00877B2C"/>
    <w:rsid w:val="00880191"/>
    <w:rsid w:val="00880578"/>
    <w:rsid w:val="00880B6B"/>
    <w:rsid w:val="00880D45"/>
    <w:rsid w:val="0088126D"/>
    <w:rsid w:val="00881A35"/>
    <w:rsid w:val="00881F3A"/>
    <w:rsid w:val="00882D71"/>
    <w:rsid w:val="00883541"/>
    <w:rsid w:val="008844CF"/>
    <w:rsid w:val="00884743"/>
    <w:rsid w:val="00884D25"/>
    <w:rsid w:val="00884DEC"/>
    <w:rsid w:val="008855AB"/>
    <w:rsid w:val="00886EFA"/>
    <w:rsid w:val="00890C19"/>
    <w:rsid w:val="00890FD2"/>
    <w:rsid w:val="00891372"/>
    <w:rsid w:val="008925A1"/>
    <w:rsid w:val="00892C12"/>
    <w:rsid w:val="008937CD"/>
    <w:rsid w:val="0089404C"/>
    <w:rsid w:val="0089457E"/>
    <w:rsid w:val="00894B2E"/>
    <w:rsid w:val="00894E2E"/>
    <w:rsid w:val="00894F49"/>
    <w:rsid w:val="00895D9F"/>
    <w:rsid w:val="00896180"/>
    <w:rsid w:val="00897E86"/>
    <w:rsid w:val="008A00B6"/>
    <w:rsid w:val="008A0E1E"/>
    <w:rsid w:val="008A0F32"/>
    <w:rsid w:val="008A1656"/>
    <w:rsid w:val="008A1BB4"/>
    <w:rsid w:val="008A2BAE"/>
    <w:rsid w:val="008A3B77"/>
    <w:rsid w:val="008A4E05"/>
    <w:rsid w:val="008A4E53"/>
    <w:rsid w:val="008A4F84"/>
    <w:rsid w:val="008A6A06"/>
    <w:rsid w:val="008A719D"/>
    <w:rsid w:val="008A7AE7"/>
    <w:rsid w:val="008A7B58"/>
    <w:rsid w:val="008B0A49"/>
    <w:rsid w:val="008B1765"/>
    <w:rsid w:val="008B22F3"/>
    <w:rsid w:val="008B33E8"/>
    <w:rsid w:val="008B3710"/>
    <w:rsid w:val="008B3D07"/>
    <w:rsid w:val="008B42AD"/>
    <w:rsid w:val="008B4849"/>
    <w:rsid w:val="008B4890"/>
    <w:rsid w:val="008B4A31"/>
    <w:rsid w:val="008B5449"/>
    <w:rsid w:val="008B587B"/>
    <w:rsid w:val="008B5E0F"/>
    <w:rsid w:val="008B6406"/>
    <w:rsid w:val="008B765A"/>
    <w:rsid w:val="008C0046"/>
    <w:rsid w:val="008C05B1"/>
    <w:rsid w:val="008C1332"/>
    <w:rsid w:val="008C23D5"/>
    <w:rsid w:val="008C2C99"/>
    <w:rsid w:val="008C3032"/>
    <w:rsid w:val="008C3E45"/>
    <w:rsid w:val="008C43B8"/>
    <w:rsid w:val="008C58DC"/>
    <w:rsid w:val="008C6536"/>
    <w:rsid w:val="008C6F7F"/>
    <w:rsid w:val="008D01DA"/>
    <w:rsid w:val="008D056B"/>
    <w:rsid w:val="008D07EE"/>
    <w:rsid w:val="008D1BA9"/>
    <w:rsid w:val="008D237F"/>
    <w:rsid w:val="008D26DD"/>
    <w:rsid w:val="008D2AE2"/>
    <w:rsid w:val="008D2C45"/>
    <w:rsid w:val="008D2E05"/>
    <w:rsid w:val="008D3134"/>
    <w:rsid w:val="008D3827"/>
    <w:rsid w:val="008D3C3C"/>
    <w:rsid w:val="008D42CB"/>
    <w:rsid w:val="008D5D25"/>
    <w:rsid w:val="008D5D59"/>
    <w:rsid w:val="008D6210"/>
    <w:rsid w:val="008D64C9"/>
    <w:rsid w:val="008D6842"/>
    <w:rsid w:val="008D73C1"/>
    <w:rsid w:val="008D7922"/>
    <w:rsid w:val="008E085C"/>
    <w:rsid w:val="008E0A11"/>
    <w:rsid w:val="008E0DF5"/>
    <w:rsid w:val="008E101C"/>
    <w:rsid w:val="008E1102"/>
    <w:rsid w:val="008E33B2"/>
    <w:rsid w:val="008E3D9E"/>
    <w:rsid w:val="008E45B5"/>
    <w:rsid w:val="008E45CC"/>
    <w:rsid w:val="008E520B"/>
    <w:rsid w:val="008E57BA"/>
    <w:rsid w:val="008E583A"/>
    <w:rsid w:val="008E5ABB"/>
    <w:rsid w:val="008E6217"/>
    <w:rsid w:val="008E7ABB"/>
    <w:rsid w:val="008E7E22"/>
    <w:rsid w:val="008F041C"/>
    <w:rsid w:val="008F044C"/>
    <w:rsid w:val="008F0468"/>
    <w:rsid w:val="008F04A2"/>
    <w:rsid w:val="008F0FB0"/>
    <w:rsid w:val="008F103E"/>
    <w:rsid w:val="008F1164"/>
    <w:rsid w:val="008F1185"/>
    <w:rsid w:val="008F142C"/>
    <w:rsid w:val="008F1435"/>
    <w:rsid w:val="008F2604"/>
    <w:rsid w:val="008F26EE"/>
    <w:rsid w:val="008F27BB"/>
    <w:rsid w:val="008F2B76"/>
    <w:rsid w:val="008F2C35"/>
    <w:rsid w:val="008F2F93"/>
    <w:rsid w:val="008F3524"/>
    <w:rsid w:val="008F5F66"/>
    <w:rsid w:val="008F62D9"/>
    <w:rsid w:val="008F652F"/>
    <w:rsid w:val="008F7930"/>
    <w:rsid w:val="008F7D40"/>
    <w:rsid w:val="0090053A"/>
    <w:rsid w:val="00900E08"/>
    <w:rsid w:val="00901D53"/>
    <w:rsid w:val="009022BB"/>
    <w:rsid w:val="0090266B"/>
    <w:rsid w:val="00902934"/>
    <w:rsid w:val="009039AF"/>
    <w:rsid w:val="00903AB5"/>
    <w:rsid w:val="00905AAD"/>
    <w:rsid w:val="00906353"/>
    <w:rsid w:val="00906E9B"/>
    <w:rsid w:val="00907B83"/>
    <w:rsid w:val="00907BDD"/>
    <w:rsid w:val="00911B05"/>
    <w:rsid w:val="0091214E"/>
    <w:rsid w:val="00912482"/>
    <w:rsid w:val="0091395A"/>
    <w:rsid w:val="00913B0F"/>
    <w:rsid w:val="009141AE"/>
    <w:rsid w:val="00915B6E"/>
    <w:rsid w:val="00915EC7"/>
    <w:rsid w:val="00916516"/>
    <w:rsid w:val="00916B54"/>
    <w:rsid w:val="00916C7F"/>
    <w:rsid w:val="00916EF1"/>
    <w:rsid w:val="009177F5"/>
    <w:rsid w:val="009204F8"/>
    <w:rsid w:val="00920B34"/>
    <w:rsid w:val="00920E80"/>
    <w:rsid w:val="00920FCF"/>
    <w:rsid w:val="009221F2"/>
    <w:rsid w:val="00924727"/>
    <w:rsid w:val="00924A7A"/>
    <w:rsid w:val="00925EE4"/>
    <w:rsid w:val="00926B0C"/>
    <w:rsid w:val="00927498"/>
    <w:rsid w:val="009278F1"/>
    <w:rsid w:val="009304E5"/>
    <w:rsid w:val="00930B11"/>
    <w:rsid w:val="00931595"/>
    <w:rsid w:val="00932B4F"/>
    <w:rsid w:val="00932B75"/>
    <w:rsid w:val="00932CCA"/>
    <w:rsid w:val="00932F15"/>
    <w:rsid w:val="00933EC0"/>
    <w:rsid w:val="0093454A"/>
    <w:rsid w:val="00934606"/>
    <w:rsid w:val="00936FFC"/>
    <w:rsid w:val="009371C2"/>
    <w:rsid w:val="00937D8A"/>
    <w:rsid w:val="00937E6B"/>
    <w:rsid w:val="00937E8D"/>
    <w:rsid w:val="009408DE"/>
    <w:rsid w:val="00940D19"/>
    <w:rsid w:val="00941056"/>
    <w:rsid w:val="009410A6"/>
    <w:rsid w:val="00941191"/>
    <w:rsid w:val="00941210"/>
    <w:rsid w:val="00941D50"/>
    <w:rsid w:val="009420EC"/>
    <w:rsid w:val="0094303A"/>
    <w:rsid w:val="00943477"/>
    <w:rsid w:val="00944D08"/>
    <w:rsid w:val="009450CF"/>
    <w:rsid w:val="009456F6"/>
    <w:rsid w:val="00946B4F"/>
    <w:rsid w:val="00947767"/>
    <w:rsid w:val="00952565"/>
    <w:rsid w:val="009525C6"/>
    <w:rsid w:val="00953016"/>
    <w:rsid w:val="00953CFE"/>
    <w:rsid w:val="009547E6"/>
    <w:rsid w:val="00954B5B"/>
    <w:rsid w:val="00954D91"/>
    <w:rsid w:val="00956AD1"/>
    <w:rsid w:val="00956DA2"/>
    <w:rsid w:val="00956F36"/>
    <w:rsid w:val="0095793E"/>
    <w:rsid w:val="009579D6"/>
    <w:rsid w:val="00957FDE"/>
    <w:rsid w:val="00961704"/>
    <w:rsid w:val="00961AE6"/>
    <w:rsid w:val="00961B3F"/>
    <w:rsid w:val="009622D7"/>
    <w:rsid w:val="0096308A"/>
    <w:rsid w:val="009630A0"/>
    <w:rsid w:val="00963434"/>
    <w:rsid w:val="0096354C"/>
    <w:rsid w:val="00963561"/>
    <w:rsid w:val="009637EC"/>
    <w:rsid w:val="00963FC0"/>
    <w:rsid w:val="00966862"/>
    <w:rsid w:val="00967CBC"/>
    <w:rsid w:val="00967DCF"/>
    <w:rsid w:val="00970FC3"/>
    <w:rsid w:val="00971573"/>
    <w:rsid w:val="00971F5B"/>
    <w:rsid w:val="00972B6C"/>
    <w:rsid w:val="00972BF3"/>
    <w:rsid w:val="00973421"/>
    <w:rsid w:val="0097348A"/>
    <w:rsid w:val="0097357C"/>
    <w:rsid w:val="0097373E"/>
    <w:rsid w:val="00973E29"/>
    <w:rsid w:val="00975511"/>
    <w:rsid w:val="00975843"/>
    <w:rsid w:val="009758EC"/>
    <w:rsid w:val="00975F1C"/>
    <w:rsid w:val="009766C2"/>
    <w:rsid w:val="009775E4"/>
    <w:rsid w:val="00977891"/>
    <w:rsid w:val="009802AC"/>
    <w:rsid w:val="00981955"/>
    <w:rsid w:val="00981F1C"/>
    <w:rsid w:val="00982B5A"/>
    <w:rsid w:val="00983040"/>
    <w:rsid w:val="00983665"/>
    <w:rsid w:val="009837A3"/>
    <w:rsid w:val="00983831"/>
    <w:rsid w:val="00983E91"/>
    <w:rsid w:val="0098405A"/>
    <w:rsid w:val="009842CA"/>
    <w:rsid w:val="00984FD2"/>
    <w:rsid w:val="00985CD7"/>
    <w:rsid w:val="00986254"/>
    <w:rsid w:val="00986473"/>
    <w:rsid w:val="00986CBA"/>
    <w:rsid w:val="00987FDA"/>
    <w:rsid w:val="009907F4"/>
    <w:rsid w:val="00990929"/>
    <w:rsid w:val="009909E1"/>
    <w:rsid w:val="0099172B"/>
    <w:rsid w:val="00991A43"/>
    <w:rsid w:val="00992046"/>
    <w:rsid w:val="009925C3"/>
    <w:rsid w:val="00992A83"/>
    <w:rsid w:val="0099494B"/>
    <w:rsid w:val="0099498F"/>
    <w:rsid w:val="00994B0D"/>
    <w:rsid w:val="009959A9"/>
    <w:rsid w:val="00996DC8"/>
    <w:rsid w:val="009A02B9"/>
    <w:rsid w:val="009A144A"/>
    <w:rsid w:val="009A14EE"/>
    <w:rsid w:val="009A2C25"/>
    <w:rsid w:val="009A30F2"/>
    <w:rsid w:val="009A4581"/>
    <w:rsid w:val="009A5698"/>
    <w:rsid w:val="009A5E57"/>
    <w:rsid w:val="009A6D63"/>
    <w:rsid w:val="009B07E9"/>
    <w:rsid w:val="009B23A5"/>
    <w:rsid w:val="009B344B"/>
    <w:rsid w:val="009B3811"/>
    <w:rsid w:val="009B3E1A"/>
    <w:rsid w:val="009B3EB0"/>
    <w:rsid w:val="009B4C26"/>
    <w:rsid w:val="009B56F6"/>
    <w:rsid w:val="009B664E"/>
    <w:rsid w:val="009B6AB4"/>
    <w:rsid w:val="009B6BF3"/>
    <w:rsid w:val="009B716C"/>
    <w:rsid w:val="009C0D6E"/>
    <w:rsid w:val="009C16BF"/>
    <w:rsid w:val="009C1AE5"/>
    <w:rsid w:val="009C23EC"/>
    <w:rsid w:val="009C2E00"/>
    <w:rsid w:val="009C3F91"/>
    <w:rsid w:val="009C4337"/>
    <w:rsid w:val="009C4461"/>
    <w:rsid w:val="009C4743"/>
    <w:rsid w:val="009C5019"/>
    <w:rsid w:val="009C505D"/>
    <w:rsid w:val="009C588A"/>
    <w:rsid w:val="009C67CC"/>
    <w:rsid w:val="009D204C"/>
    <w:rsid w:val="009D284B"/>
    <w:rsid w:val="009D353C"/>
    <w:rsid w:val="009D3EEA"/>
    <w:rsid w:val="009D4683"/>
    <w:rsid w:val="009D4FC9"/>
    <w:rsid w:val="009D59FC"/>
    <w:rsid w:val="009D61FA"/>
    <w:rsid w:val="009D6932"/>
    <w:rsid w:val="009D69EA"/>
    <w:rsid w:val="009D6D44"/>
    <w:rsid w:val="009D768D"/>
    <w:rsid w:val="009D7812"/>
    <w:rsid w:val="009D78F9"/>
    <w:rsid w:val="009E1D00"/>
    <w:rsid w:val="009E1D9E"/>
    <w:rsid w:val="009E2E49"/>
    <w:rsid w:val="009E33AB"/>
    <w:rsid w:val="009E4114"/>
    <w:rsid w:val="009E45B5"/>
    <w:rsid w:val="009E5A70"/>
    <w:rsid w:val="009E5E9B"/>
    <w:rsid w:val="009E6E50"/>
    <w:rsid w:val="009E75CC"/>
    <w:rsid w:val="009E7A40"/>
    <w:rsid w:val="009F04E2"/>
    <w:rsid w:val="009F0BC6"/>
    <w:rsid w:val="009F0D58"/>
    <w:rsid w:val="009F1AD6"/>
    <w:rsid w:val="009F228C"/>
    <w:rsid w:val="009F301B"/>
    <w:rsid w:val="009F3CEF"/>
    <w:rsid w:val="009F452C"/>
    <w:rsid w:val="009F60AB"/>
    <w:rsid w:val="009F72E2"/>
    <w:rsid w:val="009F774D"/>
    <w:rsid w:val="009F7AE6"/>
    <w:rsid w:val="00A00030"/>
    <w:rsid w:val="00A00DA1"/>
    <w:rsid w:val="00A011A6"/>
    <w:rsid w:val="00A0131A"/>
    <w:rsid w:val="00A01420"/>
    <w:rsid w:val="00A01D75"/>
    <w:rsid w:val="00A01FE3"/>
    <w:rsid w:val="00A020DE"/>
    <w:rsid w:val="00A02391"/>
    <w:rsid w:val="00A02524"/>
    <w:rsid w:val="00A02C2A"/>
    <w:rsid w:val="00A03561"/>
    <w:rsid w:val="00A03ECD"/>
    <w:rsid w:val="00A044F8"/>
    <w:rsid w:val="00A04EF1"/>
    <w:rsid w:val="00A05590"/>
    <w:rsid w:val="00A056A0"/>
    <w:rsid w:val="00A05EB1"/>
    <w:rsid w:val="00A06437"/>
    <w:rsid w:val="00A06650"/>
    <w:rsid w:val="00A067C4"/>
    <w:rsid w:val="00A07227"/>
    <w:rsid w:val="00A07651"/>
    <w:rsid w:val="00A07763"/>
    <w:rsid w:val="00A07ED6"/>
    <w:rsid w:val="00A117AD"/>
    <w:rsid w:val="00A12D8E"/>
    <w:rsid w:val="00A14262"/>
    <w:rsid w:val="00A150B9"/>
    <w:rsid w:val="00A15336"/>
    <w:rsid w:val="00A15DB9"/>
    <w:rsid w:val="00A16E3C"/>
    <w:rsid w:val="00A17343"/>
    <w:rsid w:val="00A176A1"/>
    <w:rsid w:val="00A205AB"/>
    <w:rsid w:val="00A21095"/>
    <w:rsid w:val="00A21619"/>
    <w:rsid w:val="00A223A9"/>
    <w:rsid w:val="00A22955"/>
    <w:rsid w:val="00A232F7"/>
    <w:rsid w:val="00A24823"/>
    <w:rsid w:val="00A24E38"/>
    <w:rsid w:val="00A24EC5"/>
    <w:rsid w:val="00A25272"/>
    <w:rsid w:val="00A254A4"/>
    <w:rsid w:val="00A26CB3"/>
    <w:rsid w:val="00A271E0"/>
    <w:rsid w:val="00A315CE"/>
    <w:rsid w:val="00A31764"/>
    <w:rsid w:val="00A31AF8"/>
    <w:rsid w:val="00A31CCD"/>
    <w:rsid w:val="00A321FA"/>
    <w:rsid w:val="00A32C8D"/>
    <w:rsid w:val="00A330E0"/>
    <w:rsid w:val="00A3370A"/>
    <w:rsid w:val="00A351F8"/>
    <w:rsid w:val="00A3607C"/>
    <w:rsid w:val="00A3654C"/>
    <w:rsid w:val="00A36B58"/>
    <w:rsid w:val="00A36C0F"/>
    <w:rsid w:val="00A3789F"/>
    <w:rsid w:val="00A40084"/>
    <w:rsid w:val="00A4134D"/>
    <w:rsid w:val="00A42D1C"/>
    <w:rsid w:val="00A42F8E"/>
    <w:rsid w:val="00A4408E"/>
    <w:rsid w:val="00A44DF9"/>
    <w:rsid w:val="00A45C9F"/>
    <w:rsid w:val="00A467E0"/>
    <w:rsid w:val="00A473A2"/>
    <w:rsid w:val="00A47ADD"/>
    <w:rsid w:val="00A47E09"/>
    <w:rsid w:val="00A47EE7"/>
    <w:rsid w:val="00A47F5E"/>
    <w:rsid w:val="00A50052"/>
    <w:rsid w:val="00A50969"/>
    <w:rsid w:val="00A50DDF"/>
    <w:rsid w:val="00A50F63"/>
    <w:rsid w:val="00A51136"/>
    <w:rsid w:val="00A5148D"/>
    <w:rsid w:val="00A519B6"/>
    <w:rsid w:val="00A51E31"/>
    <w:rsid w:val="00A523B9"/>
    <w:rsid w:val="00A52692"/>
    <w:rsid w:val="00A52E30"/>
    <w:rsid w:val="00A52EA2"/>
    <w:rsid w:val="00A53153"/>
    <w:rsid w:val="00A53EB5"/>
    <w:rsid w:val="00A55202"/>
    <w:rsid w:val="00A55DA3"/>
    <w:rsid w:val="00A5651C"/>
    <w:rsid w:val="00A56820"/>
    <w:rsid w:val="00A60C9E"/>
    <w:rsid w:val="00A60FC5"/>
    <w:rsid w:val="00A61A6E"/>
    <w:rsid w:val="00A61D5C"/>
    <w:rsid w:val="00A62788"/>
    <w:rsid w:val="00A6397C"/>
    <w:rsid w:val="00A6544D"/>
    <w:rsid w:val="00A65F89"/>
    <w:rsid w:val="00A676C4"/>
    <w:rsid w:val="00A67A15"/>
    <w:rsid w:val="00A67DB8"/>
    <w:rsid w:val="00A70894"/>
    <w:rsid w:val="00A70AB0"/>
    <w:rsid w:val="00A70DAC"/>
    <w:rsid w:val="00A70EC2"/>
    <w:rsid w:val="00A71D96"/>
    <w:rsid w:val="00A7288B"/>
    <w:rsid w:val="00A72DA4"/>
    <w:rsid w:val="00A746FF"/>
    <w:rsid w:val="00A75F11"/>
    <w:rsid w:val="00A776B8"/>
    <w:rsid w:val="00A77EC0"/>
    <w:rsid w:val="00A80020"/>
    <w:rsid w:val="00A802E6"/>
    <w:rsid w:val="00A8112A"/>
    <w:rsid w:val="00A811F1"/>
    <w:rsid w:val="00A817B0"/>
    <w:rsid w:val="00A83059"/>
    <w:rsid w:val="00A8341B"/>
    <w:rsid w:val="00A83698"/>
    <w:rsid w:val="00A83A25"/>
    <w:rsid w:val="00A83C84"/>
    <w:rsid w:val="00A83D3B"/>
    <w:rsid w:val="00A84BDF"/>
    <w:rsid w:val="00A8688C"/>
    <w:rsid w:val="00A868CA"/>
    <w:rsid w:val="00A8780E"/>
    <w:rsid w:val="00A90BE1"/>
    <w:rsid w:val="00A92D12"/>
    <w:rsid w:val="00A92F63"/>
    <w:rsid w:val="00A93CEA"/>
    <w:rsid w:val="00A94D79"/>
    <w:rsid w:val="00A9502D"/>
    <w:rsid w:val="00A9522F"/>
    <w:rsid w:val="00A95989"/>
    <w:rsid w:val="00A9633C"/>
    <w:rsid w:val="00A9666A"/>
    <w:rsid w:val="00A9796B"/>
    <w:rsid w:val="00AA130F"/>
    <w:rsid w:val="00AA1DF4"/>
    <w:rsid w:val="00AA21F1"/>
    <w:rsid w:val="00AA240F"/>
    <w:rsid w:val="00AA2EE1"/>
    <w:rsid w:val="00AA2FEC"/>
    <w:rsid w:val="00AA2FEF"/>
    <w:rsid w:val="00AA32F6"/>
    <w:rsid w:val="00AA400E"/>
    <w:rsid w:val="00AA46C2"/>
    <w:rsid w:val="00AA48DA"/>
    <w:rsid w:val="00AA5223"/>
    <w:rsid w:val="00AA59D3"/>
    <w:rsid w:val="00AA6DEF"/>
    <w:rsid w:val="00AA746B"/>
    <w:rsid w:val="00AA74F9"/>
    <w:rsid w:val="00AA7885"/>
    <w:rsid w:val="00AB0088"/>
    <w:rsid w:val="00AB00D2"/>
    <w:rsid w:val="00AB01DC"/>
    <w:rsid w:val="00AB03F7"/>
    <w:rsid w:val="00AB097A"/>
    <w:rsid w:val="00AB0E95"/>
    <w:rsid w:val="00AB1071"/>
    <w:rsid w:val="00AB12A0"/>
    <w:rsid w:val="00AB1F48"/>
    <w:rsid w:val="00AB22E2"/>
    <w:rsid w:val="00AB2A59"/>
    <w:rsid w:val="00AB3DF2"/>
    <w:rsid w:val="00AB3FA9"/>
    <w:rsid w:val="00AB4133"/>
    <w:rsid w:val="00AB5EC3"/>
    <w:rsid w:val="00AB6042"/>
    <w:rsid w:val="00AB6209"/>
    <w:rsid w:val="00AB7D68"/>
    <w:rsid w:val="00AC0173"/>
    <w:rsid w:val="00AC04EC"/>
    <w:rsid w:val="00AC0C1F"/>
    <w:rsid w:val="00AC1C7A"/>
    <w:rsid w:val="00AC2075"/>
    <w:rsid w:val="00AC25D1"/>
    <w:rsid w:val="00AC274C"/>
    <w:rsid w:val="00AC2A16"/>
    <w:rsid w:val="00AC2BC9"/>
    <w:rsid w:val="00AC3035"/>
    <w:rsid w:val="00AC344E"/>
    <w:rsid w:val="00AC388D"/>
    <w:rsid w:val="00AC3FE6"/>
    <w:rsid w:val="00AC4247"/>
    <w:rsid w:val="00AC4961"/>
    <w:rsid w:val="00AC510C"/>
    <w:rsid w:val="00AC5AC5"/>
    <w:rsid w:val="00AC6042"/>
    <w:rsid w:val="00AC6708"/>
    <w:rsid w:val="00AC6842"/>
    <w:rsid w:val="00AC7CD5"/>
    <w:rsid w:val="00AD0C26"/>
    <w:rsid w:val="00AD1571"/>
    <w:rsid w:val="00AD194A"/>
    <w:rsid w:val="00AD20F5"/>
    <w:rsid w:val="00AD45D9"/>
    <w:rsid w:val="00AD49FC"/>
    <w:rsid w:val="00AD50E8"/>
    <w:rsid w:val="00AD5EF9"/>
    <w:rsid w:val="00AD7353"/>
    <w:rsid w:val="00AE17AC"/>
    <w:rsid w:val="00AE1DF1"/>
    <w:rsid w:val="00AE2151"/>
    <w:rsid w:val="00AE2378"/>
    <w:rsid w:val="00AE274C"/>
    <w:rsid w:val="00AE2778"/>
    <w:rsid w:val="00AE32DB"/>
    <w:rsid w:val="00AE3659"/>
    <w:rsid w:val="00AE384E"/>
    <w:rsid w:val="00AE3BC4"/>
    <w:rsid w:val="00AE3D19"/>
    <w:rsid w:val="00AE4416"/>
    <w:rsid w:val="00AE4654"/>
    <w:rsid w:val="00AE5B0F"/>
    <w:rsid w:val="00AE695E"/>
    <w:rsid w:val="00AE6DD6"/>
    <w:rsid w:val="00AE6FDC"/>
    <w:rsid w:val="00AE778A"/>
    <w:rsid w:val="00AE7C2D"/>
    <w:rsid w:val="00AE7D1C"/>
    <w:rsid w:val="00AF0DAA"/>
    <w:rsid w:val="00AF1AC6"/>
    <w:rsid w:val="00AF1B8B"/>
    <w:rsid w:val="00AF1D76"/>
    <w:rsid w:val="00AF23C2"/>
    <w:rsid w:val="00AF2D29"/>
    <w:rsid w:val="00AF3297"/>
    <w:rsid w:val="00AF3534"/>
    <w:rsid w:val="00AF3B73"/>
    <w:rsid w:val="00AF3D96"/>
    <w:rsid w:val="00AF4AAF"/>
    <w:rsid w:val="00AF4BD5"/>
    <w:rsid w:val="00AF4BEF"/>
    <w:rsid w:val="00AF4FFB"/>
    <w:rsid w:val="00AF5E2B"/>
    <w:rsid w:val="00AF6633"/>
    <w:rsid w:val="00AF68F3"/>
    <w:rsid w:val="00AF6AF3"/>
    <w:rsid w:val="00AF7DB0"/>
    <w:rsid w:val="00B004FF"/>
    <w:rsid w:val="00B00B48"/>
    <w:rsid w:val="00B015DA"/>
    <w:rsid w:val="00B02251"/>
    <w:rsid w:val="00B02977"/>
    <w:rsid w:val="00B02EDF"/>
    <w:rsid w:val="00B032D1"/>
    <w:rsid w:val="00B03F89"/>
    <w:rsid w:val="00B0487E"/>
    <w:rsid w:val="00B05D5E"/>
    <w:rsid w:val="00B0655A"/>
    <w:rsid w:val="00B06F56"/>
    <w:rsid w:val="00B07591"/>
    <w:rsid w:val="00B07A06"/>
    <w:rsid w:val="00B07B02"/>
    <w:rsid w:val="00B07B56"/>
    <w:rsid w:val="00B10696"/>
    <w:rsid w:val="00B10DFB"/>
    <w:rsid w:val="00B11B92"/>
    <w:rsid w:val="00B11E3C"/>
    <w:rsid w:val="00B120B7"/>
    <w:rsid w:val="00B126E3"/>
    <w:rsid w:val="00B143C2"/>
    <w:rsid w:val="00B14BD9"/>
    <w:rsid w:val="00B14DD7"/>
    <w:rsid w:val="00B15ECD"/>
    <w:rsid w:val="00B17407"/>
    <w:rsid w:val="00B174AF"/>
    <w:rsid w:val="00B205C8"/>
    <w:rsid w:val="00B22C3F"/>
    <w:rsid w:val="00B23E22"/>
    <w:rsid w:val="00B23E59"/>
    <w:rsid w:val="00B243D2"/>
    <w:rsid w:val="00B24A33"/>
    <w:rsid w:val="00B24BA8"/>
    <w:rsid w:val="00B25270"/>
    <w:rsid w:val="00B25C4D"/>
    <w:rsid w:val="00B26074"/>
    <w:rsid w:val="00B26726"/>
    <w:rsid w:val="00B267CE"/>
    <w:rsid w:val="00B26A87"/>
    <w:rsid w:val="00B26E9F"/>
    <w:rsid w:val="00B30E13"/>
    <w:rsid w:val="00B32467"/>
    <w:rsid w:val="00B32B89"/>
    <w:rsid w:val="00B33EF3"/>
    <w:rsid w:val="00B3417A"/>
    <w:rsid w:val="00B3513C"/>
    <w:rsid w:val="00B36160"/>
    <w:rsid w:val="00B36254"/>
    <w:rsid w:val="00B363C1"/>
    <w:rsid w:val="00B3664F"/>
    <w:rsid w:val="00B3670F"/>
    <w:rsid w:val="00B369A3"/>
    <w:rsid w:val="00B40C6C"/>
    <w:rsid w:val="00B40D18"/>
    <w:rsid w:val="00B40EBA"/>
    <w:rsid w:val="00B40F1F"/>
    <w:rsid w:val="00B416FD"/>
    <w:rsid w:val="00B4256D"/>
    <w:rsid w:val="00B4274D"/>
    <w:rsid w:val="00B42F53"/>
    <w:rsid w:val="00B43043"/>
    <w:rsid w:val="00B430BD"/>
    <w:rsid w:val="00B4351B"/>
    <w:rsid w:val="00B45310"/>
    <w:rsid w:val="00B45A9A"/>
    <w:rsid w:val="00B45EAD"/>
    <w:rsid w:val="00B46487"/>
    <w:rsid w:val="00B46B61"/>
    <w:rsid w:val="00B46BD0"/>
    <w:rsid w:val="00B47278"/>
    <w:rsid w:val="00B47388"/>
    <w:rsid w:val="00B51E83"/>
    <w:rsid w:val="00B52CF7"/>
    <w:rsid w:val="00B52FD4"/>
    <w:rsid w:val="00B53530"/>
    <w:rsid w:val="00B54280"/>
    <w:rsid w:val="00B55639"/>
    <w:rsid w:val="00B55880"/>
    <w:rsid w:val="00B55CDF"/>
    <w:rsid w:val="00B57EEA"/>
    <w:rsid w:val="00B60576"/>
    <w:rsid w:val="00B60FBB"/>
    <w:rsid w:val="00B61118"/>
    <w:rsid w:val="00B61518"/>
    <w:rsid w:val="00B617DF"/>
    <w:rsid w:val="00B61AC8"/>
    <w:rsid w:val="00B61B99"/>
    <w:rsid w:val="00B625C3"/>
    <w:rsid w:val="00B62873"/>
    <w:rsid w:val="00B62985"/>
    <w:rsid w:val="00B62B1D"/>
    <w:rsid w:val="00B6364C"/>
    <w:rsid w:val="00B63C8C"/>
    <w:rsid w:val="00B64006"/>
    <w:rsid w:val="00B643FF"/>
    <w:rsid w:val="00B6547C"/>
    <w:rsid w:val="00B6598C"/>
    <w:rsid w:val="00B65CDC"/>
    <w:rsid w:val="00B6705C"/>
    <w:rsid w:val="00B704EF"/>
    <w:rsid w:val="00B718DE"/>
    <w:rsid w:val="00B72C47"/>
    <w:rsid w:val="00B72F13"/>
    <w:rsid w:val="00B76302"/>
    <w:rsid w:val="00B76628"/>
    <w:rsid w:val="00B76777"/>
    <w:rsid w:val="00B7682C"/>
    <w:rsid w:val="00B7791B"/>
    <w:rsid w:val="00B842F9"/>
    <w:rsid w:val="00B84353"/>
    <w:rsid w:val="00B843FA"/>
    <w:rsid w:val="00B854F7"/>
    <w:rsid w:val="00B8554D"/>
    <w:rsid w:val="00B8595D"/>
    <w:rsid w:val="00B86C95"/>
    <w:rsid w:val="00B874FC"/>
    <w:rsid w:val="00B8759A"/>
    <w:rsid w:val="00B87F6E"/>
    <w:rsid w:val="00B90039"/>
    <w:rsid w:val="00B90B81"/>
    <w:rsid w:val="00B9225F"/>
    <w:rsid w:val="00B9277B"/>
    <w:rsid w:val="00B93ADB"/>
    <w:rsid w:val="00B93B81"/>
    <w:rsid w:val="00B93F3C"/>
    <w:rsid w:val="00B945EF"/>
    <w:rsid w:val="00B94F95"/>
    <w:rsid w:val="00B94FFF"/>
    <w:rsid w:val="00B9574E"/>
    <w:rsid w:val="00B96BE9"/>
    <w:rsid w:val="00B96F1F"/>
    <w:rsid w:val="00BA04AA"/>
    <w:rsid w:val="00BA1272"/>
    <w:rsid w:val="00BA1C49"/>
    <w:rsid w:val="00BA27A8"/>
    <w:rsid w:val="00BA5192"/>
    <w:rsid w:val="00BA5666"/>
    <w:rsid w:val="00BA5B85"/>
    <w:rsid w:val="00BA5B92"/>
    <w:rsid w:val="00BA5BB9"/>
    <w:rsid w:val="00BA5C3B"/>
    <w:rsid w:val="00BA5D95"/>
    <w:rsid w:val="00BA5DC2"/>
    <w:rsid w:val="00BA5DF9"/>
    <w:rsid w:val="00BA5EC7"/>
    <w:rsid w:val="00BA658E"/>
    <w:rsid w:val="00BA674F"/>
    <w:rsid w:val="00BA6CC6"/>
    <w:rsid w:val="00BA700A"/>
    <w:rsid w:val="00BA7739"/>
    <w:rsid w:val="00BB0D69"/>
    <w:rsid w:val="00BB1B5D"/>
    <w:rsid w:val="00BB39B3"/>
    <w:rsid w:val="00BB426D"/>
    <w:rsid w:val="00BB42AB"/>
    <w:rsid w:val="00BB51FC"/>
    <w:rsid w:val="00BB537A"/>
    <w:rsid w:val="00BB5F2A"/>
    <w:rsid w:val="00BC1381"/>
    <w:rsid w:val="00BC1818"/>
    <w:rsid w:val="00BC2EBF"/>
    <w:rsid w:val="00BC330B"/>
    <w:rsid w:val="00BC39BC"/>
    <w:rsid w:val="00BC4804"/>
    <w:rsid w:val="00BC590D"/>
    <w:rsid w:val="00BC5CEA"/>
    <w:rsid w:val="00BC5D53"/>
    <w:rsid w:val="00BD21EE"/>
    <w:rsid w:val="00BD3E70"/>
    <w:rsid w:val="00BD3EB7"/>
    <w:rsid w:val="00BD3FA3"/>
    <w:rsid w:val="00BD45CD"/>
    <w:rsid w:val="00BD557B"/>
    <w:rsid w:val="00BD61F6"/>
    <w:rsid w:val="00BD70D9"/>
    <w:rsid w:val="00BD7613"/>
    <w:rsid w:val="00BE05C9"/>
    <w:rsid w:val="00BE06E9"/>
    <w:rsid w:val="00BE0B33"/>
    <w:rsid w:val="00BE20F7"/>
    <w:rsid w:val="00BE2100"/>
    <w:rsid w:val="00BE23B0"/>
    <w:rsid w:val="00BE306C"/>
    <w:rsid w:val="00BE3C46"/>
    <w:rsid w:val="00BE43EF"/>
    <w:rsid w:val="00BE4650"/>
    <w:rsid w:val="00BE56DD"/>
    <w:rsid w:val="00BE58AD"/>
    <w:rsid w:val="00BE5A3E"/>
    <w:rsid w:val="00BE7965"/>
    <w:rsid w:val="00BE7BA5"/>
    <w:rsid w:val="00BF0435"/>
    <w:rsid w:val="00BF0EDF"/>
    <w:rsid w:val="00BF0F48"/>
    <w:rsid w:val="00BF2581"/>
    <w:rsid w:val="00BF2CA9"/>
    <w:rsid w:val="00BF3FE9"/>
    <w:rsid w:val="00BF53FB"/>
    <w:rsid w:val="00BF62C0"/>
    <w:rsid w:val="00BF62E6"/>
    <w:rsid w:val="00BF641B"/>
    <w:rsid w:val="00BF69B4"/>
    <w:rsid w:val="00BF746B"/>
    <w:rsid w:val="00BF7517"/>
    <w:rsid w:val="00BF75B4"/>
    <w:rsid w:val="00BF7F1F"/>
    <w:rsid w:val="00C0064B"/>
    <w:rsid w:val="00C00FE8"/>
    <w:rsid w:val="00C01494"/>
    <w:rsid w:val="00C020CF"/>
    <w:rsid w:val="00C03E1C"/>
    <w:rsid w:val="00C0408F"/>
    <w:rsid w:val="00C045F5"/>
    <w:rsid w:val="00C049EF"/>
    <w:rsid w:val="00C0551A"/>
    <w:rsid w:val="00C05D55"/>
    <w:rsid w:val="00C07878"/>
    <w:rsid w:val="00C07C85"/>
    <w:rsid w:val="00C07CCF"/>
    <w:rsid w:val="00C1073C"/>
    <w:rsid w:val="00C108D4"/>
    <w:rsid w:val="00C11DAD"/>
    <w:rsid w:val="00C133D4"/>
    <w:rsid w:val="00C13AF4"/>
    <w:rsid w:val="00C157E1"/>
    <w:rsid w:val="00C15C6D"/>
    <w:rsid w:val="00C161CB"/>
    <w:rsid w:val="00C16404"/>
    <w:rsid w:val="00C16E5F"/>
    <w:rsid w:val="00C17F71"/>
    <w:rsid w:val="00C2034F"/>
    <w:rsid w:val="00C20689"/>
    <w:rsid w:val="00C21395"/>
    <w:rsid w:val="00C21626"/>
    <w:rsid w:val="00C21DB1"/>
    <w:rsid w:val="00C22AC6"/>
    <w:rsid w:val="00C22E72"/>
    <w:rsid w:val="00C22EE1"/>
    <w:rsid w:val="00C23196"/>
    <w:rsid w:val="00C236A9"/>
    <w:rsid w:val="00C25132"/>
    <w:rsid w:val="00C25665"/>
    <w:rsid w:val="00C25F86"/>
    <w:rsid w:val="00C26865"/>
    <w:rsid w:val="00C26DCF"/>
    <w:rsid w:val="00C27A9B"/>
    <w:rsid w:val="00C307FF"/>
    <w:rsid w:val="00C322AA"/>
    <w:rsid w:val="00C3257E"/>
    <w:rsid w:val="00C32EDC"/>
    <w:rsid w:val="00C33FD5"/>
    <w:rsid w:val="00C34216"/>
    <w:rsid w:val="00C3594F"/>
    <w:rsid w:val="00C376F0"/>
    <w:rsid w:val="00C37821"/>
    <w:rsid w:val="00C40C77"/>
    <w:rsid w:val="00C40CF0"/>
    <w:rsid w:val="00C40F2F"/>
    <w:rsid w:val="00C418E8"/>
    <w:rsid w:val="00C41B09"/>
    <w:rsid w:val="00C43580"/>
    <w:rsid w:val="00C447ED"/>
    <w:rsid w:val="00C44894"/>
    <w:rsid w:val="00C44D8A"/>
    <w:rsid w:val="00C452D0"/>
    <w:rsid w:val="00C4664E"/>
    <w:rsid w:val="00C46A98"/>
    <w:rsid w:val="00C46ED0"/>
    <w:rsid w:val="00C47076"/>
    <w:rsid w:val="00C50A21"/>
    <w:rsid w:val="00C51218"/>
    <w:rsid w:val="00C51569"/>
    <w:rsid w:val="00C51571"/>
    <w:rsid w:val="00C517C2"/>
    <w:rsid w:val="00C53D9E"/>
    <w:rsid w:val="00C53FA9"/>
    <w:rsid w:val="00C541CC"/>
    <w:rsid w:val="00C553FA"/>
    <w:rsid w:val="00C554C0"/>
    <w:rsid w:val="00C5628D"/>
    <w:rsid w:val="00C5677F"/>
    <w:rsid w:val="00C56DEF"/>
    <w:rsid w:val="00C57B47"/>
    <w:rsid w:val="00C62F9B"/>
    <w:rsid w:val="00C632D2"/>
    <w:rsid w:val="00C6450F"/>
    <w:rsid w:val="00C654A6"/>
    <w:rsid w:val="00C6581B"/>
    <w:rsid w:val="00C65C50"/>
    <w:rsid w:val="00C66A7F"/>
    <w:rsid w:val="00C675C5"/>
    <w:rsid w:val="00C67763"/>
    <w:rsid w:val="00C70026"/>
    <w:rsid w:val="00C71F76"/>
    <w:rsid w:val="00C71FA3"/>
    <w:rsid w:val="00C725B3"/>
    <w:rsid w:val="00C73245"/>
    <w:rsid w:val="00C7351E"/>
    <w:rsid w:val="00C74A2E"/>
    <w:rsid w:val="00C75136"/>
    <w:rsid w:val="00C77128"/>
    <w:rsid w:val="00C777AF"/>
    <w:rsid w:val="00C80981"/>
    <w:rsid w:val="00C81798"/>
    <w:rsid w:val="00C818C2"/>
    <w:rsid w:val="00C81DE5"/>
    <w:rsid w:val="00C84045"/>
    <w:rsid w:val="00C84171"/>
    <w:rsid w:val="00C85069"/>
    <w:rsid w:val="00C855A8"/>
    <w:rsid w:val="00C857A3"/>
    <w:rsid w:val="00C85B9D"/>
    <w:rsid w:val="00C85BA9"/>
    <w:rsid w:val="00C86E9F"/>
    <w:rsid w:val="00C87B05"/>
    <w:rsid w:val="00C90933"/>
    <w:rsid w:val="00C91C6D"/>
    <w:rsid w:val="00C920CE"/>
    <w:rsid w:val="00C927D1"/>
    <w:rsid w:val="00C92D67"/>
    <w:rsid w:val="00C92E2B"/>
    <w:rsid w:val="00C9309B"/>
    <w:rsid w:val="00C934D5"/>
    <w:rsid w:val="00C93D41"/>
    <w:rsid w:val="00C9444B"/>
    <w:rsid w:val="00C9481E"/>
    <w:rsid w:val="00C95B5A"/>
    <w:rsid w:val="00C960C3"/>
    <w:rsid w:val="00C96B9D"/>
    <w:rsid w:val="00C96C8E"/>
    <w:rsid w:val="00CA0061"/>
    <w:rsid w:val="00CA0127"/>
    <w:rsid w:val="00CA0E3B"/>
    <w:rsid w:val="00CA10B3"/>
    <w:rsid w:val="00CA1C8C"/>
    <w:rsid w:val="00CA1EB3"/>
    <w:rsid w:val="00CA21BA"/>
    <w:rsid w:val="00CA352D"/>
    <w:rsid w:val="00CA3570"/>
    <w:rsid w:val="00CA398A"/>
    <w:rsid w:val="00CA39BB"/>
    <w:rsid w:val="00CA45F0"/>
    <w:rsid w:val="00CA46D8"/>
    <w:rsid w:val="00CA5123"/>
    <w:rsid w:val="00CA581B"/>
    <w:rsid w:val="00CA6F3D"/>
    <w:rsid w:val="00CB0A31"/>
    <w:rsid w:val="00CB0BA1"/>
    <w:rsid w:val="00CB0D6E"/>
    <w:rsid w:val="00CB1EFD"/>
    <w:rsid w:val="00CB1FB5"/>
    <w:rsid w:val="00CB298E"/>
    <w:rsid w:val="00CB2BA4"/>
    <w:rsid w:val="00CB2DE0"/>
    <w:rsid w:val="00CB31F3"/>
    <w:rsid w:val="00CB44EA"/>
    <w:rsid w:val="00CB4554"/>
    <w:rsid w:val="00CB522B"/>
    <w:rsid w:val="00CB7591"/>
    <w:rsid w:val="00CB7DBD"/>
    <w:rsid w:val="00CC0217"/>
    <w:rsid w:val="00CC025F"/>
    <w:rsid w:val="00CC0EED"/>
    <w:rsid w:val="00CC1757"/>
    <w:rsid w:val="00CC1C25"/>
    <w:rsid w:val="00CC251A"/>
    <w:rsid w:val="00CC2CE1"/>
    <w:rsid w:val="00CC374A"/>
    <w:rsid w:val="00CC4020"/>
    <w:rsid w:val="00CC5DE5"/>
    <w:rsid w:val="00CC64E0"/>
    <w:rsid w:val="00CC6872"/>
    <w:rsid w:val="00CC6E4B"/>
    <w:rsid w:val="00CC72EB"/>
    <w:rsid w:val="00CC77E6"/>
    <w:rsid w:val="00CD02FA"/>
    <w:rsid w:val="00CD0616"/>
    <w:rsid w:val="00CD12ED"/>
    <w:rsid w:val="00CD1804"/>
    <w:rsid w:val="00CD1C2E"/>
    <w:rsid w:val="00CD2B79"/>
    <w:rsid w:val="00CD3378"/>
    <w:rsid w:val="00CD3BB6"/>
    <w:rsid w:val="00CD3F31"/>
    <w:rsid w:val="00CD3F49"/>
    <w:rsid w:val="00CD414E"/>
    <w:rsid w:val="00CD46E7"/>
    <w:rsid w:val="00CD4C5A"/>
    <w:rsid w:val="00CD550A"/>
    <w:rsid w:val="00CD573F"/>
    <w:rsid w:val="00CD69B5"/>
    <w:rsid w:val="00CD7223"/>
    <w:rsid w:val="00CD7B38"/>
    <w:rsid w:val="00CE0698"/>
    <w:rsid w:val="00CE0A91"/>
    <w:rsid w:val="00CE211E"/>
    <w:rsid w:val="00CE2667"/>
    <w:rsid w:val="00CE4CDA"/>
    <w:rsid w:val="00CE5E29"/>
    <w:rsid w:val="00CE745E"/>
    <w:rsid w:val="00CF0AFA"/>
    <w:rsid w:val="00CF2985"/>
    <w:rsid w:val="00CF2E1B"/>
    <w:rsid w:val="00CF3365"/>
    <w:rsid w:val="00CF3F8F"/>
    <w:rsid w:val="00CF5243"/>
    <w:rsid w:val="00CF563E"/>
    <w:rsid w:val="00CF5DD2"/>
    <w:rsid w:val="00CF5EE4"/>
    <w:rsid w:val="00CF6D0B"/>
    <w:rsid w:val="00CF7208"/>
    <w:rsid w:val="00CF73C1"/>
    <w:rsid w:val="00D00DEA"/>
    <w:rsid w:val="00D0106D"/>
    <w:rsid w:val="00D01302"/>
    <w:rsid w:val="00D015A2"/>
    <w:rsid w:val="00D02951"/>
    <w:rsid w:val="00D041B9"/>
    <w:rsid w:val="00D04336"/>
    <w:rsid w:val="00D04848"/>
    <w:rsid w:val="00D055D3"/>
    <w:rsid w:val="00D06133"/>
    <w:rsid w:val="00D104E6"/>
    <w:rsid w:val="00D10BE6"/>
    <w:rsid w:val="00D11CF4"/>
    <w:rsid w:val="00D12001"/>
    <w:rsid w:val="00D121B7"/>
    <w:rsid w:val="00D12819"/>
    <w:rsid w:val="00D12CF6"/>
    <w:rsid w:val="00D1300D"/>
    <w:rsid w:val="00D1324D"/>
    <w:rsid w:val="00D1384C"/>
    <w:rsid w:val="00D13FA2"/>
    <w:rsid w:val="00D140AF"/>
    <w:rsid w:val="00D14119"/>
    <w:rsid w:val="00D148DC"/>
    <w:rsid w:val="00D1510F"/>
    <w:rsid w:val="00D156C1"/>
    <w:rsid w:val="00D15F9D"/>
    <w:rsid w:val="00D16548"/>
    <w:rsid w:val="00D166CA"/>
    <w:rsid w:val="00D168FA"/>
    <w:rsid w:val="00D16D38"/>
    <w:rsid w:val="00D17796"/>
    <w:rsid w:val="00D17986"/>
    <w:rsid w:val="00D205A8"/>
    <w:rsid w:val="00D20B0A"/>
    <w:rsid w:val="00D20E52"/>
    <w:rsid w:val="00D2112D"/>
    <w:rsid w:val="00D2255A"/>
    <w:rsid w:val="00D22E06"/>
    <w:rsid w:val="00D2383E"/>
    <w:rsid w:val="00D23EAE"/>
    <w:rsid w:val="00D24C8D"/>
    <w:rsid w:val="00D25037"/>
    <w:rsid w:val="00D2515A"/>
    <w:rsid w:val="00D25C11"/>
    <w:rsid w:val="00D25E99"/>
    <w:rsid w:val="00D2707E"/>
    <w:rsid w:val="00D27643"/>
    <w:rsid w:val="00D3092A"/>
    <w:rsid w:val="00D32089"/>
    <w:rsid w:val="00D32434"/>
    <w:rsid w:val="00D32B05"/>
    <w:rsid w:val="00D3326C"/>
    <w:rsid w:val="00D33F8D"/>
    <w:rsid w:val="00D346E6"/>
    <w:rsid w:val="00D35156"/>
    <w:rsid w:val="00D35E33"/>
    <w:rsid w:val="00D36DF5"/>
    <w:rsid w:val="00D37553"/>
    <w:rsid w:val="00D37D9C"/>
    <w:rsid w:val="00D37EB1"/>
    <w:rsid w:val="00D40844"/>
    <w:rsid w:val="00D40A68"/>
    <w:rsid w:val="00D40C9D"/>
    <w:rsid w:val="00D412B3"/>
    <w:rsid w:val="00D42385"/>
    <w:rsid w:val="00D4246E"/>
    <w:rsid w:val="00D42781"/>
    <w:rsid w:val="00D43AFC"/>
    <w:rsid w:val="00D43BFE"/>
    <w:rsid w:val="00D4525D"/>
    <w:rsid w:val="00D45E38"/>
    <w:rsid w:val="00D46867"/>
    <w:rsid w:val="00D47108"/>
    <w:rsid w:val="00D47254"/>
    <w:rsid w:val="00D47C42"/>
    <w:rsid w:val="00D47F25"/>
    <w:rsid w:val="00D50089"/>
    <w:rsid w:val="00D50A26"/>
    <w:rsid w:val="00D5395F"/>
    <w:rsid w:val="00D55514"/>
    <w:rsid w:val="00D557F0"/>
    <w:rsid w:val="00D55CED"/>
    <w:rsid w:val="00D55FAB"/>
    <w:rsid w:val="00D55FC3"/>
    <w:rsid w:val="00D56038"/>
    <w:rsid w:val="00D561A0"/>
    <w:rsid w:val="00D56551"/>
    <w:rsid w:val="00D56607"/>
    <w:rsid w:val="00D567A3"/>
    <w:rsid w:val="00D56DED"/>
    <w:rsid w:val="00D57375"/>
    <w:rsid w:val="00D6043C"/>
    <w:rsid w:val="00D60687"/>
    <w:rsid w:val="00D60AF3"/>
    <w:rsid w:val="00D6129C"/>
    <w:rsid w:val="00D618A9"/>
    <w:rsid w:val="00D61C85"/>
    <w:rsid w:val="00D62155"/>
    <w:rsid w:val="00D6252D"/>
    <w:rsid w:val="00D626A8"/>
    <w:rsid w:val="00D631B3"/>
    <w:rsid w:val="00D63615"/>
    <w:rsid w:val="00D63733"/>
    <w:rsid w:val="00D64171"/>
    <w:rsid w:val="00D6455F"/>
    <w:rsid w:val="00D64C0E"/>
    <w:rsid w:val="00D653C4"/>
    <w:rsid w:val="00D65EF3"/>
    <w:rsid w:val="00D669A2"/>
    <w:rsid w:val="00D66C57"/>
    <w:rsid w:val="00D67E27"/>
    <w:rsid w:val="00D703AC"/>
    <w:rsid w:val="00D705A4"/>
    <w:rsid w:val="00D71A3F"/>
    <w:rsid w:val="00D724D5"/>
    <w:rsid w:val="00D735C9"/>
    <w:rsid w:val="00D739D5"/>
    <w:rsid w:val="00D750B8"/>
    <w:rsid w:val="00D75994"/>
    <w:rsid w:val="00D77B9B"/>
    <w:rsid w:val="00D8069A"/>
    <w:rsid w:val="00D80C92"/>
    <w:rsid w:val="00D80FCC"/>
    <w:rsid w:val="00D811EC"/>
    <w:rsid w:val="00D81CF2"/>
    <w:rsid w:val="00D821A5"/>
    <w:rsid w:val="00D821AB"/>
    <w:rsid w:val="00D8264F"/>
    <w:rsid w:val="00D82C83"/>
    <w:rsid w:val="00D8308F"/>
    <w:rsid w:val="00D83429"/>
    <w:rsid w:val="00D834F2"/>
    <w:rsid w:val="00D83AAD"/>
    <w:rsid w:val="00D845C0"/>
    <w:rsid w:val="00D851E2"/>
    <w:rsid w:val="00D85238"/>
    <w:rsid w:val="00D865BF"/>
    <w:rsid w:val="00D87098"/>
    <w:rsid w:val="00D870C5"/>
    <w:rsid w:val="00D87AD2"/>
    <w:rsid w:val="00D91B07"/>
    <w:rsid w:val="00D9273A"/>
    <w:rsid w:val="00D92EC3"/>
    <w:rsid w:val="00D93BC4"/>
    <w:rsid w:val="00D94637"/>
    <w:rsid w:val="00D95C33"/>
    <w:rsid w:val="00D95F8E"/>
    <w:rsid w:val="00D96646"/>
    <w:rsid w:val="00D969AC"/>
    <w:rsid w:val="00D972B3"/>
    <w:rsid w:val="00DA093C"/>
    <w:rsid w:val="00DA0976"/>
    <w:rsid w:val="00DA0A96"/>
    <w:rsid w:val="00DA1217"/>
    <w:rsid w:val="00DA1792"/>
    <w:rsid w:val="00DA1A18"/>
    <w:rsid w:val="00DA1B5F"/>
    <w:rsid w:val="00DA2905"/>
    <w:rsid w:val="00DA2911"/>
    <w:rsid w:val="00DA297B"/>
    <w:rsid w:val="00DA3114"/>
    <w:rsid w:val="00DA3CE8"/>
    <w:rsid w:val="00DA4722"/>
    <w:rsid w:val="00DA47C9"/>
    <w:rsid w:val="00DA5760"/>
    <w:rsid w:val="00DA5E1C"/>
    <w:rsid w:val="00DA6020"/>
    <w:rsid w:val="00DA6400"/>
    <w:rsid w:val="00DA6505"/>
    <w:rsid w:val="00DA7BF0"/>
    <w:rsid w:val="00DA7CEF"/>
    <w:rsid w:val="00DB0EB7"/>
    <w:rsid w:val="00DB126F"/>
    <w:rsid w:val="00DB1281"/>
    <w:rsid w:val="00DB2868"/>
    <w:rsid w:val="00DB2A65"/>
    <w:rsid w:val="00DB2B36"/>
    <w:rsid w:val="00DB32EA"/>
    <w:rsid w:val="00DB3802"/>
    <w:rsid w:val="00DB446D"/>
    <w:rsid w:val="00DB5A34"/>
    <w:rsid w:val="00DB5BC3"/>
    <w:rsid w:val="00DB5BEA"/>
    <w:rsid w:val="00DB685A"/>
    <w:rsid w:val="00DB6867"/>
    <w:rsid w:val="00DC05B5"/>
    <w:rsid w:val="00DC080A"/>
    <w:rsid w:val="00DC0AA1"/>
    <w:rsid w:val="00DC0CED"/>
    <w:rsid w:val="00DC0DF9"/>
    <w:rsid w:val="00DC1950"/>
    <w:rsid w:val="00DC1D7C"/>
    <w:rsid w:val="00DC20FE"/>
    <w:rsid w:val="00DC4DFC"/>
    <w:rsid w:val="00DC508D"/>
    <w:rsid w:val="00DC56B8"/>
    <w:rsid w:val="00DC6F8C"/>
    <w:rsid w:val="00DC7634"/>
    <w:rsid w:val="00DC7E0C"/>
    <w:rsid w:val="00DD0EA5"/>
    <w:rsid w:val="00DD156C"/>
    <w:rsid w:val="00DD23B2"/>
    <w:rsid w:val="00DD2BA7"/>
    <w:rsid w:val="00DD30EB"/>
    <w:rsid w:val="00DD34C3"/>
    <w:rsid w:val="00DD37B6"/>
    <w:rsid w:val="00DD4BE1"/>
    <w:rsid w:val="00DD4D1C"/>
    <w:rsid w:val="00DD5FC7"/>
    <w:rsid w:val="00DD6894"/>
    <w:rsid w:val="00DD6A6B"/>
    <w:rsid w:val="00DD6E1B"/>
    <w:rsid w:val="00DD7F16"/>
    <w:rsid w:val="00DD7F24"/>
    <w:rsid w:val="00DE02E3"/>
    <w:rsid w:val="00DE0554"/>
    <w:rsid w:val="00DE089F"/>
    <w:rsid w:val="00DE200C"/>
    <w:rsid w:val="00DE2A46"/>
    <w:rsid w:val="00DE2E02"/>
    <w:rsid w:val="00DE4978"/>
    <w:rsid w:val="00DE537E"/>
    <w:rsid w:val="00DE53E2"/>
    <w:rsid w:val="00DE7955"/>
    <w:rsid w:val="00DE7C3C"/>
    <w:rsid w:val="00DE7EF4"/>
    <w:rsid w:val="00DF02FE"/>
    <w:rsid w:val="00DF03D7"/>
    <w:rsid w:val="00DF0554"/>
    <w:rsid w:val="00DF11FF"/>
    <w:rsid w:val="00DF1265"/>
    <w:rsid w:val="00DF1379"/>
    <w:rsid w:val="00DF2234"/>
    <w:rsid w:val="00DF2487"/>
    <w:rsid w:val="00DF2851"/>
    <w:rsid w:val="00DF2A42"/>
    <w:rsid w:val="00DF2FE7"/>
    <w:rsid w:val="00DF31D0"/>
    <w:rsid w:val="00DF3F46"/>
    <w:rsid w:val="00DF45B1"/>
    <w:rsid w:val="00DF5215"/>
    <w:rsid w:val="00DF5F2B"/>
    <w:rsid w:val="00DF6322"/>
    <w:rsid w:val="00DF7DEB"/>
    <w:rsid w:val="00DF7EC9"/>
    <w:rsid w:val="00E01037"/>
    <w:rsid w:val="00E01495"/>
    <w:rsid w:val="00E02995"/>
    <w:rsid w:val="00E040A8"/>
    <w:rsid w:val="00E0417F"/>
    <w:rsid w:val="00E0451E"/>
    <w:rsid w:val="00E060B8"/>
    <w:rsid w:val="00E06FB6"/>
    <w:rsid w:val="00E07EB3"/>
    <w:rsid w:val="00E101D2"/>
    <w:rsid w:val="00E10958"/>
    <w:rsid w:val="00E11122"/>
    <w:rsid w:val="00E12058"/>
    <w:rsid w:val="00E120DB"/>
    <w:rsid w:val="00E12257"/>
    <w:rsid w:val="00E12526"/>
    <w:rsid w:val="00E1269E"/>
    <w:rsid w:val="00E134E4"/>
    <w:rsid w:val="00E13506"/>
    <w:rsid w:val="00E13A10"/>
    <w:rsid w:val="00E142FE"/>
    <w:rsid w:val="00E14402"/>
    <w:rsid w:val="00E14A1C"/>
    <w:rsid w:val="00E1660E"/>
    <w:rsid w:val="00E17E6D"/>
    <w:rsid w:val="00E21625"/>
    <w:rsid w:val="00E21AED"/>
    <w:rsid w:val="00E22111"/>
    <w:rsid w:val="00E231FD"/>
    <w:rsid w:val="00E23793"/>
    <w:rsid w:val="00E23E33"/>
    <w:rsid w:val="00E24142"/>
    <w:rsid w:val="00E256C2"/>
    <w:rsid w:val="00E25A92"/>
    <w:rsid w:val="00E26053"/>
    <w:rsid w:val="00E27183"/>
    <w:rsid w:val="00E275BC"/>
    <w:rsid w:val="00E275DF"/>
    <w:rsid w:val="00E277B2"/>
    <w:rsid w:val="00E27870"/>
    <w:rsid w:val="00E279B8"/>
    <w:rsid w:val="00E3048A"/>
    <w:rsid w:val="00E30723"/>
    <w:rsid w:val="00E318E0"/>
    <w:rsid w:val="00E320F9"/>
    <w:rsid w:val="00E32648"/>
    <w:rsid w:val="00E32CB7"/>
    <w:rsid w:val="00E33055"/>
    <w:rsid w:val="00E33247"/>
    <w:rsid w:val="00E344E7"/>
    <w:rsid w:val="00E34957"/>
    <w:rsid w:val="00E35919"/>
    <w:rsid w:val="00E35B4A"/>
    <w:rsid w:val="00E35CB5"/>
    <w:rsid w:val="00E35F16"/>
    <w:rsid w:val="00E360C5"/>
    <w:rsid w:val="00E372FF"/>
    <w:rsid w:val="00E3754E"/>
    <w:rsid w:val="00E37899"/>
    <w:rsid w:val="00E37917"/>
    <w:rsid w:val="00E37953"/>
    <w:rsid w:val="00E37FB2"/>
    <w:rsid w:val="00E406D6"/>
    <w:rsid w:val="00E40DEA"/>
    <w:rsid w:val="00E41024"/>
    <w:rsid w:val="00E42594"/>
    <w:rsid w:val="00E42B22"/>
    <w:rsid w:val="00E43999"/>
    <w:rsid w:val="00E43EA8"/>
    <w:rsid w:val="00E44488"/>
    <w:rsid w:val="00E44CDB"/>
    <w:rsid w:val="00E47128"/>
    <w:rsid w:val="00E47424"/>
    <w:rsid w:val="00E47503"/>
    <w:rsid w:val="00E50DF0"/>
    <w:rsid w:val="00E51135"/>
    <w:rsid w:val="00E518E2"/>
    <w:rsid w:val="00E51AF2"/>
    <w:rsid w:val="00E520FF"/>
    <w:rsid w:val="00E52E39"/>
    <w:rsid w:val="00E54B94"/>
    <w:rsid w:val="00E552AA"/>
    <w:rsid w:val="00E554C0"/>
    <w:rsid w:val="00E55C73"/>
    <w:rsid w:val="00E563B9"/>
    <w:rsid w:val="00E57974"/>
    <w:rsid w:val="00E57A8F"/>
    <w:rsid w:val="00E61AD8"/>
    <w:rsid w:val="00E6207C"/>
    <w:rsid w:val="00E62CC9"/>
    <w:rsid w:val="00E63556"/>
    <w:rsid w:val="00E637F6"/>
    <w:rsid w:val="00E6547D"/>
    <w:rsid w:val="00E65B5D"/>
    <w:rsid w:val="00E66AB7"/>
    <w:rsid w:val="00E71616"/>
    <w:rsid w:val="00E71813"/>
    <w:rsid w:val="00E71AF0"/>
    <w:rsid w:val="00E7283B"/>
    <w:rsid w:val="00E72AB5"/>
    <w:rsid w:val="00E73300"/>
    <w:rsid w:val="00E73EFA"/>
    <w:rsid w:val="00E7405D"/>
    <w:rsid w:val="00E745F9"/>
    <w:rsid w:val="00E74E1F"/>
    <w:rsid w:val="00E75A7E"/>
    <w:rsid w:val="00E77358"/>
    <w:rsid w:val="00E77970"/>
    <w:rsid w:val="00E77993"/>
    <w:rsid w:val="00E803AB"/>
    <w:rsid w:val="00E8126F"/>
    <w:rsid w:val="00E8145A"/>
    <w:rsid w:val="00E81951"/>
    <w:rsid w:val="00E823DE"/>
    <w:rsid w:val="00E83017"/>
    <w:rsid w:val="00E83A76"/>
    <w:rsid w:val="00E83AAE"/>
    <w:rsid w:val="00E83BEE"/>
    <w:rsid w:val="00E83D0F"/>
    <w:rsid w:val="00E84532"/>
    <w:rsid w:val="00E85456"/>
    <w:rsid w:val="00E85997"/>
    <w:rsid w:val="00E85A67"/>
    <w:rsid w:val="00E8632F"/>
    <w:rsid w:val="00E864FB"/>
    <w:rsid w:val="00E86936"/>
    <w:rsid w:val="00E875E1"/>
    <w:rsid w:val="00E901C1"/>
    <w:rsid w:val="00E905AF"/>
    <w:rsid w:val="00E913F4"/>
    <w:rsid w:val="00E91AA2"/>
    <w:rsid w:val="00E92834"/>
    <w:rsid w:val="00E9294A"/>
    <w:rsid w:val="00E935FD"/>
    <w:rsid w:val="00E9389B"/>
    <w:rsid w:val="00E94216"/>
    <w:rsid w:val="00E9532E"/>
    <w:rsid w:val="00E9541C"/>
    <w:rsid w:val="00E95C26"/>
    <w:rsid w:val="00E96F58"/>
    <w:rsid w:val="00E97EA5"/>
    <w:rsid w:val="00EA0D15"/>
    <w:rsid w:val="00EA1E1E"/>
    <w:rsid w:val="00EA26BE"/>
    <w:rsid w:val="00EA2DA4"/>
    <w:rsid w:val="00EA2F21"/>
    <w:rsid w:val="00EA38A1"/>
    <w:rsid w:val="00EA3CFD"/>
    <w:rsid w:val="00EA4248"/>
    <w:rsid w:val="00EA59F7"/>
    <w:rsid w:val="00EA68A7"/>
    <w:rsid w:val="00EA6E6D"/>
    <w:rsid w:val="00EA766C"/>
    <w:rsid w:val="00EA7ED0"/>
    <w:rsid w:val="00EB0406"/>
    <w:rsid w:val="00EB046B"/>
    <w:rsid w:val="00EB1047"/>
    <w:rsid w:val="00EB1AA7"/>
    <w:rsid w:val="00EB2C29"/>
    <w:rsid w:val="00EB3DF0"/>
    <w:rsid w:val="00EB40FF"/>
    <w:rsid w:val="00EB4354"/>
    <w:rsid w:val="00EB4578"/>
    <w:rsid w:val="00EB4E5D"/>
    <w:rsid w:val="00EB638E"/>
    <w:rsid w:val="00EB7B41"/>
    <w:rsid w:val="00EC12A2"/>
    <w:rsid w:val="00EC1462"/>
    <w:rsid w:val="00EC238C"/>
    <w:rsid w:val="00EC2A8C"/>
    <w:rsid w:val="00EC2FC4"/>
    <w:rsid w:val="00EC2FD2"/>
    <w:rsid w:val="00EC312E"/>
    <w:rsid w:val="00EC3CCA"/>
    <w:rsid w:val="00EC4F7E"/>
    <w:rsid w:val="00EC5583"/>
    <w:rsid w:val="00EC587B"/>
    <w:rsid w:val="00EC6166"/>
    <w:rsid w:val="00EC7018"/>
    <w:rsid w:val="00ED05A2"/>
    <w:rsid w:val="00ED09DC"/>
    <w:rsid w:val="00ED1117"/>
    <w:rsid w:val="00ED2DE7"/>
    <w:rsid w:val="00ED3448"/>
    <w:rsid w:val="00ED3809"/>
    <w:rsid w:val="00ED4893"/>
    <w:rsid w:val="00ED4966"/>
    <w:rsid w:val="00ED4BFB"/>
    <w:rsid w:val="00ED571A"/>
    <w:rsid w:val="00ED5887"/>
    <w:rsid w:val="00ED5ACC"/>
    <w:rsid w:val="00ED7155"/>
    <w:rsid w:val="00ED7689"/>
    <w:rsid w:val="00EE19D4"/>
    <w:rsid w:val="00EE30E2"/>
    <w:rsid w:val="00EE33D9"/>
    <w:rsid w:val="00EE41DA"/>
    <w:rsid w:val="00EE47D4"/>
    <w:rsid w:val="00EE5AFB"/>
    <w:rsid w:val="00EE5B55"/>
    <w:rsid w:val="00EE705B"/>
    <w:rsid w:val="00EE71C3"/>
    <w:rsid w:val="00EF01B2"/>
    <w:rsid w:val="00EF073B"/>
    <w:rsid w:val="00EF082A"/>
    <w:rsid w:val="00EF0931"/>
    <w:rsid w:val="00EF0EB0"/>
    <w:rsid w:val="00EF1B37"/>
    <w:rsid w:val="00EF1B88"/>
    <w:rsid w:val="00EF3023"/>
    <w:rsid w:val="00EF4073"/>
    <w:rsid w:val="00EF4278"/>
    <w:rsid w:val="00EF4431"/>
    <w:rsid w:val="00EF6607"/>
    <w:rsid w:val="00F00375"/>
    <w:rsid w:val="00F00416"/>
    <w:rsid w:val="00F01042"/>
    <w:rsid w:val="00F02061"/>
    <w:rsid w:val="00F0450B"/>
    <w:rsid w:val="00F048A2"/>
    <w:rsid w:val="00F04BA9"/>
    <w:rsid w:val="00F04ED0"/>
    <w:rsid w:val="00F05014"/>
    <w:rsid w:val="00F05069"/>
    <w:rsid w:val="00F06B2B"/>
    <w:rsid w:val="00F10A32"/>
    <w:rsid w:val="00F12708"/>
    <w:rsid w:val="00F12842"/>
    <w:rsid w:val="00F13F08"/>
    <w:rsid w:val="00F1432B"/>
    <w:rsid w:val="00F145A0"/>
    <w:rsid w:val="00F14A9E"/>
    <w:rsid w:val="00F153D5"/>
    <w:rsid w:val="00F15D91"/>
    <w:rsid w:val="00F16261"/>
    <w:rsid w:val="00F16371"/>
    <w:rsid w:val="00F168E2"/>
    <w:rsid w:val="00F1702C"/>
    <w:rsid w:val="00F171D5"/>
    <w:rsid w:val="00F172F0"/>
    <w:rsid w:val="00F177C2"/>
    <w:rsid w:val="00F217C5"/>
    <w:rsid w:val="00F227D0"/>
    <w:rsid w:val="00F22A16"/>
    <w:rsid w:val="00F22A89"/>
    <w:rsid w:val="00F22ADB"/>
    <w:rsid w:val="00F24407"/>
    <w:rsid w:val="00F25A4D"/>
    <w:rsid w:val="00F26832"/>
    <w:rsid w:val="00F26F45"/>
    <w:rsid w:val="00F275A5"/>
    <w:rsid w:val="00F276DB"/>
    <w:rsid w:val="00F3015F"/>
    <w:rsid w:val="00F31BA2"/>
    <w:rsid w:val="00F32D86"/>
    <w:rsid w:val="00F33525"/>
    <w:rsid w:val="00F3371D"/>
    <w:rsid w:val="00F33FC5"/>
    <w:rsid w:val="00F35529"/>
    <w:rsid w:val="00F3555F"/>
    <w:rsid w:val="00F366A6"/>
    <w:rsid w:val="00F36D20"/>
    <w:rsid w:val="00F37094"/>
    <w:rsid w:val="00F377EF"/>
    <w:rsid w:val="00F37FD8"/>
    <w:rsid w:val="00F409A3"/>
    <w:rsid w:val="00F40B1A"/>
    <w:rsid w:val="00F40E44"/>
    <w:rsid w:val="00F414DC"/>
    <w:rsid w:val="00F41829"/>
    <w:rsid w:val="00F41B77"/>
    <w:rsid w:val="00F42022"/>
    <w:rsid w:val="00F4391F"/>
    <w:rsid w:val="00F441F8"/>
    <w:rsid w:val="00F44B89"/>
    <w:rsid w:val="00F44DA0"/>
    <w:rsid w:val="00F47B99"/>
    <w:rsid w:val="00F50C40"/>
    <w:rsid w:val="00F51725"/>
    <w:rsid w:val="00F51965"/>
    <w:rsid w:val="00F526A9"/>
    <w:rsid w:val="00F52A41"/>
    <w:rsid w:val="00F539ED"/>
    <w:rsid w:val="00F53A6F"/>
    <w:rsid w:val="00F54742"/>
    <w:rsid w:val="00F54BEF"/>
    <w:rsid w:val="00F552B6"/>
    <w:rsid w:val="00F55C91"/>
    <w:rsid w:val="00F567BE"/>
    <w:rsid w:val="00F56B06"/>
    <w:rsid w:val="00F56E83"/>
    <w:rsid w:val="00F56FBC"/>
    <w:rsid w:val="00F574AC"/>
    <w:rsid w:val="00F57EBA"/>
    <w:rsid w:val="00F60013"/>
    <w:rsid w:val="00F60626"/>
    <w:rsid w:val="00F60F33"/>
    <w:rsid w:val="00F60FB0"/>
    <w:rsid w:val="00F62962"/>
    <w:rsid w:val="00F660AD"/>
    <w:rsid w:val="00F665A2"/>
    <w:rsid w:val="00F66712"/>
    <w:rsid w:val="00F67315"/>
    <w:rsid w:val="00F676D6"/>
    <w:rsid w:val="00F676F5"/>
    <w:rsid w:val="00F70231"/>
    <w:rsid w:val="00F70261"/>
    <w:rsid w:val="00F73E2B"/>
    <w:rsid w:val="00F740CA"/>
    <w:rsid w:val="00F74629"/>
    <w:rsid w:val="00F749F6"/>
    <w:rsid w:val="00F74BC6"/>
    <w:rsid w:val="00F74F57"/>
    <w:rsid w:val="00F75C0B"/>
    <w:rsid w:val="00F7658D"/>
    <w:rsid w:val="00F77030"/>
    <w:rsid w:val="00F77C32"/>
    <w:rsid w:val="00F809C8"/>
    <w:rsid w:val="00F82D54"/>
    <w:rsid w:val="00F82DB9"/>
    <w:rsid w:val="00F82DBF"/>
    <w:rsid w:val="00F831CD"/>
    <w:rsid w:val="00F83AF7"/>
    <w:rsid w:val="00F83C71"/>
    <w:rsid w:val="00F83E72"/>
    <w:rsid w:val="00F84A83"/>
    <w:rsid w:val="00F8506E"/>
    <w:rsid w:val="00F85109"/>
    <w:rsid w:val="00F8554A"/>
    <w:rsid w:val="00F86474"/>
    <w:rsid w:val="00F864A8"/>
    <w:rsid w:val="00F87301"/>
    <w:rsid w:val="00F87757"/>
    <w:rsid w:val="00F87B7D"/>
    <w:rsid w:val="00F87D31"/>
    <w:rsid w:val="00F87E39"/>
    <w:rsid w:val="00F90416"/>
    <w:rsid w:val="00F91118"/>
    <w:rsid w:val="00F914F6"/>
    <w:rsid w:val="00F91F2C"/>
    <w:rsid w:val="00F9259B"/>
    <w:rsid w:val="00F9317A"/>
    <w:rsid w:val="00F9352D"/>
    <w:rsid w:val="00F9423C"/>
    <w:rsid w:val="00F94377"/>
    <w:rsid w:val="00F94806"/>
    <w:rsid w:val="00F94C68"/>
    <w:rsid w:val="00F95868"/>
    <w:rsid w:val="00F9612D"/>
    <w:rsid w:val="00F963C5"/>
    <w:rsid w:val="00F96BC7"/>
    <w:rsid w:val="00F975DC"/>
    <w:rsid w:val="00F97608"/>
    <w:rsid w:val="00F97BD4"/>
    <w:rsid w:val="00FA005C"/>
    <w:rsid w:val="00FA2453"/>
    <w:rsid w:val="00FA255F"/>
    <w:rsid w:val="00FA2FE7"/>
    <w:rsid w:val="00FA37BE"/>
    <w:rsid w:val="00FA5CEF"/>
    <w:rsid w:val="00FA7040"/>
    <w:rsid w:val="00FA7515"/>
    <w:rsid w:val="00FA7F7E"/>
    <w:rsid w:val="00FB0834"/>
    <w:rsid w:val="00FB12B1"/>
    <w:rsid w:val="00FB5DA6"/>
    <w:rsid w:val="00FB7126"/>
    <w:rsid w:val="00FB7CA2"/>
    <w:rsid w:val="00FB7D67"/>
    <w:rsid w:val="00FC079C"/>
    <w:rsid w:val="00FC0BA2"/>
    <w:rsid w:val="00FC11F9"/>
    <w:rsid w:val="00FC1477"/>
    <w:rsid w:val="00FC16EA"/>
    <w:rsid w:val="00FC2186"/>
    <w:rsid w:val="00FC295E"/>
    <w:rsid w:val="00FC35CF"/>
    <w:rsid w:val="00FC3690"/>
    <w:rsid w:val="00FC4EA7"/>
    <w:rsid w:val="00FC57B5"/>
    <w:rsid w:val="00FC5BDA"/>
    <w:rsid w:val="00FC6002"/>
    <w:rsid w:val="00FC6197"/>
    <w:rsid w:val="00FC64B8"/>
    <w:rsid w:val="00FC7BDB"/>
    <w:rsid w:val="00FD0DF6"/>
    <w:rsid w:val="00FD0E3E"/>
    <w:rsid w:val="00FD1A7F"/>
    <w:rsid w:val="00FD3856"/>
    <w:rsid w:val="00FD5DA0"/>
    <w:rsid w:val="00FD74BC"/>
    <w:rsid w:val="00FD7B03"/>
    <w:rsid w:val="00FE0067"/>
    <w:rsid w:val="00FE05A5"/>
    <w:rsid w:val="00FE0CD0"/>
    <w:rsid w:val="00FE0E3C"/>
    <w:rsid w:val="00FE14AF"/>
    <w:rsid w:val="00FE2677"/>
    <w:rsid w:val="00FE3E4E"/>
    <w:rsid w:val="00FE40E5"/>
    <w:rsid w:val="00FE48DE"/>
    <w:rsid w:val="00FE4BB2"/>
    <w:rsid w:val="00FE5B25"/>
    <w:rsid w:val="00FE68D3"/>
    <w:rsid w:val="00FF08E4"/>
    <w:rsid w:val="00FF1163"/>
    <w:rsid w:val="00FF24AF"/>
    <w:rsid w:val="00FF27DF"/>
    <w:rsid w:val="00FF2C00"/>
    <w:rsid w:val="00FF3527"/>
    <w:rsid w:val="00FF4185"/>
    <w:rsid w:val="00FF45FF"/>
    <w:rsid w:val="00FF469E"/>
    <w:rsid w:val="00FF4F7F"/>
    <w:rsid w:val="00FF575F"/>
    <w:rsid w:val="00FF5B58"/>
    <w:rsid w:val="00FF5C19"/>
    <w:rsid w:val="00FF5C59"/>
    <w:rsid w:val="00FF6DFC"/>
    <w:rsid w:val="00FF6FD5"/>
    <w:rsid w:val="00FF71C1"/>
    <w:rsid w:val="00FF79C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4"/>
    <o:shapelayout v:ext="edit">
      <o:idmap v:ext="edit" data="2"/>
    </o:shapelayout>
  </w:shapeDefaults>
  <w:doNotEmbedSmartTags/>
  <w:decimalSymbol w:val=","/>
  <w:listSeparator w:val=";"/>
  <w14:docId w14:val="655B7C44"/>
  <w15:chartTrackingRefBased/>
  <w15:docId w15:val="{C81776AF-91D2-4800-A258-CAEC1BA3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  <w:b w:val="0"/>
      <w:bCs w:val="0"/>
      <w:color w:val="FF0000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Arial" w:hAnsi="Arial" w:cs="Arial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Pr>
      <w:rFonts w:ascii="Wingdings" w:hAnsi="Wingdings" w:cs="StarSymbol"/>
      <w:sz w:val="18"/>
      <w:szCs w:val="1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bCs w:val="0"/>
      <w:color w:val="000000"/>
      <w:sz w:val="18"/>
      <w:szCs w:val="18"/>
      <w:shd w:val="clear" w:color="auto" w:fil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 2" w:hAnsi="Wingdings 2" w:cs="StarSymbol"/>
      <w:b/>
      <w:color w:val="auto"/>
      <w:sz w:val="18"/>
      <w:szCs w:val="18"/>
      <w:shd w:val="clear" w:color="auto" w:fill="FFFF00"/>
    </w:rPr>
  </w:style>
  <w:style w:type="character" w:customStyle="1" w:styleId="WW8Num9z1">
    <w:name w:val="WW8Num9z1"/>
    <w:rPr>
      <w:rFonts w:ascii="Wingdings" w:hAnsi="Wingdings" w:cs="StarSymbol"/>
      <w:color w:val="FF0000"/>
      <w:sz w:val="18"/>
      <w:szCs w:val="1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 2" w:hAnsi="Wingdings 2" w:cs="StarSymbol"/>
      <w:b w:val="0"/>
      <w:bCs w:val="0"/>
      <w:color w:val="auto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18"/>
      <w:szCs w:val="18"/>
      <w:shd w:val="clear" w:color="auto" w:fil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hAnsi="Arial" w:cs="Arial"/>
      <w:color w:val="00000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Lucida Sans Unicode" w:hAnsi="Symbol" w:cs="Arial"/>
      <w:sz w:val="20"/>
      <w:szCs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b/>
      <w:bCs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Times New Roman" w:hAnsi="Symbol" w:cs="Arial"/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2">
    <w:name w:val="WW8Num19z2"/>
  </w:style>
  <w:style w:type="character" w:customStyle="1" w:styleId="WW8Num19z3">
    <w:name w:val="WW8Num19z3"/>
    <w:rPr>
      <w:rFonts w:ascii="Arial" w:eastAsia="Lucida Sans Unicode" w:hAnsi="Arial" w:cs="Arial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Arial Narrow" w:hAnsi="Arial Narrow" w:cs="Arial Narrow"/>
      <w:b w:val="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Lucida Sans Unicode" w:hAnsi="Symbo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Lucida Sans Unicode" w:hAnsi="Symbo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b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2Znak">
    <w:name w:val="Tekst podstawowy 2 Znak"/>
    <w:rPr>
      <w:rFonts w:eastAsia="Lucida Sans Unicode"/>
      <w:kern w:val="1"/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-czeinternetowe">
    <w:name w:val="WW-Łącze internetowe"/>
    <w:rPr>
      <w:color w:val="000080"/>
      <w:u w:val="single"/>
    </w:rPr>
  </w:style>
  <w:style w:type="character" w:customStyle="1" w:styleId="TekstprzypisudolnegoZnak">
    <w:name w:val="Tekst przypisu dolnego Znak"/>
    <w:rPr>
      <w:rFonts w:eastAsia="Lucida Sans Unicode"/>
      <w:kern w:val="1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styleId="Odwoanieprzypisudolnego">
    <w:name w:val="footnote reference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99"/>
    <w:qFormat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character" w:customStyle="1" w:styleId="czeinternetowe">
    <w:name w:val="Łącze internetowe"/>
    <w:rsid w:val="00AC3FE6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FF57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FF575F"/>
    <w:rPr>
      <w:rFonts w:eastAsia="Lucida Sans Unicode"/>
      <w:kern w:val="1"/>
      <w:lang w:eastAsia="ar-SA"/>
    </w:rPr>
  </w:style>
  <w:style w:type="character" w:styleId="Odwoanieprzypisukocowego">
    <w:name w:val="endnote reference"/>
    <w:unhideWhenUsed/>
    <w:rsid w:val="00FF575F"/>
    <w:rPr>
      <w:vertAlign w:val="superscript"/>
    </w:rPr>
  </w:style>
  <w:style w:type="paragraph" w:customStyle="1" w:styleId="western">
    <w:name w:val="western"/>
    <w:basedOn w:val="Normalny"/>
    <w:rsid w:val="0067551F"/>
    <w:pPr>
      <w:widowControl/>
      <w:suppressAutoHyphens w:val="0"/>
      <w:spacing w:before="280"/>
      <w:jc w:val="both"/>
    </w:pPr>
    <w:rPr>
      <w:rFonts w:eastAsia="Times New Roman"/>
      <w:sz w:val="16"/>
      <w:szCs w:val="16"/>
      <w:lang w:eastAsia="zh-CN"/>
    </w:rPr>
  </w:style>
  <w:style w:type="paragraph" w:customStyle="1" w:styleId="Standard">
    <w:name w:val="Standard"/>
    <w:rsid w:val="00033494"/>
    <w:pPr>
      <w:suppressAutoHyphens/>
      <w:autoSpaceDN w:val="0"/>
      <w:textAlignment w:val="baseline"/>
    </w:pPr>
    <w:rPr>
      <w:kern w:val="3"/>
      <w:lang w:eastAsia="zh-CN"/>
    </w:rPr>
  </w:style>
  <w:style w:type="character" w:styleId="Odwoaniedokomentarza">
    <w:name w:val="annotation reference"/>
    <w:uiPriority w:val="99"/>
    <w:semiHidden/>
    <w:unhideWhenUsed/>
    <w:rsid w:val="00C4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58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43580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5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580"/>
    <w:rPr>
      <w:rFonts w:eastAsia="Lucida Sans Unicode"/>
      <w:b/>
      <w:bCs/>
      <w:kern w:val="1"/>
      <w:lang w:eastAsia="ar-SA"/>
    </w:rPr>
  </w:style>
  <w:style w:type="character" w:customStyle="1" w:styleId="apple-converted-space">
    <w:name w:val="apple-converted-space"/>
    <w:basedOn w:val="Domylnaczcionkaakapitu"/>
    <w:rsid w:val="00257932"/>
  </w:style>
  <w:style w:type="table" w:styleId="Tabela-Siatka">
    <w:name w:val="Table Grid"/>
    <w:basedOn w:val="Standardowy"/>
    <w:uiPriority w:val="39"/>
    <w:rsid w:val="008F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F073B"/>
    <w:pPr>
      <w:suppressAutoHyphens w:val="0"/>
    </w:pPr>
    <w:rPr>
      <w:rFonts w:eastAsia="Times New Roman"/>
      <w:kern w:val="0"/>
      <w:sz w:val="22"/>
      <w:szCs w:val="22"/>
      <w:lang w:eastAsia="en-US"/>
    </w:rPr>
  </w:style>
  <w:style w:type="paragraph" w:customStyle="1" w:styleId="Nagwek11">
    <w:name w:val="Nagłówek 11"/>
    <w:basedOn w:val="Normalny"/>
    <w:uiPriority w:val="1"/>
    <w:qFormat/>
    <w:rsid w:val="000642DC"/>
    <w:pPr>
      <w:suppressAutoHyphens w:val="0"/>
      <w:ind w:left="899" w:right="1297"/>
      <w:jc w:val="center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customStyle="1" w:styleId="Domylne">
    <w:name w:val="Domyślne"/>
    <w:rsid w:val="00E134E4"/>
    <w:pPr>
      <w:keepNext/>
      <w:shd w:val="clear" w:color="auto" w:fill="FFFFFF"/>
    </w:pPr>
  </w:style>
  <w:style w:type="character" w:customStyle="1" w:styleId="apple-style-span">
    <w:name w:val="apple-style-span"/>
    <w:basedOn w:val="Domylnaczcionkaakapitu"/>
    <w:rsid w:val="00E134E4"/>
  </w:style>
  <w:style w:type="character" w:customStyle="1" w:styleId="Znakiprzypiswkocowych">
    <w:name w:val="Znaki przypisów końcowych"/>
    <w:rsid w:val="00E134E4"/>
    <w:rPr>
      <w:vertAlign w:val="superscript"/>
    </w:rPr>
  </w:style>
  <w:style w:type="character" w:customStyle="1" w:styleId="Teksttreci">
    <w:name w:val="Tekst treści_"/>
    <w:link w:val="Teksttreci0"/>
    <w:rsid w:val="006E40AB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6E40AB"/>
    <w:pPr>
      <w:suppressAutoHyphens w:val="0"/>
      <w:spacing w:after="200" w:line="317" w:lineRule="auto"/>
    </w:pPr>
    <w:rPr>
      <w:rFonts w:ascii="Arial" w:eastAsia="Arial" w:hAnsi="Arial" w:cs="Arial"/>
      <w:kern w:val="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qFormat/>
    <w:locked/>
    <w:rsid w:val="003C6160"/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380D50"/>
    <w:rPr>
      <w:rFonts w:eastAsia="Lucida Sans Unicode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84.xml"/><Relationship Id="rId21" Type="http://schemas.openxmlformats.org/officeDocument/2006/relationships/control" Target="activeX/activeX8.xml"/><Relationship Id="rId42" Type="http://schemas.openxmlformats.org/officeDocument/2006/relationships/control" Target="activeX/activeX23.xml"/><Relationship Id="rId63" Type="http://schemas.openxmlformats.org/officeDocument/2006/relationships/control" Target="activeX/activeX42.xml"/><Relationship Id="rId84" Type="http://schemas.openxmlformats.org/officeDocument/2006/relationships/control" Target="activeX/activeX59.xml"/><Relationship Id="rId138" Type="http://schemas.openxmlformats.org/officeDocument/2006/relationships/control" Target="activeX/activeX104.xml"/><Relationship Id="rId159" Type="http://schemas.openxmlformats.org/officeDocument/2006/relationships/control" Target="activeX/activeX124.xml"/><Relationship Id="rId170" Type="http://schemas.openxmlformats.org/officeDocument/2006/relationships/image" Target="media/image29.wmf"/><Relationship Id="rId191" Type="http://schemas.openxmlformats.org/officeDocument/2006/relationships/control" Target="activeX/activeX152.xml"/><Relationship Id="rId205" Type="http://schemas.openxmlformats.org/officeDocument/2006/relationships/control" Target="activeX/activeX162.xml"/><Relationship Id="rId226" Type="http://schemas.openxmlformats.org/officeDocument/2006/relationships/control" Target="activeX/activeX181.xml"/><Relationship Id="rId107" Type="http://schemas.openxmlformats.org/officeDocument/2006/relationships/image" Target="media/image23.wmf"/><Relationship Id="rId11" Type="http://schemas.openxmlformats.org/officeDocument/2006/relationships/control" Target="activeX/activeX1.xml"/><Relationship Id="rId32" Type="http://schemas.openxmlformats.org/officeDocument/2006/relationships/control" Target="activeX/activeX16.xml"/><Relationship Id="rId53" Type="http://schemas.openxmlformats.org/officeDocument/2006/relationships/control" Target="activeX/activeX32.xml"/><Relationship Id="rId74" Type="http://schemas.openxmlformats.org/officeDocument/2006/relationships/control" Target="activeX/activeX50.xml"/><Relationship Id="rId128" Type="http://schemas.openxmlformats.org/officeDocument/2006/relationships/control" Target="activeX/activeX95.xml"/><Relationship Id="rId149" Type="http://schemas.openxmlformats.org/officeDocument/2006/relationships/control" Target="activeX/activeX114.xml"/><Relationship Id="rId5" Type="http://schemas.openxmlformats.org/officeDocument/2006/relationships/webSettings" Target="webSettings.xml"/><Relationship Id="rId95" Type="http://schemas.openxmlformats.org/officeDocument/2006/relationships/control" Target="activeX/activeX68.xml"/><Relationship Id="rId160" Type="http://schemas.openxmlformats.org/officeDocument/2006/relationships/control" Target="activeX/activeX125.xml"/><Relationship Id="rId181" Type="http://schemas.openxmlformats.org/officeDocument/2006/relationships/hyperlink" Target="https://rspo.men.gov.pl/" TargetMode="External"/><Relationship Id="rId216" Type="http://schemas.openxmlformats.org/officeDocument/2006/relationships/control" Target="activeX/activeX172.xml"/><Relationship Id="rId22" Type="http://schemas.openxmlformats.org/officeDocument/2006/relationships/control" Target="activeX/activeX9.xml"/><Relationship Id="rId43" Type="http://schemas.openxmlformats.org/officeDocument/2006/relationships/control" Target="activeX/activeX24.xml"/><Relationship Id="rId64" Type="http://schemas.openxmlformats.org/officeDocument/2006/relationships/control" Target="activeX/activeX43.xml"/><Relationship Id="rId118" Type="http://schemas.openxmlformats.org/officeDocument/2006/relationships/control" Target="activeX/activeX85.xml"/><Relationship Id="rId139" Type="http://schemas.openxmlformats.org/officeDocument/2006/relationships/image" Target="media/image28.wmf"/><Relationship Id="rId85" Type="http://schemas.openxmlformats.org/officeDocument/2006/relationships/control" Target="activeX/activeX60.xml"/><Relationship Id="rId150" Type="http://schemas.openxmlformats.org/officeDocument/2006/relationships/control" Target="activeX/activeX115.xml"/><Relationship Id="rId171" Type="http://schemas.openxmlformats.org/officeDocument/2006/relationships/control" Target="activeX/activeX135.xml"/><Relationship Id="rId192" Type="http://schemas.openxmlformats.org/officeDocument/2006/relationships/control" Target="activeX/activeX153.xml"/><Relationship Id="rId206" Type="http://schemas.openxmlformats.org/officeDocument/2006/relationships/control" Target="activeX/activeX163.xml"/><Relationship Id="rId227" Type="http://schemas.openxmlformats.org/officeDocument/2006/relationships/control" Target="activeX/activeX182.xml"/><Relationship Id="rId12" Type="http://schemas.openxmlformats.org/officeDocument/2006/relationships/image" Target="media/image4.wmf"/><Relationship Id="rId33" Type="http://schemas.openxmlformats.org/officeDocument/2006/relationships/image" Target="media/image10.wmf"/><Relationship Id="rId108" Type="http://schemas.openxmlformats.org/officeDocument/2006/relationships/control" Target="activeX/activeX78.xml"/><Relationship Id="rId129" Type="http://schemas.openxmlformats.org/officeDocument/2006/relationships/control" Target="activeX/activeX96.xml"/><Relationship Id="rId54" Type="http://schemas.openxmlformats.org/officeDocument/2006/relationships/control" Target="activeX/activeX33.xml"/><Relationship Id="rId75" Type="http://schemas.openxmlformats.org/officeDocument/2006/relationships/control" Target="activeX/activeX51.xml"/><Relationship Id="rId96" Type="http://schemas.openxmlformats.org/officeDocument/2006/relationships/control" Target="activeX/activeX69.xml"/><Relationship Id="rId140" Type="http://schemas.openxmlformats.org/officeDocument/2006/relationships/control" Target="activeX/activeX105.xml"/><Relationship Id="rId161" Type="http://schemas.openxmlformats.org/officeDocument/2006/relationships/control" Target="activeX/activeX126.xml"/><Relationship Id="rId182" Type="http://schemas.openxmlformats.org/officeDocument/2006/relationships/control" Target="activeX/activeX143.xml"/><Relationship Id="rId217" Type="http://schemas.openxmlformats.org/officeDocument/2006/relationships/control" Target="activeX/activeX173.xml"/><Relationship Id="rId6" Type="http://schemas.openxmlformats.org/officeDocument/2006/relationships/footnotes" Target="footnotes.xml"/><Relationship Id="rId23" Type="http://schemas.openxmlformats.org/officeDocument/2006/relationships/image" Target="media/image7.wmf"/><Relationship Id="rId119" Type="http://schemas.openxmlformats.org/officeDocument/2006/relationships/control" Target="activeX/activeX86.xml"/><Relationship Id="rId44" Type="http://schemas.openxmlformats.org/officeDocument/2006/relationships/image" Target="media/image13.wmf"/><Relationship Id="rId65" Type="http://schemas.openxmlformats.org/officeDocument/2006/relationships/control" Target="activeX/activeX44.xml"/><Relationship Id="rId86" Type="http://schemas.openxmlformats.org/officeDocument/2006/relationships/image" Target="media/image19.wmf"/><Relationship Id="rId130" Type="http://schemas.openxmlformats.org/officeDocument/2006/relationships/control" Target="activeX/activeX97.xml"/><Relationship Id="rId151" Type="http://schemas.openxmlformats.org/officeDocument/2006/relationships/control" Target="activeX/activeX116.xml"/><Relationship Id="rId172" Type="http://schemas.openxmlformats.org/officeDocument/2006/relationships/control" Target="activeX/activeX136.xml"/><Relationship Id="rId193" Type="http://schemas.openxmlformats.org/officeDocument/2006/relationships/control" Target="activeX/activeX154.xml"/><Relationship Id="rId207" Type="http://schemas.openxmlformats.org/officeDocument/2006/relationships/control" Target="activeX/activeX164.xml"/><Relationship Id="rId228" Type="http://schemas.openxmlformats.org/officeDocument/2006/relationships/control" Target="activeX/activeX183.xml"/><Relationship Id="rId13" Type="http://schemas.openxmlformats.org/officeDocument/2006/relationships/control" Target="activeX/activeX2.xml"/><Relationship Id="rId109" Type="http://schemas.openxmlformats.org/officeDocument/2006/relationships/image" Target="media/image24.wmf"/><Relationship Id="rId34" Type="http://schemas.openxmlformats.org/officeDocument/2006/relationships/control" Target="activeX/activeX17.xml"/><Relationship Id="rId55" Type="http://schemas.openxmlformats.org/officeDocument/2006/relationships/control" Target="activeX/activeX34.xml"/><Relationship Id="rId76" Type="http://schemas.openxmlformats.org/officeDocument/2006/relationships/control" Target="activeX/activeX52.xml"/><Relationship Id="rId97" Type="http://schemas.openxmlformats.org/officeDocument/2006/relationships/control" Target="activeX/activeX70.xml"/><Relationship Id="rId120" Type="http://schemas.openxmlformats.org/officeDocument/2006/relationships/control" Target="activeX/activeX87.xml"/><Relationship Id="rId141" Type="http://schemas.openxmlformats.org/officeDocument/2006/relationships/control" Target="activeX/activeX106.xml"/><Relationship Id="rId7" Type="http://schemas.openxmlformats.org/officeDocument/2006/relationships/endnotes" Target="endnotes.xml"/><Relationship Id="rId162" Type="http://schemas.openxmlformats.org/officeDocument/2006/relationships/control" Target="activeX/activeX127.xml"/><Relationship Id="rId183" Type="http://schemas.openxmlformats.org/officeDocument/2006/relationships/control" Target="activeX/activeX144.xml"/><Relationship Id="rId218" Type="http://schemas.openxmlformats.org/officeDocument/2006/relationships/control" Target="activeX/activeX174.xml"/><Relationship Id="rId24" Type="http://schemas.openxmlformats.org/officeDocument/2006/relationships/control" Target="activeX/activeX10.xml"/><Relationship Id="rId45" Type="http://schemas.openxmlformats.org/officeDocument/2006/relationships/control" Target="activeX/activeX25.xml"/><Relationship Id="rId66" Type="http://schemas.openxmlformats.org/officeDocument/2006/relationships/control" Target="activeX/activeX45.xml"/><Relationship Id="rId87" Type="http://schemas.openxmlformats.org/officeDocument/2006/relationships/control" Target="activeX/activeX61.xml"/><Relationship Id="rId110" Type="http://schemas.openxmlformats.org/officeDocument/2006/relationships/control" Target="activeX/activeX79.xml"/><Relationship Id="rId131" Type="http://schemas.openxmlformats.org/officeDocument/2006/relationships/control" Target="activeX/activeX98.xml"/><Relationship Id="rId152" Type="http://schemas.openxmlformats.org/officeDocument/2006/relationships/control" Target="activeX/activeX117.xml"/><Relationship Id="rId173" Type="http://schemas.openxmlformats.org/officeDocument/2006/relationships/image" Target="media/image30.wmf"/><Relationship Id="rId194" Type="http://schemas.openxmlformats.org/officeDocument/2006/relationships/control" Target="activeX/activeX155.xml"/><Relationship Id="rId208" Type="http://schemas.openxmlformats.org/officeDocument/2006/relationships/control" Target="activeX/activeX165.xml"/><Relationship Id="rId229" Type="http://schemas.openxmlformats.org/officeDocument/2006/relationships/control" Target="activeX/activeX184.xml"/><Relationship Id="rId14" Type="http://schemas.openxmlformats.org/officeDocument/2006/relationships/image" Target="media/image5.wmf"/><Relationship Id="rId35" Type="http://schemas.openxmlformats.org/officeDocument/2006/relationships/control" Target="activeX/activeX18.xml"/><Relationship Id="rId56" Type="http://schemas.openxmlformats.org/officeDocument/2006/relationships/control" Target="activeX/activeX35.xml"/><Relationship Id="rId77" Type="http://schemas.openxmlformats.org/officeDocument/2006/relationships/control" Target="activeX/activeX53.xml"/><Relationship Id="rId100" Type="http://schemas.openxmlformats.org/officeDocument/2006/relationships/control" Target="activeX/activeX72.xml"/><Relationship Id="rId8" Type="http://schemas.openxmlformats.org/officeDocument/2006/relationships/image" Target="media/image1.jpeg"/><Relationship Id="rId98" Type="http://schemas.openxmlformats.org/officeDocument/2006/relationships/control" Target="activeX/activeX71.xml"/><Relationship Id="rId121" Type="http://schemas.openxmlformats.org/officeDocument/2006/relationships/control" Target="activeX/activeX88.xml"/><Relationship Id="rId142" Type="http://schemas.openxmlformats.org/officeDocument/2006/relationships/control" Target="activeX/activeX107.xml"/><Relationship Id="rId163" Type="http://schemas.openxmlformats.org/officeDocument/2006/relationships/control" Target="activeX/activeX128.xml"/><Relationship Id="rId184" Type="http://schemas.openxmlformats.org/officeDocument/2006/relationships/control" Target="activeX/activeX145.xml"/><Relationship Id="rId219" Type="http://schemas.openxmlformats.org/officeDocument/2006/relationships/image" Target="media/image37.wmf"/><Relationship Id="rId230" Type="http://schemas.openxmlformats.org/officeDocument/2006/relationships/hyperlink" Target="https://stat.gov.pl/sygnalne/komunikaty-i-obwieszczenia/" TargetMode="External"/><Relationship Id="rId25" Type="http://schemas.openxmlformats.org/officeDocument/2006/relationships/image" Target="media/image8.wmf"/><Relationship Id="rId46" Type="http://schemas.openxmlformats.org/officeDocument/2006/relationships/image" Target="media/image14.wmf"/><Relationship Id="rId67" Type="http://schemas.openxmlformats.org/officeDocument/2006/relationships/control" Target="activeX/activeX46.xml"/><Relationship Id="rId20" Type="http://schemas.openxmlformats.org/officeDocument/2006/relationships/control" Target="activeX/activeX7.xml"/><Relationship Id="rId41" Type="http://schemas.openxmlformats.org/officeDocument/2006/relationships/image" Target="media/image12.wmf"/><Relationship Id="rId62" Type="http://schemas.openxmlformats.org/officeDocument/2006/relationships/control" Target="activeX/activeX41.xml"/><Relationship Id="rId83" Type="http://schemas.openxmlformats.org/officeDocument/2006/relationships/control" Target="activeX/activeX58.xml"/><Relationship Id="rId88" Type="http://schemas.openxmlformats.org/officeDocument/2006/relationships/image" Target="media/image20.wmf"/><Relationship Id="rId111" Type="http://schemas.openxmlformats.org/officeDocument/2006/relationships/control" Target="activeX/activeX80.xml"/><Relationship Id="rId132" Type="http://schemas.openxmlformats.org/officeDocument/2006/relationships/control" Target="activeX/activeX99.xml"/><Relationship Id="rId153" Type="http://schemas.openxmlformats.org/officeDocument/2006/relationships/control" Target="activeX/activeX118.xml"/><Relationship Id="rId174" Type="http://schemas.openxmlformats.org/officeDocument/2006/relationships/control" Target="activeX/activeX137.xml"/><Relationship Id="rId179" Type="http://schemas.openxmlformats.org/officeDocument/2006/relationships/control" Target="activeX/activeX141.xml"/><Relationship Id="rId195" Type="http://schemas.openxmlformats.org/officeDocument/2006/relationships/control" Target="activeX/activeX156.xml"/><Relationship Id="rId209" Type="http://schemas.openxmlformats.org/officeDocument/2006/relationships/control" Target="activeX/activeX166.xml"/><Relationship Id="rId190" Type="http://schemas.openxmlformats.org/officeDocument/2006/relationships/control" Target="activeX/activeX151.xml"/><Relationship Id="rId204" Type="http://schemas.openxmlformats.org/officeDocument/2006/relationships/control" Target="activeX/activeX161.xml"/><Relationship Id="rId220" Type="http://schemas.openxmlformats.org/officeDocument/2006/relationships/control" Target="activeX/activeX175.xml"/><Relationship Id="rId225" Type="http://schemas.openxmlformats.org/officeDocument/2006/relationships/control" Target="activeX/activeX180.xml"/><Relationship Id="rId15" Type="http://schemas.openxmlformats.org/officeDocument/2006/relationships/control" Target="activeX/activeX3.xml"/><Relationship Id="rId36" Type="http://schemas.openxmlformats.org/officeDocument/2006/relationships/image" Target="media/image11.wmf"/><Relationship Id="rId57" Type="http://schemas.openxmlformats.org/officeDocument/2006/relationships/control" Target="activeX/activeX36.xml"/><Relationship Id="rId106" Type="http://schemas.openxmlformats.org/officeDocument/2006/relationships/control" Target="activeX/activeX77.xml"/><Relationship Id="rId127" Type="http://schemas.openxmlformats.org/officeDocument/2006/relationships/control" Target="activeX/activeX94.xml"/><Relationship Id="rId10" Type="http://schemas.openxmlformats.org/officeDocument/2006/relationships/image" Target="media/image3.wmf"/><Relationship Id="rId31" Type="http://schemas.openxmlformats.org/officeDocument/2006/relationships/control" Target="activeX/activeX15.xml"/><Relationship Id="rId52" Type="http://schemas.openxmlformats.org/officeDocument/2006/relationships/control" Target="activeX/activeX31.xml"/><Relationship Id="rId73" Type="http://schemas.openxmlformats.org/officeDocument/2006/relationships/image" Target="media/image17.wmf"/><Relationship Id="rId78" Type="http://schemas.openxmlformats.org/officeDocument/2006/relationships/image" Target="media/image18.wmf"/><Relationship Id="rId94" Type="http://schemas.openxmlformats.org/officeDocument/2006/relationships/control" Target="activeX/activeX67.xml"/><Relationship Id="rId99" Type="http://schemas.openxmlformats.org/officeDocument/2006/relationships/image" Target="media/image21.wmf"/><Relationship Id="rId101" Type="http://schemas.openxmlformats.org/officeDocument/2006/relationships/image" Target="media/image22.wmf"/><Relationship Id="rId122" Type="http://schemas.openxmlformats.org/officeDocument/2006/relationships/control" Target="activeX/activeX89.xml"/><Relationship Id="rId143" Type="http://schemas.openxmlformats.org/officeDocument/2006/relationships/control" Target="activeX/activeX108.xml"/><Relationship Id="rId148" Type="http://schemas.openxmlformats.org/officeDocument/2006/relationships/control" Target="activeX/activeX113.xml"/><Relationship Id="rId164" Type="http://schemas.openxmlformats.org/officeDocument/2006/relationships/control" Target="activeX/activeX129.xml"/><Relationship Id="rId169" Type="http://schemas.openxmlformats.org/officeDocument/2006/relationships/control" Target="activeX/activeX134.xml"/><Relationship Id="rId185" Type="http://schemas.openxmlformats.org/officeDocument/2006/relationships/control" Target="activeX/activeX146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80" Type="http://schemas.openxmlformats.org/officeDocument/2006/relationships/control" Target="activeX/activeX142.xml"/><Relationship Id="rId210" Type="http://schemas.openxmlformats.org/officeDocument/2006/relationships/control" Target="activeX/activeX167.xml"/><Relationship Id="rId215" Type="http://schemas.openxmlformats.org/officeDocument/2006/relationships/control" Target="activeX/activeX171.xml"/><Relationship Id="rId26" Type="http://schemas.openxmlformats.org/officeDocument/2006/relationships/control" Target="activeX/activeX11.xml"/><Relationship Id="rId231" Type="http://schemas.openxmlformats.org/officeDocument/2006/relationships/hyperlink" Target="http://www.klasyfikacje.gofin.pl/kzis/7,0,2,rozporzadzenie-ministra-pracy-i-polityki-spolecznej-z-dnia.html" TargetMode="External"/><Relationship Id="rId47" Type="http://schemas.openxmlformats.org/officeDocument/2006/relationships/control" Target="activeX/activeX26.xml"/><Relationship Id="rId68" Type="http://schemas.openxmlformats.org/officeDocument/2006/relationships/control" Target="activeX/activeX47.xml"/><Relationship Id="rId89" Type="http://schemas.openxmlformats.org/officeDocument/2006/relationships/control" Target="activeX/activeX62.xml"/><Relationship Id="rId112" Type="http://schemas.openxmlformats.org/officeDocument/2006/relationships/control" Target="activeX/activeX81.xml"/><Relationship Id="rId133" Type="http://schemas.openxmlformats.org/officeDocument/2006/relationships/control" Target="activeX/activeX100.xml"/><Relationship Id="rId154" Type="http://schemas.openxmlformats.org/officeDocument/2006/relationships/control" Target="activeX/activeX119.xml"/><Relationship Id="rId175" Type="http://schemas.openxmlformats.org/officeDocument/2006/relationships/image" Target="media/image31.wmf"/><Relationship Id="rId196" Type="http://schemas.openxmlformats.org/officeDocument/2006/relationships/control" Target="activeX/activeX157.xml"/><Relationship Id="rId200" Type="http://schemas.openxmlformats.org/officeDocument/2006/relationships/control" Target="activeX/activeX159.xml"/><Relationship Id="rId16" Type="http://schemas.openxmlformats.org/officeDocument/2006/relationships/control" Target="activeX/activeX4.xml"/><Relationship Id="rId221" Type="http://schemas.openxmlformats.org/officeDocument/2006/relationships/control" Target="activeX/activeX176.xml"/><Relationship Id="rId37" Type="http://schemas.openxmlformats.org/officeDocument/2006/relationships/control" Target="activeX/activeX19.xml"/><Relationship Id="rId58" Type="http://schemas.openxmlformats.org/officeDocument/2006/relationships/control" Target="activeX/activeX37.xml"/><Relationship Id="rId79" Type="http://schemas.openxmlformats.org/officeDocument/2006/relationships/control" Target="activeX/activeX54.xml"/><Relationship Id="rId102" Type="http://schemas.openxmlformats.org/officeDocument/2006/relationships/control" Target="activeX/activeX73.xml"/><Relationship Id="rId123" Type="http://schemas.openxmlformats.org/officeDocument/2006/relationships/control" Target="activeX/activeX90.xml"/><Relationship Id="rId144" Type="http://schemas.openxmlformats.org/officeDocument/2006/relationships/control" Target="activeX/activeX109.xml"/><Relationship Id="rId90" Type="http://schemas.openxmlformats.org/officeDocument/2006/relationships/control" Target="activeX/activeX63.xml"/><Relationship Id="rId165" Type="http://schemas.openxmlformats.org/officeDocument/2006/relationships/control" Target="activeX/activeX130.xml"/><Relationship Id="rId186" Type="http://schemas.openxmlformats.org/officeDocument/2006/relationships/control" Target="activeX/activeX147.xml"/><Relationship Id="rId211" Type="http://schemas.openxmlformats.org/officeDocument/2006/relationships/control" Target="activeX/activeX168.xml"/><Relationship Id="rId232" Type="http://schemas.openxmlformats.org/officeDocument/2006/relationships/hyperlink" Target="http://administracja.inforlex.pl/roczniki/przepisy/tresc,DZU,2018,18,0217,00,OBWIESZCZENIE-MARSZALKA-SEJMU-RZECZYPOSPOLITEJ-POLSKIEJ-z-dnia-2018-01-11-r-w-sprawie.html?str=0&amp;pozycja=3" TargetMode="External"/><Relationship Id="rId27" Type="http://schemas.openxmlformats.org/officeDocument/2006/relationships/control" Target="activeX/activeX12.xml"/><Relationship Id="rId48" Type="http://schemas.openxmlformats.org/officeDocument/2006/relationships/control" Target="activeX/activeX27.xml"/><Relationship Id="rId69" Type="http://schemas.openxmlformats.org/officeDocument/2006/relationships/image" Target="media/image15.wmf"/><Relationship Id="rId113" Type="http://schemas.openxmlformats.org/officeDocument/2006/relationships/control" Target="activeX/activeX82.xml"/><Relationship Id="rId134" Type="http://schemas.openxmlformats.org/officeDocument/2006/relationships/control" Target="activeX/activeX101.xml"/><Relationship Id="rId80" Type="http://schemas.openxmlformats.org/officeDocument/2006/relationships/control" Target="activeX/activeX55.xml"/><Relationship Id="rId155" Type="http://schemas.openxmlformats.org/officeDocument/2006/relationships/control" Target="activeX/activeX120.xml"/><Relationship Id="rId176" Type="http://schemas.openxmlformats.org/officeDocument/2006/relationships/control" Target="activeX/activeX138.xml"/><Relationship Id="rId197" Type="http://schemas.openxmlformats.org/officeDocument/2006/relationships/image" Target="media/image32.wmf"/><Relationship Id="rId201" Type="http://schemas.openxmlformats.org/officeDocument/2006/relationships/image" Target="media/image34.wmf"/><Relationship Id="rId222" Type="http://schemas.openxmlformats.org/officeDocument/2006/relationships/control" Target="activeX/activeX177.xml"/><Relationship Id="rId17" Type="http://schemas.openxmlformats.org/officeDocument/2006/relationships/control" Target="activeX/activeX5.xml"/><Relationship Id="rId38" Type="http://schemas.openxmlformats.org/officeDocument/2006/relationships/control" Target="activeX/activeX20.xml"/><Relationship Id="rId59" Type="http://schemas.openxmlformats.org/officeDocument/2006/relationships/control" Target="activeX/activeX38.xml"/><Relationship Id="rId103" Type="http://schemas.openxmlformats.org/officeDocument/2006/relationships/control" Target="activeX/activeX74.xml"/><Relationship Id="rId124" Type="http://schemas.openxmlformats.org/officeDocument/2006/relationships/control" Target="activeX/activeX91.xml"/><Relationship Id="rId70" Type="http://schemas.openxmlformats.org/officeDocument/2006/relationships/control" Target="activeX/activeX48.xml"/><Relationship Id="rId91" Type="http://schemas.openxmlformats.org/officeDocument/2006/relationships/control" Target="activeX/activeX64.xml"/><Relationship Id="rId145" Type="http://schemas.openxmlformats.org/officeDocument/2006/relationships/control" Target="activeX/activeX110.xml"/><Relationship Id="rId166" Type="http://schemas.openxmlformats.org/officeDocument/2006/relationships/control" Target="activeX/activeX131.xml"/><Relationship Id="rId187" Type="http://schemas.openxmlformats.org/officeDocument/2006/relationships/control" Target="activeX/activeX148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69.xml"/><Relationship Id="rId233" Type="http://schemas.openxmlformats.org/officeDocument/2006/relationships/fontTable" Target="fontTable.xml"/><Relationship Id="rId28" Type="http://schemas.openxmlformats.org/officeDocument/2006/relationships/control" Target="activeX/activeX13.xml"/><Relationship Id="rId49" Type="http://schemas.openxmlformats.org/officeDocument/2006/relationships/control" Target="activeX/activeX28.xml"/><Relationship Id="rId114" Type="http://schemas.openxmlformats.org/officeDocument/2006/relationships/image" Target="media/image25.wmf"/><Relationship Id="rId60" Type="http://schemas.openxmlformats.org/officeDocument/2006/relationships/control" Target="activeX/activeX39.xml"/><Relationship Id="rId81" Type="http://schemas.openxmlformats.org/officeDocument/2006/relationships/control" Target="activeX/activeX56.xml"/><Relationship Id="rId135" Type="http://schemas.openxmlformats.org/officeDocument/2006/relationships/control" Target="activeX/activeX102.xml"/><Relationship Id="rId156" Type="http://schemas.openxmlformats.org/officeDocument/2006/relationships/control" Target="activeX/activeX121.xml"/><Relationship Id="rId177" Type="http://schemas.openxmlformats.org/officeDocument/2006/relationships/control" Target="activeX/activeX139.xml"/><Relationship Id="rId198" Type="http://schemas.openxmlformats.org/officeDocument/2006/relationships/control" Target="activeX/activeX158.xml"/><Relationship Id="rId202" Type="http://schemas.openxmlformats.org/officeDocument/2006/relationships/control" Target="activeX/activeX160.xml"/><Relationship Id="rId223" Type="http://schemas.openxmlformats.org/officeDocument/2006/relationships/control" Target="activeX/activeX178.xml"/><Relationship Id="rId18" Type="http://schemas.openxmlformats.org/officeDocument/2006/relationships/image" Target="media/image6.wmf"/><Relationship Id="rId39" Type="http://schemas.openxmlformats.org/officeDocument/2006/relationships/control" Target="activeX/activeX21.xml"/><Relationship Id="rId50" Type="http://schemas.openxmlformats.org/officeDocument/2006/relationships/control" Target="activeX/activeX29.xml"/><Relationship Id="rId104" Type="http://schemas.openxmlformats.org/officeDocument/2006/relationships/control" Target="activeX/activeX75.xml"/><Relationship Id="rId125" Type="http://schemas.openxmlformats.org/officeDocument/2006/relationships/control" Target="activeX/activeX92.xml"/><Relationship Id="rId146" Type="http://schemas.openxmlformats.org/officeDocument/2006/relationships/control" Target="activeX/activeX111.xml"/><Relationship Id="rId167" Type="http://schemas.openxmlformats.org/officeDocument/2006/relationships/control" Target="activeX/activeX132.xml"/><Relationship Id="rId188" Type="http://schemas.openxmlformats.org/officeDocument/2006/relationships/control" Target="activeX/activeX149.xml"/><Relationship Id="rId71" Type="http://schemas.openxmlformats.org/officeDocument/2006/relationships/image" Target="media/image16.wmf"/><Relationship Id="rId92" Type="http://schemas.openxmlformats.org/officeDocument/2006/relationships/control" Target="activeX/activeX65.xml"/><Relationship Id="rId213" Type="http://schemas.openxmlformats.org/officeDocument/2006/relationships/control" Target="activeX/activeX170.xml"/><Relationship Id="rId234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40" Type="http://schemas.openxmlformats.org/officeDocument/2006/relationships/control" Target="activeX/activeX22.xml"/><Relationship Id="rId115" Type="http://schemas.openxmlformats.org/officeDocument/2006/relationships/control" Target="activeX/activeX83.xml"/><Relationship Id="rId136" Type="http://schemas.openxmlformats.org/officeDocument/2006/relationships/control" Target="activeX/activeX103.xml"/><Relationship Id="rId157" Type="http://schemas.openxmlformats.org/officeDocument/2006/relationships/control" Target="activeX/activeX122.xml"/><Relationship Id="rId178" Type="http://schemas.openxmlformats.org/officeDocument/2006/relationships/control" Target="activeX/activeX140.xml"/><Relationship Id="rId61" Type="http://schemas.openxmlformats.org/officeDocument/2006/relationships/control" Target="activeX/activeX40.xml"/><Relationship Id="rId82" Type="http://schemas.openxmlformats.org/officeDocument/2006/relationships/control" Target="activeX/activeX57.xml"/><Relationship Id="rId199" Type="http://schemas.openxmlformats.org/officeDocument/2006/relationships/image" Target="media/image33.wmf"/><Relationship Id="rId203" Type="http://schemas.openxmlformats.org/officeDocument/2006/relationships/image" Target="media/image35.wmf"/><Relationship Id="rId19" Type="http://schemas.openxmlformats.org/officeDocument/2006/relationships/control" Target="activeX/activeX6.xml"/><Relationship Id="rId224" Type="http://schemas.openxmlformats.org/officeDocument/2006/relationships/control" Target="activeX/activeX179.xml"/><Relationship Id="rId30" Type="http://schemas.openxmlformats.org/officeDocument/2006/relationships/control" Target="activeX/activeX14.xml"/><Relationship Id="rId105" Type="http://schemas.openxmlformats.org/officeDocument/2006/relationships/control" Target="activeX/activeX76.xml"/><Relationship Id="rId126" Type="http://schemas.openxmlformats.org/officeDocument/2006/relationships/control" Target="activeX/activeX93.xml"/><Relationship Id="rId147" Type="http://schemas.openxmlformats.org/officeDocument/2006/relationships/control" Target="activeX/activeX112.xml"/><Relationship Id="rId168" Type="http://schemas.openxmlformats.org/officeDocument/2006/relationships/control" Target="activeX/activeX133.xml"/><Relationship Id="rId51" Type="http://schemas.openxmlformats.org/officeDocument/2006/relationships/control" Target="activeX/activeX30.xml"/><Relationship Id="rId72" Type="http://schemas.openxmlformats.org/officeDocument/2006/relationships/control" Target="activeX/activeX49.xml"/><Relationship Id="rId93" Type="http://schemas.openxmlformats.org/officeDocument/2006/relationships/control" Target="activeX/activeX66.xml"/><Relationship Id="rId189" Type="http://schemas.openxmlformats.org/officeDocument/2006/relationships/control" Target="activeX/activeX150.xml"/><Relationship Id="rId3" Type="http://schemas.openxmlformats.org/officeDocument/2006/relationships/styles" Target="styles.xml"/><Relationship Id="rId214" Type="http://schemas.openxmlformats.org/officeDocument/2006/relationships/image" Target="media/image36.wmf"/><Relationship Id="rId116" Type="http://schemas.openxmlformats.org/officeDocument/2006/relationships/image" Target="media/image26.wmf"/><Relationship Id="rId137" Type="http://schemas.openxmlformats.org/officeDocument/2006/relationships/image" Target="media/image27.wmf"/><Relationship Id="rId158" Type="http://schemas.openxmlformats.org/officeDocument/2006/relationships/control" Target="activeX/activeX12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DA157-1DDE-4322-B910-6DDBC2A1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6862</Words>
  <Characters>41177</Characters>
  <Application>Microsoft Office Word</Application>
  <DocSecurity>0</DocSecurity>
  <Lines>343</Lines>
  <Paragraphs>95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47944</CharactersWithSpaces>
  <SharedDoc>false</SharedDoc>
  <HLinks>
    <vt:vector size="30" baseType="variant">
      <vt:variant>
        <vt:i4>7602300</vt:i4>
      </vt:variant>
      <vt:variant>
        <vt:i4>564</vt:i4>
      </vt:variant>
      <vt:variant>
        <vt:i4>0</vt:i4>
      </vt:variant>
      <vt:variant>
        <vt:i4>5</vt:i4>
      </vt:variant>
      <vt:variant>
        <vt:lpwstr>http://administracja.inforlex.pl/roczniki/przepisy/tresc,DZU,2018,18,0217,00,OBWIESZCZENIE-MARSZALKA-SEJMU-RZECZYPOSPOLITEJ-POLSKIEJ-z-dnia-2018-01-11-r-w-sprawie.html?str=0&amp;pozycja=3</vt:lpwstr>
      </vt:variant>
      <vt:variant>
        <vt:lpwstr/>
      </vt:variant>
      <vt:variant>
        <vt:i4>7602217</vt:i4>
      </vt:variant>
      <vt:variant>
        <vt:i4>561</vt:i4>
      </vt:variant>
      <vt:variant>
        <vt:i4>0</vt:i4>
      </vt:variant>
      <vt:variant>
        <vt:i4>5</vt:i4>
      </vt:variant>
      <vt:variant>
        <vt:lpwstr>http://www.bip.puplegnica.pl/urzad/Ochrona_Danych_Osobowych.html</vt:lpwstr>
      </vt:variant>
      <vt:variant>
        <vt:lpwstr/>
      </vt:variant>
      <vt:variant>
        <vt:i4>6815868</vt:i4>
      </vt:variant>
      <vt:variant>
        <vt:i4>558</vt:i4>
      </vt:variant>
      <vt:variant>
        <vt:i4>0</vt:i4>
      </vt:variant>
      <vt:variant>
        <vt:i4>5</vt:i4>
      </vt:variant>
      <vt:variant>
        <vt:lpwstr>http://www.klasyfikacje.gofin.pl/kzis/7,0,2,rozporzadzenie-ministra-pracy-i-polityki-spolecznej-z-dnia.html</vt:lpwstr>
      </vt:variant>
      <vt:variant>
        <vt:lpwstr/>
      </vt:variant>
      <vt:variant>
        <vt:i4>917525</vt:i4>
      </vt:variant>
      <vt:variant>
        <vt:i4>555</vt:i4>
      </vt:variant>
      <vt:variant>
        <vt:i4>0</vt:i4>
      </vt:variant>
      <vt:variant>
        <vt:i4>5</vt:i4>
      </vt:variant>
      <vt:variant>
        <vt:lpwstr>https://stat.gov.pl/sygnalne/komunikaty-i-obwieszczenia/</vt:lpwstr>
      </vt:variant>
      <vt:variant>
        <vt:lpwstr/>
      </vt:variant>
      <vt:variant>
        <vt:i4>4194314</vt:i4>
      </vt:variant>
      <vt:variant>
        <vt:i4>426</vt:i4>
      </vt:variant>
      <vt:variant>
        <vt:i4>0</vt:i4>
      </vt:variant>
      <vt:variant>
        <vt:i4>5</vt:i4>
      </vt:variant>
      <vt:variant>
        <vt:lpwstr>https://rspo.men.gov.pl/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chcesz dostęp-klikaj</dc:creator>
  <cp:keywords/>
  <cp:lastModifiedBy>Anna Pękala</cp:lastModifiedBy>
  <cp:revision>4</cp:revision>
  <cp:lastPrinted>2025-06-06T08:16:00Z</cp:lastPrinted>
  <dcterms:created xsi:type="dcterms:W3CDTF">2025-07-17T07:23:00Z</dcterms:created>
  <dcterms:modified xsi:type="dcterms:W3CDTF">2025-08-21T12:28:00Z</dcterms:modified>
</cp:coreProperties>
</file>